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C4C" w:rsidRPr="000F3797" w:rsidRDefault="00722117" w:rsidP="00B44ECE">
      <w:pPr>
        <w:spacing w:after="0"/>
        <w:jc w:val="center"/>
        <w:rPr>
          <w:rFonts w:ascii="Times New Roman" w:hAnsi="Times New Roman"/>
          <w:b/>
          <w:sz w:val="28"/>
          <w:szCs w:val="28"/>
          <w:lang w:val="uk-UA"/>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24.7pt;margin-top:-11.45pt;width:147.3pt;height:119.5pt;z-index:251607040;visibility:visible;mso-position-horizontal-relative:margin;mso-position-vertical-relative:margin">
            <v:imagedata r:id="rId7" o:title=""/>
            <w10:wrap type="square" anchorx="margin" anchory="margin"/>
          </v:shape>
        </w:pict>
      </w:r>
      <w:r w:rsidR="00E55C4C" w:rsidRPr="000F3797">
        <w:rPr>
          <w:rFonts w:ascii="Times New Roman" w:hAnsi="Times New Roman"/>
          <w:b/>
          <w:sz w:val="28"/>
          <w:szCs w:val="28"/>
          <w:lang w:val="uk-UA"/>
        </w:rPr>
        <w:t>МІНІСТЕРСТВО ОСВІТИ І НАУКИ УКРАЇНИ</w:t>
      </w:r>
    </w:p>
    <w:p w:rsidR="00E55C4C" w:rsidRPr="000F3797" w:rsidRDefault="00E55C4C" w:rsidP="00B44ECE">
      <w:pPr>
        <w:spacing w:after="0"/>
        <w:rPr>
          <w:rFonts w:ascii="Times New Roman" w:hAnsi="Times New Roman"/>
          <w:b/>
          <w:sz w:val="28"/>
          <w:szCs w:val="28"/>
          <w:lang w:val="uk-UA"/>
        </w:rPr>
      </w:pPr>
    </w:p>
    <w:p w:rsidR="00E55C4C" w:rsidRPr="000F3797" w:rsidRDefault="00E55C4C" w:rsidP="00B44ECE">
      <w:pPr>
        <w:spacing w:after="0" w:line="360" w:lineRule="auto"/>
        <w:jc w:val="center"/>
        <w:rPr>
          <w:rFonts w:ascii="Times New Roman" w:hAnsi="Times New Roman"/>
          <w:b/>
          <w:sz w:val="28"/>
          <w:szCs w:val="28"/>
          <w:lang w:val="uk-UA"/>
        </w:rPr>
      </w:pPr>
      <w:r w:rsidRPr="000F3797">
        <w:rPr>
          <w:rFonts w:ascii="Times New Roman" w:hAnsi="Times New Roman"/>
          <w:b/>
          <w:sz w:val="28"/>
          <w:szCs w:val="28"/>
          <w:lang w:val="uk-UA"/>
        </w:rPr>
        <w:t>ВІДКРИТИЙ МІЖНАРОДНИЙ УНІВЕРСИТЕТ РОЗВИТКУ ЛЮДИНИ «УКРАЇНА»</w:t>
      </w:r>
    </w:p>
    <w:p w:rsidR="00E55C4C" w:rsidRPr="000F3797" w:rsidRDefault="00E55C4C" w:rsidP="00B44ECE">
      <w:pPr>
        <w:spacing w:after="0"/>
        <w:jc w:val="center"/>
        <w:rPr>
          <w:rFonts w:ascii="Times New Roman" w:hAnsi="Times New Roman"/>
          <w:b/>
          <w:sz w:val="28"/>
          <w:szCs w:val="28"/>
          <w:lang w:val="uk-UA"/>
        </w:rPr>
      </w:pPr>
    </w:p>
    <w:p w:rsidR="00E55C4C" w:rsidRPr="000F3797" w:rsidRDefault="00E55C4C" w:rsidP="00B44ECE">
      <w:pPr>
        <w:spacing w:after="0"/>
        <w:jc w:val="center"/>
        <w:rPr>
          <w:rFonts w:ascii="Times New Roman" w:hAnsi="Times New Roman"/>
          <w:b/>
          <w:sz w:val="28"/>
          <w:szCs w:val="28"/>
          <w:lang w:val="uk-UA"/>
        </w:rPr>
      </w:pPr>
    </w:p>
    <w:p w:rsidR="00E55C4C" w:rsidRPr="000F3797" w:rsidRDefault="00E55C4C" w:rsidP="00B44ECE">
      <w:pPr>
        <w:spacing w:after="0"/>
        <w:jc w:val="center"/>
        <w:rPr>
          <w:rFonts w:ascii="Times New Roman" w:hAnsi="Times New Roman"/>
          <w:lang w:val="uk-UA"/>
        </w:rPr>
      </w:pPr>
    </w:p>
    <w:tbl>
      <w:tblPr>
        <w:tblW w:w="5244" w:type="dxa"/>
        <w:tblInd w:w="4644" w:type="dxa"/>
        <w:tblLook w:val="00A0" w:firstRow="1" w:lastRow="0" w:firstColumn="1" w:lastColumn="0" w:noHBand="0" w:noVBand="0"/>
      </w:tblPr>
      <w:tblGrid>
        <w:gridCol w:w="5244"/>
      </w:tblGrid>
      <w:tr w:rsidR="00E55C4C" w:rsidRPr="000F3797" w:rsidTr="0046435F">
        <w:tc>
          <w:tcPr>
            <w:tcW w:w="5244" w:type="dxa"/>
          </w:tcPr>
          <w:p w:rsidR="00E55C4C" w:rsidRPr="000F3797" w:rsidRDefault="00E55C4C" w:rsidP="0046435F">
            <w:pPr>
              <w:pStyle w:val="a8"/>
              <w:spacing w:after="0"/>
              <w:ind w:left="0"/>
              <w:rPr>
                <w:rFonts w:ascii="Times New Roman" w:hAnsi="Times New Roman"/>
                <w:sz w:val="28"/>
                <w:szCs w:val="28"/>
                <w:lang w:val="uk-UA" w:eastAsia="en-US"/>
              </w:rPr>
            </w:pPr>
            <w:r w:rsidRPr="000F3797">
              <w:rPr>
                <w:rFonts w:ascii="Times New Roman" w:hAnsi="Times New Roman"/>
                <w:sz w:val="28"/>
                <w:szCs w:val="28"/>
                <w:lang w:val="uk-UA" w:eastAsia="en-US"/>
              </w:rPr>
              <w:t>ЗАТВЕРДЖЕНО</w:t>
            </w:r>
          </w:p>
          <w:p w:rsidR="00E55C4C" w:rsidRPr="000F3797" w:rsidRDefault="00E55C4C" w:rsidP="0046435F">
            <w:pPr>
              <w:pStyle w:val="a8"/>
              <w:spacing w:after="0"/>
              <w:ind w:left="0"/>
              <w:rPr>
                <w:rFonts w:ascii="Times New Roman" w:hAnsi="Times New Roman"/>
                <w:sz w:val="28"/>
                <w:szCs w:val="28"/>
                <w:lang w:val="uk-UA" w:eastAsia="en-US"/>
              </w:rPr>
            </w:pPr>
          </w:p>
        </w:tc>
      </w:tr>
      <w:tr w:rsidR="00E55C4C" w:rsidRPr="000F3797" w:rsidTr="0046435F">
        <w:tc>
          <w:tcPr>
            <w:tcW w:w="5244" w:type="dxa"/>
          </w:tcPr>
          <w:p w:rsidR="00E55C4C" w:rsidRPr="000F3797" w:rsidRDefault="00E55C4C" w:rsidP="0046435F">
            <w:pPr>
              <w:pStyle w:val="a8"/>
              <w:spacing w:after="0"/>
              <w:ind w:left="0"/>
              <w:rPr>
                <w:rFonts w:ascii="Times New Roman" w:hAnsi="Times New Roman"/>
                <w:sz w:val="28"/>
                <w:szCs w:val="28"/>
                <w:lang w:val="uk-UA" w:eastAsia="en-US"/>
              </w:rPr>
            </w:pPr>
            <w:r w:rsidRPr="000F3797">
              <w:rPr>
                <w:rFonts w:ascii="Times New Roman" w:hAnsi="Times New Roman"/>
                <w:sz w:val="28"/>
                <w:szCs w:val="28"/>
                <w:lang w:val="uk-UA" w:eastAsia="en-US"/>
              </w:rPr>
              <w:t>рішенням Вченої ради Відкритого</w:t>
            </w:r>
          </w:p>
        </w:tc>
      </w:tr>
      <w:tr w:rsidR="00E55C4C" w:rsidRPr="000F3797" w:rsidTr="0046435F">
        <w:tc>
          <w:tcPr>
            <w:tcW w:w="5244" w:type="dxa"/>
          </w:tcPr>
          <w:p w:rsidR="00E55C4C" w:rsidRPr="000F3797" w:rsidRDefault="00E55C4C" w:rsidP="00B37C0F">
            <w:pPr>
              <w:pStyle w:val="a8"/>
              <w:spacing w:after="0"/>
              <w:ind w:left="0"/>
              <w:rPr>
                <w:rFonts w:ascii="Times New Roman" w:hAnsi="Times New Roman"/>
                <w:sz w:val="28"/>
                <w:szCs w:val="28"/>
                <w:lang w:val="uk-UA" w:eastAsia="en-US"/>
              </w:rPr>
            </w:pPr>
            <w:r w:rsidRPr="000F3797">
              <w:rPr>
                <w:rFonts w:ascii="Times New Roman" w:hAnsi="Times New Roman"/>
                <w:sz w:val="28"/>
                <w:szCs w:val="28"/>
                <w:lang w:val="uk-UA" w:eastAsia="en-US"/>
              </w:rPr>
              <w:t>міжнародного університету розвитку</w:t>
            </w:r>
          </w:p>
        </w:tc>
      </w:tr>
      <w:tr w:rsidR="00E55C4C" w:rsidRPr="000F3797" w:rsidTr="0046435F">
        <w:tc>
          <w:tcPr>
            <w:tcW w:w="5244" w:type="dxa"/>
          </w:tcPr>
          <w:p w:rsidR="00E55C4C" w:rsidRPr="000F3797" w:rsidRDefault="00E55C4C" w:rsidP="0046435F">
            <w:pPr>
              <w:pStyle w:val="a8"/>
              <w:spacing w:after="0"/>
              <w:ind w:left="-675" w:firstLine="675"/>
              <w:rPr>
                <w:rFonts w:ascii="Times New Roman" w:hAnsi="Times New Roman"/>
                <w:sz w:val="28"/>
                <w:szCs w:val="28"/>
                <w:lang w:val="uk-UA" w:eastAsia="en-US"/>
              </w:rPr>
            </w:pPr>
            <w:r w:rsidRPr="000F3797">
              <w:rPr>
                <w:rFonts w:ascii="Times New Roman" w:hAnsi="Times New Roman"/>
                <w:sz w:val="28"/>
                <w:szCs w:val="28"/>
                <w:lang w:val="uk-UA" w:eastAsia="en-US"/>
              </w:rPr>
              <w:t>людини «Україна»</w:t>
            </w:r>
          </w:p>
        </w:tc>
      </w:tr>
      <w:tr w:rsidR="00E55C4C" w:rsidRPr="000F3797" w:rsidTr="0046435F">
        <w:tc>
          <w:tcPr>
            <w:tcW w:w="5244" w:type="dxa"/>
          </w:tcPr>
          <w:p w:rsidR="00E55C4C" w:rsidRPr="000F3797" w:rsidRDefault="00E55C4C" w:rsidP="0046435F">
            <w:pPr>
              <w:pStyle w:val="a8"/>
              <w:spacing w:after="0"/>
              <w:ind w:left="0"/>
              <w:rPr>
                <w:rFonts w:ascii="Times New Roman" w:hAnsi="Times New Roman"/>
                <w:sz w:val="28"/>
                <w:szCs w:val="28"/>
                <w:lang w:val="uk-UA" w:eastAsia="en-US"/>
              </w:rPr>
            </w:pPr>
            <w:r w:rsidRPr="00AF45E2">
              <w:rPr>
                <w:rFonts w:ascii="Times New Roman" w:hAnsi="Times New Roman"/>
                <w:sz w:val="28"/>
                <w:szCs w:val="28"/>
                <w:lang w:val="uk-UA" w:eastAsia="en-US"/>
              </w:rPr>
              <w:t xml:space="preserve">протокол </w:t>
            </w:r>
            <w:r w:rsidR="00CA6A3F" w:rsidRPr="00AF45E2">
              <w:rPr>
                <w:rFonts w:ascii="Times New Roman" w:hAnsi="Times New Roman"/>
                <w:sz w:val="28"/>
                <w:szCs w:val="28"/>
                <w:lang w:val="uk-UA"/>
              </w:rPr>
              <w:t xml:space="preserve">№ 04 від </w:t>
            </w:r>
            <w:r w:rsidR="00CA6A3F" w:rsidRPr="00AF45E2">
              <w:rPr>
                <w:rStyle w:val="uficommentbody"/>
                <w:rFonts w:ascii="Times New Roman" w:hAnsi="Times New Roman"/>
                <w:sz w:val="28"/>
                <w:szCs w:val="28"/>
                <w:lang w:val="uk-UA"/>
              </w:rPr>
              <w:t>«01» липня 2021 року</w:t>
            </w:r>
          </w:p>
        </w:tc>
      </w:tr>
    </w:tbl>
    <w:p w:rsidR="00E55C4C" w:rsidRPr="000F3797" w:rsidRDefault="00E55C4C" w:rsidP="00B44ECE">
      <w:pPr>
        <w:spacing w:after="0"/>
        <w:jc w:val="center"/>
        <w:rPr>
          <w:lang w:val="uk-UA"/>
        </w:rPr>
      </w:pPr>
    </w:p>
    <w:p w:rsidR="00E55C4C" w:rsidRPr="000F3797" w:rsidRDefault="00E55C4C" w:rsidP="00B44ECE">
      <w:pPr>
        <w:spacing w:after="0"/>
        <w:jc w:val="center"/>
        <w:rPr>
          <w:rFonts w:ascii="Times New Roman" w:hAnsi="Times New Roman"/>
          <w:lang w:val="uk-UA"/>
        </w:rPr>
      </w:pPr>
    </w:p>
    <w:p w:rsidR="00E55C4C" w:rsidRPr="000F3797" w:rsidRDefault="00E55C4C" w:rsidP="00B44ECE">
      <w:pPr>
        <w:spacing w:after="0"/>
        <w:jc w:val="center"/>
        <w:rPr>
          <w:rFonts w:ascii="Times New Roman" w:hAnsi="Times New Roman"/>
          <w:lang w:val="uk-UA"/>
        </w:rPr>
      </w:pPr>
    </w:p>
    <w:p w:rsidR="00E55C4C" w:rsidRPr="000F3797" w:rsidRDefault="00E55C4C" w:rsidP="00B44ECE">
      <w:pPr>
        <w:spacing w:after="0"/>
        <w:jc w:val="center"/>
        <w:rPr>
          <w:rFonts w:ascii="Times New Roman" w:hAnsi="Times New Roman"/>
          <w:b/>
          <w:sz w:val="28"/>
          <w:szCs w:val="28"/>
          <w:lang w:val="uk-UA"/>
        </w:rPr>
      </w:pPr>
      <w:r w:rsidRPr="000F3797">
        <w:rPr>
          <w:rFonts w:ascii="Times New Roman" w:hAnsi="Times New Roman"/>
          <w:b/>
          <w:sz w:val="28"/>
          <w:szCs w:val="28"/>
          <w:lang w:val="uk-UA"/>
        </w:rPr>
        <w:t>ОСВІТНЬО–ПРОФЕСІЙНА ПРОГРАМА</w:t>
      </w:r>
    </w:p>
    <w:p w:rsidR="00E55C4C" w:rsidRPr="000F3797" w:rsidRDefault="00E55C4C" w:rsidP="00252ED4">
      <w:pPr>
        <w:autoSpaceDE w:val="0"/>
        <w:autoSpaceDN w:val="0"/>
        <w:adjustRightInd w:val="0"/>
        <w:spacing w:after="0" w:line="360" w:lineRule="auto"/>
        <w:jc w:val="center"/>
        <w:rPr>
          <w:rFonts w:ascii="Times New Roman" w:hAnsi="Times New Roman"/>
          <w:sz w:val="28"/>
          <w:szCs w:val="28"/>
          <w:lang w:val="uk-UA"/>
        </w:rPr>
      </w:pPr>
      <w:r w:rsidRPr="000F3797">
        <w:rPr>
          <w:rFonts w:ascii="Times New Roman" w:hAnsi="Times New Roman"/>
          <w:b/>
          <w:sz w:val="28"/>
          <w:szCs w:val="28"/>
          <w:lang w:val="uk-UA"/>
        </w:rPr>
        <w:t>«Туризм»</w:t>
      </w:r>
    </w:p>
    <w:p w:rsidR="00E55C4C" w:rsidRPr="000F3797" w:rsidRDefault="00E55C4C" w:rsidP="00252ED4">
      <w:pPr>
        <w:autoSpaceDE w:val="0"/>
        <w:autoSpaceDN w:val="0"/>
        <w:adjustRightInd w:val="0"/>
        <w:spacing w:after="0" w:line="360" w:lineRule="auto"/>
        <w:jc w:val="center"/>
        <w:rPr>
          <w:rFonts w:ascii="Times New Roman" w:hAnsi="Times New Roman"/>
          <w:sz w:val="28"/>
          <w:szCs w:val="28"/>
          <w:lang w:val="uk-UA"/>
        </w:rPr>
      </w:pPr>
      <w:r w:rsidRPr="000F3797">
        <w:rPr>
          <w:rFonts w:ascii="Times New Roman" w:hAnsi="Times New Roman"/>
          <w:b/>
          <w:sz w:val="28"/>
          <w:szCs w:val="28"/>
          <w:lang w:val="uk-UA"/>
        </w:rPr>
        <w:t>першого (бакалаврського) рівня вищої освіти</w:t>
      </w:r>
    </w:p>
    <w:p w:rsidR="00E55C4C" w:rsidRPr="000F3797" w:rsidRDefault="00E55C4C" w:rsidP="00B44ECE">
      <w:pPr>
        <w:spacing w:after="0" w:line="360" w:lineRule="auto"/>
        <w:jc w:val="center"/>
        <w:rPr>
          <w:rFonts w:ascii="Times New Roman" w:hAnsi="Times New Roman"/>
          <w:b/>
          <w:sz w:val="28"/>
          <w:szCs w:val="28"/>
          <w:lang w:val="uk-UA"/>
        </w:rPr>
      </w:pPr>
      <w:r w:rsidRPr="000F3797">
        <w:rPr>
          <w:rFonts w:ascii="Times New Roman" w:hAnsi="Times New Roman"/>
          <w:b/>
          <w:sz w:val="28"/>
          <w:szCs w:val="28"/>
          <w:lang w:val="uk-UA"/>
        </w:rPr>
        <w:t xml:space="preserve">за спеціальністю 242 «Туризм» </w:t>
      </w:r>
    </w:p>
    <w:p w:rsidR="00E55C4C" w:rsidRPr="000F3797" w:rsidRDefault="00E55C4C" w:rsidP="00B44ECE">
      <w:pPr>
        <w:spacing w:after="0" w:line="360" w:lineRule="auto"/>
        <w:jc w:val="center"/>
        <w:rPr>
          <w:rFonts w:ascii="Times New Roman" w:hAnsi="Times New Roman"/>
          <w:b/>
          <w:i/>
          <w:sz w:val="28"/>
          <w:szCs w:val="28"/>
          <w:u w:val="single"/>
          <w:lang w:val="uk-UA"/>
        </w:rPr>
      </w:pPr>
      <w:r w:rsidRPr="000F3797">
        <w:rPr>
          <w:rFonts w:ascii="Times New Roman" w:hAnsi="Times New Roman"/>
          <w:b/>
          <w:sz w:val="28"/>
          <w:szCs w:val="28"/>
          <w:lang w:val="uk-UA"/>
        </w:rPr>
        <w:t>галузі знань 24 «Сфера обслуговування»</w:t>
      </w:r>
    </w:p>
    <w:p w:rsidR="00E55C4C" w:rsidRPr="000F3797" w:rsidRDefault="00E55C4C" w:rsidP="00B44ECE">
      <w:pPr>
        <w:spacing w:after="0" w:line="360" w:lineRule="auto"/>
        <w:jc w:val="center"/>
        <w:rPr>
          <w:rFonts w:ascii="Times New Roman" w:hAnsi="Times New Roman"/>
          <w:b/>
          <w:sz w:val="28"/>
          <w:szCs w:val="28"/>
          <w:lang w:val="uk-UA"/>
        </w:rPr>
      </w:pPr>
      <w:r w:rsidRPr="000F3797">
        <w:rPr>
          <w:rFonts w:ascii="Times New Roman" w:hAnsi="Times New Roman"/>
          <w:b/>
          <w:sz w:val="28"/>
          <w:szCs w:val="28"/>
          <w:lang w:val="uk-UA"/>
        </w:rPr>
        <w:t>Кваліфікація: бакалавр з туризму</w:t>
      </w:r>
    </w:p>
    <w:p w:rsidR="00E55C4C" w:rsidRPr="000F3797" w:rsidRDefault="00E55C4C" w:rsidP="00B44ECE">
      <w:pPr>
        <w:spacing w:after="0" w:line="360" w:lineRule="auto"/>
        <w:jc w:val="center"/>
        <w:rPr>
          <w:rFonts w:ascii="Times New Roman" w:hAnsi="Times New Roman"/>
          <w:b/>
          <w:sz w:val="28"/>
          <w:szCs w:val="28"/>
          <w:lang w:val="uk-UA"/>
        </w:rPr>
      </w:pPr>
      <w:r w:rsidRPr="000F3797">
        <w:rPr>
          <w:rFonts w:ascii="Times New Roman" w:hAnsi="Times New Roman"/>
          <w:b/>
          <w:sz w:val="28"/>
          <w:szCs w:val="28"/>
          <w:lang w:val="uk-UA"/>
        </w:rPr>
        <w:t>Спеціалізація: туризм, міжнародний туризм</w:t>
      </w:r>
    </w:p>
    <w:p w:rsidR="00E55C4C" w:rsidRPr="000F3797" w:rsidRDefault="00E55C4C" w:rsidP="00B44ECE">
      <w:pPr>
        <w:spacing w:after="0"/>
        <w:ind w:hanging="2160"/>
        <w:jc w:val="both"/>
        <w:rPr>
          <w:rFonts w:ascii="Times New Roman" w:hAnsi="Times New Roman"/>
          <w:sz w:val="28"/>
          <w:szCs w:val="28"/>
          <w:lang w:val="uk-UA"/>
        </w:rPr>
      </w:pPr>
    </w:p>
    <w:p w:rsidR="00E55C4C" w:rsidRPr="000F3797" w:rsidRDefault="00E55C4C" w:rsidP="00B44ECE">
      <w:pPr>
        <w:spacing w:after="0"/>
        <w:jc w:val="both"/>
        <w:rPr>
          <w:rFonts w:ascii="Times New Roman" w:hAnsi="Times New Roman"/>
          <w:sz w:val="28"/>
          <w:szCs w:val="28"/>
          <w:lang w:val="uk-UA"/>
        </w:rPr>
      </w:pPr>
    </w:p>
    <w:p w:rsidR="00E55C4C" w:rsidRPr="000F3797" w:rsidRDefault="00E55C4C" w:rsidP="00B44ECE">
      <w:pPr>
        <w:spacing w:after="0"/>
        <w:jc w:val="both"/>
        <w:rPr>
          <w:rFonts w:ascii="Times New Roman" w:hAnsi="Times New Roman"/>
          <w:sz w:val="28"/>
          <w:szCs w:val="28"/>
          <w:lang w:val="uk-UA"/>
        </w:rPr>
      </w:pPr>
    </w:p>
    <w:p w:rsidR="00E55C4C" w:rsidRPr="000F3797" w:rsidRDefault="00E55C4C" w:rsidP="00B44ECE">
      <w:pPr>
        <w:spacing w:after="0"/>
        <w:jc w:val="both"/>
        <w:rPr>
          <w:rFonts w:ascii="Times New Roman" w:hAnsi="Times New Roman"/>
          <w:sz w:val="28"/>
          <w:szCs w:val="28"/>
          <w:lang w:val="uk-UA"/>
        </w:rPr>
      </w:pPr>
    </w:p>
    <w:tbl>
      <w:tblPr>
        <w:tblW w:w="5386" w:type="dxa"/>
        <w:tblInd w:w="4644" w:type="dxa"/>
        <w:tblLook w:val="04A0" w:firstRow="1" w:lastRow="0" w:firstColumn="1" w:lastColumn="0" w:noHBand="0" w:noVBand="1"/>
      </w:tblPr>
      <w:tblGrid>
        <w:gridCol w:w="5386"/>
      </w:tblGrid>
      <w:tr w:rsidR="00CA6A3F" w:rsidRPr="00062CFE" w:rsidTr="008927DE">
        <w:tc>
          <w:tcPr>
            <w:tcW w:w="5386" w:type="dxa"/>
          </w:tcPr>
          <w:p w:rsidR="00CA6A3F" w:rsidRPr="000F3797" w:rsidRDefault="00CA6A3F" w:rsidP="008927DE">
            <w:pPr>
              <w:pStyle w:val="a8"/>
              <w:spacing w:after="0"/>
              <w:ind w:left="0"/>
              <w:rPr>
                <w:rFonts w:ascii="Times New Roman" w:hAnsi="Times New Roman"/>
                <w:sz w:val="28"/>
                <w:szCs w:val="28"/>
                <w:lang w:val="uk-UA"/>
              </w:rPr>
            </w:pPr>
            <w:r w:rsidRPr="000F3797">
              <w:rPr>
                <w:rFonts w:ascii="Times New Roman" w:hAnsi="Times New Roman"/>
                <w:sz w:val="28"/>
                <w:szCs w:val="28"/>
                <w:lang w:val="uk-UA"/>
              </w:rPr>
              <w:t>Освітня програма вводиться в дію</w:t>
            </w:r>
          </w:p>
        </w:tc>
      </w:tr>
      <w:tr w:rsidR="00CA6A3F" w:rsidRPr="000F3797" w:rsidTr="008927DE">
        <w:tc>
          <w:tcPr>
            <w:tcW w:w="5386" w:type="dxa"/>
          </w:tcPr>
          <w:p w:rsidR="00CA6A3F" w:rsidRPr="000F3797" w:rsidRDefault="00CA6A3F" w:rsidP="00AF45E2">
            <w:pPr>
              <w:pStyle w:val="a8"/>
              <w:spacing w:after="0"/>
              <w:ind w:left="0"/>
              <w:rPr>
                <w:rFonts w:ascii="Times New Roman" w:hAnsi="Times New Roman"/>
                <w:sz w:val="28"/>
                <w:szCs w:val="28"/>
                <w:lang w:val="uk-UA"/>
              </w:rPr>
            </w:pPr>
            <w:r w:rsidRPr="00AF45E2">
              <w:rPr>
                <w:rFonts w:ascii="Times New Roman" w:hAnsi="Times New Roman"/>
                <w:sz w:val="28"/>
                <w:szCs w:val="28"/>
                <w:lang w:val="uk-UA"/>
              </w:rPr>
              <w:t xml:space="preserve">наказом № </w:t>
            </w:r>
            <w:r w:rsidR="00AF45E2" w:rsidRPr="00AF45E2">
              <w:rPr>
                <w:rFonts w:ascii="Times New Roman" w:hAnsi="Times New Roman"/>
                <w:sz w:val="28"/>
                <w:szCs w:val="28"/>
                <w:lang w:val="uk-UA" w:eastAsia="ru-RU"/>
              </w:rPr>
              <w:t>146</w:t>
            </w:r>
            <w:r w:rsidRPr="00AF45E2">
              <w:rPr>
                <w:rFonts w:ascii="Times New Roman" w:hAnsi="Times New Roman"/>
                <w:sz w:val="28"/>
                <w:szCs w:val="28"/>
                <w:lang w:val="uk-UA"/>
              </w:rPr>
              <w:t xml:space="preserve"> від </w:t>
            </w:r>
            <w:r w:rsidR="00AF45E2" w:rsidRPr="00AF45E2">
              <w:rPr>
                <w:rFonts w:ascii="Times New Roman" w:hAnsi="Times New Roman"/>
                <w:sz w:val="28"/>
                <w:szCs w:val="28"/>
              </w:rPr>
              <w:t>01</w:t>
            </w:r>
            <w:r w:rsidRPr="00AF45E2">
              <w:rPr>
                <w:rFonts w:ascii="Times New Roman" w:hAnsi="Times New Roman"/>
                <w:sz w:val="28"/>
                <w:szCs w:val="28"/>
                <w:lang w:val="uk-UA"/>
              </w:rPr>
              <w:t xml:space="preserve"> липня 2021 року</w:t>
            </w:r>
          </w:p>
        </w:tc>
      </w:tr>
      <w:tr w:rsidR="00CA6A3F" w:rsidRPr="000F3797" w:rsidTr="008927DE">
        <w:tc>
          <w:tcPr>
            <w:tcW w:w="5386" w:type="dxa"/>
          </w:tcPr>
          <w:p w:rsidR="00CA6A3F" w:rsidRPr="000F3797" w:rsidRDefault="00CA6A3F" w:rsidP="008927DE">
            <w:pPr>
              <w:pStyle w:val="a8"/>
              <w:spacing w:after="0"/>
              <w:ind w:left="0"/>
              <w:rPr>
                <w:rFonts w:ascii="Times New Roman" w:hAnsi="Times New Roman"/>
                <w:sz w:val="28"/>
                <w:szCs w:val="28"/>
                <w:lang w:val="uk-UA"/>
              </w:rPr>
            </w:pPr>
          </w:p>
        </w:tc>
      </w:tr>
      <w:tr w:rsidR="00CA6A3F" w:rsidRPr="000F3797" w:rsidTr="008927DE">
        <w:tc>
          <w:tcPr>
            <w:tcW w:w="5386" w:type="dxa"/>
          </w:tcPr>
          <w:p w:rsidR="00CA6A3F" w:rsidRPr="000F3797" w:rsidRDefault="00CA6A3F" w:rsidP="008927DE">
            <w:pPr>
              <w:pStyle w:val="a8"/>
              <w:spacing w:after="0"/>
              <w:ind w:left="0"/>
              <w:rPr>
                <w:rFonts w:ascii="Times New Roman" w:hAnsi="Times New Roman"/>
                <w:sz w:val="28"/>
                <w:szCs w:val="28"/>
                <w:lang w:val="uk-UA"/>
              </w:rPr>
            </w:pPr>
          </w:p>
        </w:tc>
      </w:tr>
      <w:tr w:rsidR="00CA6A3F" w:rsidRPr="000F3797" w:rsidTr="008927DE">
        <w:tc>
          <w:tcPr>
            <w:tcW w:w="5386" w:type="dxa"/>
          </w:tcPr>
          <w:p w:rsidR="00CA6A3F" w:rsidRPr="000F3797" w:rsidRDefault="00CA6A3F" w:rsidP="008927DE">
            <w:pPr>
              <w:pStyle w:val="a8"/>
              <w:spacing w:after="0"/>
              <w:ind w:left="0"/>
              <w:rPr>
                <w:rFonts w:ascii="Times New Roman" w:hAnsi="Times New Roman"/>
                <w:b/>
                <w:sz w:val="28"/>
                <w:szCs w:val="28"/>
                <w:lang w:val="uk-UA"/>
              </w:rPr>
            </w:pPr>
            <w:r w:rsidRPr="000F3797">
              <w:rPr>
                <w:rFonts w:ascii="Times New Roman" w:hAnsi="Times New Roman"/>
                <w:sz w:val="28"/>
                <w:szCs w:val="28"/>
                <w:lang w:val="uk-UA"/>
              </w:rPr>
              <w:t xml:space="preserve">Президент Відкритого міжнародного </w:t>
            </w:r>
          </w:p>
        </w:tc>
      </w:tr>
      <w:tr w:rsidR="00CA6A3F" w:rsidRPr="000F3797" w:rsidTr="008927DE">
        <w:tc>
          <w:tcPr>
            <w:tcW w:w="5386" w:type="dxa"/>
          </w:tcPr>
          <w:p w:rsidR="00CA6A3F" w:rsidRPr="000F3797" w:rsidRDefault="00CA6A3F" w:rsidP="008927DE">
            <w:pPr>
              <w:pStyle w:val="a8"/>
              <w:spacing w:after="0"/>
              <w:ind w:left="0"/>
              <w:rPr>
                <w:rFonts w:ascii="Times New Roman" w:hAnsi="Times New Roman"/>
                <w:sz w:val="28"/>
                <w:szCs w:val="28"/>
                <w:lang w:val="uk-UA"/>
              </w:rPr>
            </w:pPr>
            <w:r w:rsidRPr="000F3797">
              <w:rPr>
                <w:rFonts w:ascii="Times New Roman" w:hAnsi="Times New Roman"/>
                <w:sz w:val="28"/>
                <w:szCs w:val="28"/>
                <w:lang w:val="uk-UA"/>
              </w:rPr>
              <w:t>університету розвитку людини «Україна»</w:t>
            </w:r>
          </w:p>
        </w:tc>
      </w:tr>
      <w:tr w:rsidR="00CA6A3F" w:rsidRPr="000F3797" w:rsidTr="008927DE">
        <w:tc>
          <w:tcPr>
            <w:tcW w:w="5386" w:type="dxa"/>
          </w:tcPr>
          <w:p w:rsidR="00CA6A3F" w:rsidRPr="000F3797" w:rsidRDefault="00CA6A3F" w:rsidP="008927DE">
            <w:pPr>
              <w:pStyle w:val="a8"/>
              <w:spacing w:after="0"/>
              <w:ind w:left="0"/>
              <w:rPr>
                <w:rFonts w:ascii="Times New Roman" w:hAnsi="Times New Roman"/>
                <w:sz w:val="28"/>
                <w:szCs w:val="28"/>
                <w:lang w:val="uk-UA"/>
              </w:rPr>
            </w:pPr>
          </w:p>
        </w:tc>
      </w:tr>
      <w:tr w:rsidR="00CA6A3F" w:rsidRPr="000F3797" w:rsidTr="008927DE">
        <w:tc>
          <w:tcPr>
            <w:tcW w:w="5386" w:type="dxa"/>
          </w:tcPr>
          <w:p w:rsidR="00CA6A3F" w:rsidRPr="000F3797" w:rsidRDefault="00CA6A3F" w:rsidP="008927DE">
            <w:pPr>
              <w:pStyle w:val="a8"/>
              <w:spacing w:after="0"/>
              <w:ind w:left="0"/>
              <w:rPr>
                <w:rFonts w:ascii="Times New Roman" w:hAnsi="Times New Roman"/>
                <w:sz w:val="28"/>
                <w:szCs w:val="28"/>
                <w:lang w:val="uk-UA"/>
              </w:rPr>
            </w:pPr>
            <w:r w:rsidRPr="000F3797">
              <w:rPr>
                <w:rFonts w:ascii="Times New Roman" w:hAnsi="Times New Roman"/>
                <w:sz w:val="28"/>
                <w:szCs w:val="28"/>
                <w:lang w:val="uk-UA"/>
              </w:rPr>
              <w:t>___________________</w:t>
            </w:r>
            <w:r w:rsidRPr="000F3797">
              <w:rPr>
                <w:rStyle w:val="af"/>
                <w:rFonts w:ascii="Times New Roman" w:hAnsi="Times New Roman"/>
                <w:lang w:val="uk-UA"/>
              </w:rPr>
              <w:t xml:space="preserve"> </w:t>
            </w:r>
            <w:r w:rsidRPr="000F3797">
              <w:rPr>
                <w:rStyle w:val="uficommentbody"/>
                <w:rFonts w:ascii="Times New Roman" w:hAnsi="Times New Roman"/>
                <w:sz w:val="28"/>
                <w:szCs w:val="28"/>
                <w:lang w:val="uk-UA"/>
              </w:rPr>
              <w:t>Петро ТАЛАНЧУК</w:t>
            </w:r>
          </w:p>
        </w:tc>
      </w:tr>
    </w:tbl>
    <w:p w:rsidR="00E55C4C" w:rsidRPr="000F3797" w:rsidRDefault="00E55C4C" w:rsidP="00B44ECE">
      <w:pPr>
        <w:spacing w:after="0"/>
        <w:jc w:val="center"/>
        <w:rPr>
          <w:rFonts w:ascii="Times New Roman" w:hAnsi="Times New Roman"/>
          <w:sz w:val="28"/>
          <w:szCs w:val="28"/>
          <w:lang w:val="uk-UA"/>
        </w:rPr>
      </w:pPr>
    </w:p>
    <w:p w:rsidR="00E55C4C" w:rsidRPr="000F3797" w:rsidRDefault="00E55C4C" w:rsidP="00B44ECE">
      <w:pPr>
        <w:spacing w:after="0"/>
        <w:jc w:val="center"/>
        <w:rPr>
          <w:rFonts w:ascii="Times New Roman" w:hAnsi="Times New Roman"/>
          <w:sz w:val="28"/>
          <w:szCs w:val="28"/>
          <w:lang w:val="uk-UA"/>
        </w:rPr>
      </w:pPr>
    </w:p>
    <w:p w:rsidR="00E55C4C" w:rsidRPr="000F3797" w:rsidRDefault="00E55C4C" w:rsidP="00B44ECE">
      <w:pPr>
        <w:spacing w:after="0"/>
        <w:jc w:val="center"/>
        <w:rPr>
          <w:rFonts w:ascii="Times New Roman" w:hAnsi="Times New Roman"/>
          <w:sz w:val="28"/>
          <w:szCs w:val="28"/>
          <w:lang w:val="uk-UA"/>
        </w:rPr>
      </w:pPr>
    </w:p>
    <w:p w:rsidR="00E55C4C" w:rsidRPr="000F3797" w:rsidRDefault="00E55C4C" w:rsidP="00B44ECE">
      <w:pPr>
        <w:spacing w:after="0"/>
        <w:jc w:val="center"/>
        <w:rPr>
          <w:rFonts w:ascii="Times New Roman" w:hAnsi="Times New Roman"/>
          <w:sz w:val="28"/>
          <w:szCs w:val="28"/>
          <w:lang w:val="uk-UA"/>
        </w:rPr>
      </w:pPr>
    </w:p>
    <w:p w:rsidR="00E55C4C" w:rsidRPr="000F3797" w:rsidRDefault="00E55C4C" w:rsidP="0046435F">
      <w:pPr>
        <w:spacing w:after="0"/>
        <w:jc w:val="center"/>
        <w:rPr>
          <w:rFonts w:ascii="Times New Roman" w:hAnsi="Times New Roman"/>
          <w:sz w:val="28"/>
          <w:szCs w:val="28"/>
          <w:lang w:val="uk-UA"/>
        </w:rPr>
        <w:sectPr w:rsidR="00E55C4C" w:rsidRPr="000F3797">
          <w:pgSz w:w="11906" w:h="16838"/>
          <w:pgMar w:top="1134" w:right="850" w:bottom="1134" w:left="1701" w:header="709" w:footer="406" w:gutter="0"/>
          <w:cols w:space="720"/>
        </w:sectPr>
      </w:pPr>
      <w:r w:rsidRPr="000F3797">
        <w:rPr>
          <w:rFonts w:ascii="Times New Roman" w:hAnsi="Times New Roman"/>
          <w:sz w:val="28"/>
          <w:szCs w:val="28"/>
          <w:lang w:val="uk-UA"/>
        </w:rPr>
        <w:t>Київ  202</w:t>
      </w:r>
      <w:r w:rsidR="00CA6A3F" w:rsidRPr="000F3797">
        <w:rPr>
          <w:rFonts w:ascii="Times New Roman" w:hAnsi="Times New Roman"/>
          <w:sz w:val="28"/>
          <w:szCs w:val="28"/>
          <w:lang w:val="uk-UA"/>
        </w:rPr>
        <w:t>1</w:t>
      </w:r>
    </w:p>
    <w:p w:rsidR="00E55C4C" w:rsidRPr="000F3797" w:rsidRDefault="00E55C4C" w:rsidP="00B44ECE">
      <w:pPr>
        <w:pStyle w:val="a8"/>
        <w:spacing w:after="0"/>
        <w:ind w:left="0"/>
        <w:jc w:val="center"/>
        <w:rPr>
          <w:rFonts w:ascii="Times New Roman" w:hAnsi="Times New Roman"/>
          <w:b/>
          <w:sz w:val="28"/>
          <w:szCs w:val="28"/>
          <w:lang w:val="uk-UA"/>
        </w:rPr>
      </w:pPr>
      <w:r w:rsidRPr="000F3797">
        <w:rPr>
          <w:rFonts w:ascii="Times New Roman" w:hAnsi="Times New Roman"/>
          <w:b/>
          <w:sz w:val="28"/>
          <w:szCs w:val="28"/>
          <w:lang w:val="uk-UA"/>
        </w:rPr>
        <w:lastRenderedPageBreak/>
        <w:t>ЛИСТ ПОГОДЖЕННЯ</w:t>
      </w:r>
      <w:r w:rsidRPr="000F3797">
        <w:rPr>
          <w:rFonts w:ascii="Times New Roman" w:hAnsi="Times New Roman"/>
          <w:b/>
          <w:sz w:val="28"/>
          <w:szCs w:val="28"/>
          <w:lang w:val="uk-UA"/>
        </w:rPr>
        <w:br/>
        <w:t xml:space="preserve">освітньо-професійної програми </w:t>
      </w:r>
      <w:r w:rsidRPr="000F3797">
        <w:rPr>
          <w:rFonts w:ascii="Times New Roman" w:hAnsi="Times New Roman"/>
          <w:b/>
          <w:sz w:val="28"/>
          <w:szCs w:val="28"/>
          <w:lang w:val="uk-UA"/>
        </w:rPr>
        <w:br/>
      </w:r>
      <w:r w:rsidRPr="000F3797">
        <w:rPr>
          <w:rFonts w:ascii="Times New Roman" w:hAnsi="Times New Roman"/>
          <w:b/>
          <w:bCs/>
          <w:sz w:val="28"/>
          <w:szCs w:val="28"/>
          <w:lang w:val="uk-UA"/>
        </w:rPr>
        <w:t>242 «Туризм»</w:t>
      </w:r>
    </w:p>
    <w:p w:rsidR="00E55C4C" w:rsidRPr="000F3797" w:rsidRDefault="00E55C4C" w:rsidP="00B44ECE">
      <w:pPr>
        <w:pStyle w:val="a8"/>
        <w:spacing w:after="0" w:line="360" w:lineRule="auto"/>
        <w:ind w:left="0"/>
        <w:jc w:val="center"/>
        <w:rPr>
          <w:rFonts w:ascii="Times New Roman" w:hAnsi="Times New Roman"/>
          <w:b/>
          <w:sz w:val="28"/>
          <w:szCs w:val="28"/>
          <w:lang w:val="uk-UA"/>
        </w:rPr>
      </w:pPr>
    </w:p>
    <w:tbl>
      <w:tblPr>
        <w:tblW w:w="9923" w:type="dxa"/>
        <w:tblInd w:w="108" w:type="dxa"/>
        <w:tblLook w:val="00A0" w:firstRow="1" w:lastRow="0" w:firstColumn="1" w:lastColumn="0" w:noHBand="0" w:noVBand="0"/>
      </w:tblPr>
      <w:tblGrid>
        <w:gridCol w:w="5387"/>
        <w:gridCol w:w="1557"/>
        <w:gridCol w:w="2979"/>
      </w:tblGrid>
      <w:tr w:rsidR="00CA6A3F" w:rsidRPr="00AF45E2" w:rsidTr="00CA6A3F">
        <w:tc>
          <w:tcPr>
            <w:tcW w:w="5387" w:type="dxa"/>
          </w:tcPr>
          <w:p w:rsidR="00CA6A3F" w:rsidRPr="000F3797" w:rsidRDefault="00CA6A3F" w:rsidP="00CA6A3F">
            <w:pPr>
              <w:pStyle w:val="a8"/>
              <w:spacing w:after="0"/>
              <w:ind w:left="0"/>
              <w:rPr>
                <w:rFonts w:ascii="Times New Roman" w:hAnsi="Times New Roman"/>
                <w:sz w:val="28"/>
                <w:szCs w:val="28"/>
                <w:lang w:val="uk-UA"/>
              </w:rPr>
            </w:pPr>
          </w:p>
          <w:p w:rsidR="00CA6A3F" w:rsidRPr="00AF45E2" w:rsidRDefault="00AF45E2" w:rsidP="00CA6A3F">
            <w:pPr>
              <w:pStyle w:val="a8"/>
              <w:spacing w:after="0"/>
              <w:ind w:left="0"/>
              <w:rPr>
                <w:rFonts w:ascii="Times New Roman" w:hAnsi="Times New Roman"/>
                <w:sz w:val="28"/>
                <w:szCs w:val="28"/>
                <w:lang w:val="uk-UA"/>
              </w:rPr>
            </w:pPr>
            <w:r w:rsidRPr="00AF45E2">
              <w:rPr>
                <w:rFonts w:ascii="Times New Roman" w:hAnsi="Times New Roman"/>
                <w:sz w:val="28"/>
                <w:szCs w:val="28"/>
                <w:lang w:val="uk-UA"/>
              </w:rPr>
              <w:t>Проректор</w:t>
            </w:r>
            <w:r w:rsidR="00CA6A3F" w:rsidRPr="00AF45E2">
              <w:rPr>
                <w:rFonts w:ascii="Times New Roman" w:hAnsi="Times New Roman"/>
                <w:sz w:val="28"/>
                <w:szCs w:val="28"/>
                <w:lang w:val="uk-UA"/>
              </w:rPr>
              <w:t xml:space="preserve"> з освітньої діяльності</w:t>
            </w:r>
          </w:p>
        </w:tc>
        <w:tc>
          <w:tcPr>
            <w:tcW w:w="1557" w:type="dxa"/>
          </w:tcPr>
          <w:p w:rsidR="00CA6A3F" w:rsidRPr="00AF45E2" w:rsidRDefault="00CA6A3F" w:rsidP="00CA6A3F">
            <w:pPr>
              <w:pStyle w:val="a8"/>
              <w:spacing w:after="0"/>
              <w:ind w:left="0"/>
              <w:jc w:val="center"/>
              <w:rPr>
                <w:rFonts w:ascii="Times New Roman" w:hAnsi="Times New Roman"/>
                <w:sz w:val="28"/>
                <w:szCs w:val="28"/>
                <w:lang w:val="uk-UA"/>
              </w:rPr>
            </w:pPr>
          </w:p>
          <w:p w:rsidR="00CA6A3F" w:rsidRPr="00AF45E2" w:rsidRDefault="00CA6A3F" w:rsidP="00CA6A3F">
            <w:pPr>
              <w:pStyle w:val="a8"/>
              <w:spacing w:after="0"/>
              <w:ind w:left="0"/>
              <w:jc w:val="center"/>
              <w:rPr>
                <w:rFonts w:ascii="Times New Roman" w:hAnsi="Times New Roman"/>
                <w:sz w:val="28"/>
                <w:szCs w:val="28"/>
                <w:lang w:val="uk-UA"/>
              </w:rPr>
            </w:pPr>
            <w:r w:rsidRPr="00AF45E2">
              <w:rPr>
                <w:rFonts w:ascii="Times New Roman" w:hAnsi="Times New Roman"/>
                <w:sz w:val="28"/>
                <w:szCs w:val="28"/>
                <w:lang w:val="uk-UA"/>
              </w:rPr>
              <w:t>_______</w:t>
            </w:r>
          </w:p>
        </w:tc>
        <w:tc>
          <w:tcPr>
            <w:tcW w:w="2979" w:type="dxa"/>
          </w:tcPr>
          <w:p w:rsidR="00CA6A3F" w:rsidRPr="00AF45E2" w:rsidRDefault="00CA6A3F" w:rsidP="00CA6A3F">
            <w:pPr>
              <w:pStyle w:val="a8"/>
              <w:spacing w:after="0"/>
              <w:ind w:left="0"/>
              <w:rPr>
                <w:rFonts w:ascii="Times New Roman" w:hAnsi="Times New Roman"/>
                <w:sz w:val="28"/>
                <w:szCs w:val="28"/>
                <w:lang w:val="uk-UA"/>
              </w:rPr>
            </w:pPr>
          </w:p>
          <w:p w:rsidR="00CA6A3F" w:rsidRPr="00AF45E2" w:rsidRDefault="00CA6A3F" w:rsidP="00CA6A3F">
            <w:pPr>
              <w:pStyle w:val="a8"/>
              <w:spacing w:after="0"/>
              <w:ind w:left="0"/>
              <w:rPr>
                <w:rFonts w:ascii="Times New Roman" w:hAnsi="Times New Roman"/>
                <w:sz w:val="28"/>
                <w:szCs w:val="28"/>
                <w:lang w:val="uk-UA"/>
              </w:rPr>
            </w:pPr>
            <w:r w:rsidRPr="00AF45E2">
              <w:rPr>
                <w:rFonts w:ascii="Times New Roman" w:hAnsi="Times New Roman"/>
                <w:sz w:val="28"/>
                <w:szCs w:val="28"/>
                <w:lang w:val="uk-UA"/>
              </w:rPr>
              <w:t>Оксана КОЛЯДА</w:t>
            </w:r>
          </w:p>
        </w:tc>
      </w:tr>
      <w:tr w:rsidR="00CA6A3F" w:rsidRPr="00AF45E2" w:rsidTr="00CA6A3F">
        <w:tc>
          <w:tcPr>
            <w:tcW w:w="5387" w:type="dxa"/>
          </w:tcPr>
          <w:p w:rsidR="00CA6A3F" w:rsidRPr="00AF45E2" w:rsidRDefault="00CA6A3F" w:rsidP="00CA6A3F">
            <w:pPr>
              <w:pStyle w:val="a8"/>
              <w:spacing w:after="0"/>
              <w:ind w:left="0"/>
              <w:rPr>
                <w:rFonts w:ascii="Times New Roman" w:hAnsi="Times New Roman"/>
                <w:color w:val="000000"/>
                <w:sz w:val="28"/>
                <w:szCs w:val="28"/>
                <w:lang w:val="uk-UA"/>
              </w:rPr>
            </w:pPr>
          </w:p>
          <w:p w:rsidR="00CA6A3F" w:rsidRPr="00AF45E2" w:rsidRDefault="00CA6A3F" w:rsidP="00CA6A3F">
            <w:pPr>
              <w:pStyle w:val="a8"/>
              <w:spacing w:after="0"/>
              <w:ind w:left="0"/>
              <w:rPr>
                <w:rFonts w:ascii="Times New Roman" w:hAnsi="Times New Roman"/>
                <w:color w:val="000000"/>
                <w:sz w:val="28"/>
                <w:szCs w:val="28"/>
                <w:lang w:val="uk-UA"/>
              </w:rPr>
            </w:pPr>
          </w:p>
          <w:p w:rsidR="00CA6A3F" w:rsidRPr="00AF45E2" w:rsidRDefault="00CA6A3F" w:rsidP="00CA6A3F">
            <w:pPr>
              <w:pStyle w:val="a8"/>
              <w:spacing w:after="0"/>
              <w:ind w:left="0"/>
              <w:rPr>
                <w:rFonts w:ascii="Times New Roman" w:hAnsi="Times New Roman"/>
                <w:sz w:val="28"/>
                <w:szCs w:val="28"/>
                <w:lang w:val="uk-UA"/>
              </w:rPr>
            </w:pPr>
            <w:r w:rsidRPr="00AF45E2">
              <w:rPr>
                <w:rFonts w:ascii="Times New Roman" w:hAnsi="Times New Roman"/>
                <w:color w:val="000000"/>
                <w:sz w:val="28"/>
                <w:szCs w:val="28"/>
                <w:lang w:val="uk-UA"/>
              </w:rPr>
              <w:t>Начальник відділу методичної роботи</w:t>
            </w:r>
          </w:p>
        </w:tc>
        <w:tc>
          <w:tcPr>
            <w:tcW w:w="1557" w:type="dxa"/>
          </w:tcPr>
          <w:p w:rsidR="00CA6A3F" w:rsidRPr="00AF45E2" w:rsidRDefault="00CA6A3F" w:rsidP="00CA6A3F">
            <w:pPr>
              <w:pStyle w:val="a8"/>
              <w:spacing w:after="0"/>
              <w:ind w:left="0"/>
              <w:jc w:val="center"/>
              <w:rPr>
                <w:rFonts w:ascii="Times New Roman" w:hAnsi="Times New Roman"/>
                <w:sz w:val="28"/>
                <w:szCs w:val="28"/>
                <w:lang w:val="uk-UA"/>
              </w:rPr>
            </w:pPr>
          </w:p>
          <w:p w:rsidR="00CA6A3F" w:rsidRPr="00AF45E2" w:rsidRDefault="00CA6A3F" w:rsidP="00CA6A3F">
            <w:pPr>
              <w:pStyle w:val="a8"/>
              <w:spacing w:after="0"/>
              <w:ind w:left="0"/>
              <w:jc w:val="center"/>
              <w:rPr>
                <w:rFonts w:ascii="Times New Roman" w:hAnsi="Times New Roman"/>
                <w:sz w:val="28"/>
                <w:szCs w:val="28"/>
                <w:lang w:val="uk-UA"/>
              </w:rPr>
            </w:pPr>
          </w:p>
          <w:p w:rsidR="00CA6A3F" w:rsidRPr="00AF45E2" w:rsidRDefault="00CA6A3F" w:rsidP="00CA6A3F">
            <w:pPr>
              <w:pStyle w:val="a8"/>
              <w:spacing w:after="0"/>
              <w:ind w:left="0"/>
              <w:jc w:val="center"/>
              <w:rPr>
                <w:rFonts w:ascii="Times New Roman" w:hAnsi="Times New Roman"/>
                <w:sz w:val="28"/>
                <w:szCs w:val="28"/>
                <w:lang w:val="uk-UA"/>
              </w:rPr>
            </w:pPr>
            <w:r w:rsidRPr="00AF45E2">
              <w:rPr>
                <w:rFonts w:ascii="Times New Roman" w:hAnsi="Times New Roman"/>
                <w:sz w:val="28"/>
                <w:szCs w:val="28"/>
                <w:lang w:val="uk-UA"/>
              </w:rPr>
              <w:t>_______</w:t>
            </w:r>
          </w:p>
        </w:tc>
        <w:tc>
          <w:tcPr>
            <w:tcW w:w="2979" w:type="dxa"/>
          </w:tcPr>
          <w:p w:rsidR="00CA6A3F" w:rsidRPr="00AF45E2" w:rsidRDefault="00CA6A3F" w:rsidP="00CA6A3F">
            <w:pPr>
              <w:pStyle w:val="a8"/>
              <w:spacing w:after="0"/>
              <w:ind w:left="0"/>
              <w:rPr>
                <w:rFonts w:ascii="Times New Roman" w:hAnsi="Times New Roman"/>
                <w:sz w:val="28"/>
                <w:szCs w:val="28"/>
                <w:lang w:val="uk-UA"/>
              </w:rPr>
            </w:pPr>
          </w:p>
          <w:p w:rsidR="00CA6A3F" w:rsidRPr="00AF45E2" w:rsidRDefault="00CA6A3F" w:rsidP="00CA6A3F">
            <w:pPr>
              <w:pStyle w:val="a8"/>
              <w:spacing w:after="0"/>
              <w:ind w:left="0"/>
              <w:rPr>
                <w:rFonts w:ascii="Times New Roman" w:hAnsi="Times New Roman"/>
                <w:sz w:val="28"/>
                <w:szCs w:val="28"/>
                <w:lang w:val="uk-UA"/>
              </w:rPr>
            </w:pPr>
          </w:p>
          <w:p w:rsidR="00CA6A3F" w:rsidRPr="00AF45E2" w:rsidRDefault="00CA6A3F" w:rsidP="00CA6A3F">
            <w:pPr>
              <w:pStyle w:val="a8"/>
              <w:spacing w:after="0"/>
              <w:ind w:left="0"/>
              <w:rPr>
                <w:rFonts w:ascii="Times New Roman" w:hAnsi="Times New Roman"/>
                <w:sz w:val="28"/>
                <w:szCs w:val="28"/>
                <w:lang w:val="uk-UA"/>
              </w:rPr>
            </w:pPr>
            <w:r w:rsidRPr="00AF45E2">
              <w:rPr>
                <w:rFonts w:ascii="Times New Roman" w:hAnsi="Times New Roman"/>
                <w:sz w:val="28"/>
                <w:szCs w:val="28"/>
                <w:lang w:val="uk-UA"/>
              </w:rPr>
              <w:t>Вікторія БАУЛА</w:t>
            </w:r>
          </w:p>
        </w:tc>
      </w:tr>
      <w:tr w:rsidR="00CA6A3F" w:rsidRPr="00AF45E2" w:rsidTr="00CA6A3F">
        <w:tc>
          <w:tcPr>
            <w:tcW w:w="5387" w:type="dxa"/>
          </w:tcPr>
          <w:p w:rsidR="00CA6A3F" w:rsidRPr="00AF45E2" w:rsidRDefault="00CA6A3F" w:rsidP="00CA6A3F">
            <w:pPr>
              <w:ind w:right="-2"/>
              <w:rPr>
                <w:rFonts w:ascii="Times New Roman" w:hAnsi="Times New Roman"/>
                <w:color w:val="000000"/>
                <w:sz w:val="28"/>
                <w:szCs w:val="28"/>
                <w:lang w:val="uk-UA"/>
              </w:rPr>
            </w:pPr>
          </w:p>
          <w:p w:rsidR="00CA6A3F" w:rsidRPr="00AF45E2" w:rsidRDefault="00CA6A3F" w:rsidP="00CA6A3F">
            <w:pPr>
              <w:ind w:right="-2"/>
              <w:rPr>
                <w:rFonts w:ascii="Times New Roman" w:hAnsi="Times New Roman"/>
                <w:color w:val="000000"/>
                <w:sz w:val="28"/>
                <w:szCs w:val="28"/>
                <w:lang w:val="uk-UA"/>
              </w:rPr>
            </w:pPr>
            <w:r w:rsidRPr="00AF45E2">
              <w:rPr>
                <w:rFonts w:ascii="Times New Roman" w:hAnsi="Times New Roman"/>
                <w:color w:val="000000"/>
                <w:sz w:val="28"/>
                <w:szCs w:val="28"/>
                <w:lang w:val="uk-UA"/>
              </w:rPr>
              <w:t>Голова Науково-методичного об’єднання з культури та сфери обслуговування</w:t>
            </w:r>
          </w:p>
        </w:tc>
        <w:tc>
          <w:tcPr>
            <w:tcW w:w="1557" w:type="dxa"/>
          </w:tcPr>
          <w:p w:rsidR="00CA6A3F" w:rsidRPr="00AF45E2" w:rsidRDefault="00CA6A3F" w:rsidP="00CA6A3F">
            <w:pPr>
              <w:spacing w:line="360" w:lineRule="auto"/>
              <w:rPr>
                <w:rFonts w:ascii="Times New Roman" w:hAnsi="Times New Roman"/>
                <w:sz w:val="28"/>
                <w:szCs w:val="28"/>
                <w:lang w:val="uk-UA"/>
              </w:rPr>
            </w:pPr>
            <w:r w:rsidRPr="00AF45E2">
              <w:rPr>
                <w:rFonts w:ascii="Times New Roman" w:hAnsi="Times New Roman"/>
                <w:sz w:val="28"/>
                <w:szCs w:val="28"/>
                <w:lang w:val="uk-UA"/>
              </w:rPr>
              <w:br/>
              <w:t>_________</w:t>
            </w:r>
          </w:p>
          <w:p w:rsidR="00CA6A3F" w:rsidRPr="00AF45E2" w:rsidRDefault="00CA6A3F" w:rsidP="00CA6A3F">
            <w:pPr>
              <w:jc w:val="center"/>
              <w:rPr>
                <w:rFonts w:ascii="Times New Roman" w:hAnsi="Times New Roman"/>
                <w:sz w:val="28"/>
                <w:szCs w:val="28"/>
                <w:vertAlign w:val="superscript"/>
                <w:lang w:val="uk-UA"/>
              </w:rPr>
            </w:pPr>
          </w:p>
        </w:tc>
        <w:tc>
          <w:tcPr>
            <w:tcW w:w="2979" w:type="dxa"/>
          </w:tcPr>
          <w:p w:rsidR="00CA6A3F" w:rsidRPr="00AF45E2" w:rsidRDefault="00CA6A3F" w:rsidP="00CA6A3F">
            <w:pPr>
              <w:spacing w:line="360" w:lineRule="auto"/>
              <w:ind w:right="-2"/>
              <w:rPr>
                <w:rFonts w:ascii="Times New Roman" w:hAnsi="Times New Roman"/>
                <w:sz w:val="28"/>
                <w:szCs w:val="28"/>
                <w:lang w:val="uk-UA"/>
              </w:rPr>
            </w:pPr>
            <w:r w:rsidRPr="00AF45E2">
              <w:rPr>
                <w:rFonts w:ascii="Times New Roman" w:hAnsi="Times New Roman"/>
                <w:sz w:val="28"/>
                <w:szCs w:val="28"/>
                <w:lang w:val="uk-UA"/>
              </w:rPr>
              <w:br/>
              <w:t>Наталія БАРНА</w:t>
            </w:r>
          </w:p>
        </w:tc>
      </w:tr>
      <w:tr w:rsidR="00CA6A3F" w:rsidRPr="00AF45E2" w:rsidTr="00CA6A3F">
        <w:trPr>
          <w:trHeight w:val="1235"/>
        </w:trPr>
        <w:tc>
          <w:tcPr>
            <w:tcW w:w="5387" w:type="dxa"/>
          </w:tcPr>
          <w:p w:rsidR="00CA6A3F" w:rsidRPr="00AF45E2" w:rsidRDefault="00CA6A3F" w:rsidP="00CA6A3F">
            <w:pPr>
              <w:rPr>
                <w:rFonts w:ascii="Times New Roman" w:hAnsi="Times New Roman"/>
                <w:color w:val="000000"/>
                <w:sz w:val="28"/>
                <w:szCs w:val="28"/>
                <w:lang w:val="uk-UA"/>
              </w:rPr>
            </w:pPr>
          </w:p>
          <w:p w:rsidR="00CA6A3F" w:rsidRPr="00AF45E2" w:rsidRDefault="00CA6A3F" w:rsidP="00CA6A3F">
            <w:pPr>
              <w:rPr>
                <w:rFonts w:ascii="Times New Roman" w:hAnsi="Times New Roman"/>
                <w:color w:val="000000"/>
                <w:sz w:val="28"/>
                <w:szCs w:val="28"/>
                <w:lang w:val="uk-UA"/>
              </w:rPr>
            </w:pPr>
            <w:r w:rsidRPr="00AF45E2">
              <w:rPr>
                <w:rFonts w:ascii="Times New Roman" w:hAnsi="Times New Roman"/>
                <w:color w:val="000000"/>
                <w:sz w:val="28"/>
                <w:szCs w:val="28"/>
                <w:lang w:val="uk-UA"/>
              </w:rPr>
              <w:t>Директор Інституту філології та масових комунікацій</w:t>
            </w:r>
          </w:p>
        </w:tc>
        <w:tc>
          <w:tcPr>
            <w:tcW w:w="1557" w:type="dxa"/>
          </w:tcPr>
          <w:p w:rsidR="00CA6A3F" w:rsidRPr="00AF45E2" w:rsidRDefault="00CA6A3F" w:rsidP="00CA6A3F">
            <w:pPr>
              <w:spacing w:line="360" w:lineRule="auto"/>
              <w:rPr>
                <w:rFonts w:ascii="Times New Roman" w:hAnsi="Times New Roman"/>
                <w:sz w:val="28"/>
                <w:szCs w:val="28"/>
                <w:lang w:val="uk-UA"/>
              </w:rPr>
            </w:pPr>
            <w:r w:rsidRPr="00AF45E2">
              <w:rPr>
                <w:rFonts w:ascii="Times New Roman" w:hAnsi="Times New Roman"/>
                <w:sz w:val="28"/>
                <w:szCs w:val="28"/>
                <w:lang w:val="uk-UA"/>
              </w:rPr>
              <w:br/>
              <w:t>_________</w:t>
            </w:r>
          </w:p>
        </w:tc>
        <w:tc>
          <w:tcPr>
            <w:tcW w:w="2979" w:type="dxa"/>
          </w:tcPr>
          <w:p w:rsidR="00CA6A3F" w:rsidRPr="00AF45E2" w:rsidRDefault="00CA6A3F" w:rsidP="00CA6A3F">
            <w:pPr>
              <w:spacing w:line="360" w:lineRule="auto"/>
              <w:ind w:right="-2"/>
              <w:rPr>
                <w:rFonts w:ascii="Times New Roman" w:hAnsi="Times New Roman"/>
                <w:sz w:val="28"/>
                <w:szCs w:val="28"/>
                <w:lang w:val="uk-UA"/>
              </w:rPr>
            </w:pPr>
            <w:r w:rsidRPr="00AF45E2">
              <w:rPr>
                <w:rFonts w:ascii="Times New Roman" w:hAnsi="Times New Roman"/>
                <w:sz w:val="28"/>
                <w:szCs w:val="28"/>
                <w:lang w:val="uk-UA"/>
              </w:rPr>
              <w:br/>
              <w:t>Наталія БАРНА</w:t>
            </w:r>
          </w:p>
        </w:tc>
      </w:tr>
      <w:tr w:rsidR="00CA6A3F" w:rsidRPr="000F3797" w:rsidTr="00CA6A3F">
        <w:tc>
          <w:tcPr>
            <w:tcW w:w="5387" w:type="dxa"/>
          </w:tcPr>
          <w:p w:rsidR="00CA6A3F" w:rsidRPr="00AF45E2" w:rsidRDefault="00CA6A3F" w:rsidP="00CA6A3F">
            <w:pPr>
              <w:spacing w:after="0" w:line="240" w:lineRule="auto"/>
              <w:rPr>
                <w:rFonts w:ascii="Times New Roman" w:hAnsi="Times New Roman"/>
                <w:sz w:val="28"/>
                <w:szCs w:val="28"/>
                <w:lang w:val="uk-UA"/>
              </w:rPr>
            </w:pPr>
            <w:r w:rsidRPr="00AF45E2">
              <w:rPr>
                <w:rFonts w:ascii="Times New Roman" w:hAnsi="Times New Roman"/>
                <w:sz w:val="28"/>
                <w:szCs w:val="28"/>
                <w:lang w:val="uk-UA"/>
              </w:rPr>
              <w:t xml:space="preserve">Гарант освітньої програми: </w:t>
            </w:r>
          </w:p>
          <w:p w:rsidR="00CA6A3F" w:rsidRPr="00AF45E2" w:rsidRDefault="00CA6A3F" w:rsidP="00CA6A3F">
            <w:pPr>
              <w:spacing w:after="0" w:line="240" w:lineRule="auto"/>
              <w:rPr>
                <w:rFonts w:ascii="Times New Roman" w:hAnsi="Times New Roman"/>
                <w:sz w:val="28"/>
                <w:szCs w:val="28"/>
                <w:lang w:val="uk-UA"/>
              </w:rPr>
            </w:pPr>
            <w:r w:rsidRPr="00AF45E2">
              <w:rPr>
                <w:rFonts w:ascii="Times New Roman" w:hAnsi="Times New Roman"/>
                <w:sz w:val="28"/>
                <w:szCs w:val="28"/>
                <w:lang w:val="uk-UA"/>
              </w:rPr>
              <w:t>завідувачка кафедри туризму, документних і міжкультурних комунікацій, доктор культурології, професор</w:t>
            </w:r>
          </w:p>
        </w:tc>
        <w:tc>
          <w:tcPr>
            <w:tcW w:w="1557" w:type="dxa"/>
          </w:tcPr>
          <w:p w:rsidR="00CA6A3F" w:rsidRPr="00AF45E2" w:rsidRDefault="00CA6A3F" w:rsidP="00CA6A3F">
            <w:pPr>
              <w:spacing w:line="360" w:lineRule="auto"/>
              <w:rPr>
                <w:rFonts w:ascii="Times New Roman" w:hAnsi="Times New Roman"/>
                <w:sz w:val="28"/>
                <w:szCs w:val="28"/>
                <w:lang w:val="uk-UA"/>
              </w:rPr>
            </w:pPr>
            <w:r w:rsidRPr="00AF45E2">
              <w:rPr>
                <w:rFonts w:ascii="Times New Roman" w:hAnsi="Times New Roman"/>
                <w:sz w:val="28"/>
                <w:szCs w:val="28"/>
                <w:lang w:val="uk-UA"/>
              </w:rPr>
              <w:br/>
              <w:t>_________</w:t>
            </w:r>
          </w:p>
          <w:p w:rsidR="00CA6A3F" w:rsidRPr="00AF45E2" w:rsidRDefault="00CA6A3F" w:rsidP="00CA6A3F">
            <w:pPr>
              <w:spacing w:line="360" w:lineRule="auto"/>
              <w:jc w:val="center"/>
              <w:rPr>
                <w:rFonts w:ascii="Times New Roman" w:hAnsi="Times New Roman"/>
                <w:sz w:val="28"/>
                <w:szCs w:val="28"/>
                <w:lang w:val="uk-UA"/>
              </w:rPr>
            </w:pPr>
          </w:p>
        </w:tc>
        <w:tc>
          <w:tcPr>
            <w:tcW w:w="2979" w:type="dxa"/>
          </w:tcPr>
          <w:p w:rsidR="00CA6A3F" w:rsidRPr="000F3797" w:rsidRDefault="00CA6A3F" w:rsidP="00CA6A3F">
            <w:pPr>
              <w:spacing w:line="360" w:lineRule="auto"/>
              <w:ind w:right="-2"/>
              <w:rPr>
                <w:rFonts w:ascii="Times New Roman" w:hAnsi="Times New Roman"/>
                <w:sz w:val="28"/>
                <w:szCs w:val="28"/>
                <w:lang w:val="uk-UA"/>
              </w:rPr>
            </w:pPr>
            <w:r w:rsidRPr="00AF45E2">
              <w:rPr>
                <w:rFonts w:ascii="Times New Roman" w:hAnsi="Times New Roman"/>
                <w:sz w:val="28"/>
                <w:szCs w:val="28"/>
                <w:lang w:val="uk-UA"/>
              </w:rPr>
              <w:br/>
              <w:t>Олена СТЕПАНОВА</w:t>
            </w:r>
          </w:p>
        </w:tc>
      </w:tr>
      <w:tr w:rsidR="00E55C4C" w:rsidRPr="000F3797" w:rsidTr="00CA6A3F">
        <w:tc>
          <w:tcPr>
            <w:tcW w:w="5387" w:type="dxa"/>
          </w:tcPr>
          <w:p w:rsidR="00E55C4C" w:rsidRPr="002A5C9F" w:rsidRDefault="00E55C4C" w:rsidP="0046435F">
            <w:pPr>
              <w:spacing w:after="0" w:line="240" w:lineRule="auto"/>
              <w:rPr>
                <w:rFonts w:ascii="Times New Roman" w:hAnsi="Times New Roman"/>
                <w:color w:val="000000"/>
                <w:sz w:val="28"/>
                <w:szCs w:val="28"/>
                <w:u w:val="single"/>
                <w:lang w:val="uk-UA"/>
              </w:rPr>
            </w:pPr>
          </w:p>
          <w:p w:rsidR="00E55C4C" w:rsidRPr="002A5C9F" w:rsidRDefault="00E55C4C" w:rsidP="0046435F">
            <w:pPr>
              <w:spacing w:after="0" w:line="240" w:lineRule="auto"/>
              <w:rPr>
                <w:rFonts w:ascii="Times New Roman" w:hAnsi="Times New Roman"/>
                <w:color w:val="000000"/>
                <w:sz w:val="28"/>
                <w:szCs w:val="28"/>
                <w:lang w:val="uk-UA"/>
              </w:rPr>
            </w:pPr>
            <w:r w:rsidRPr="002A5C9F">
              <w:rPr>
                <w:rFonts w:ascii="Times New Roman" w:hAnsi="Times New Roman"/>
                <w:color w:val="000000"/>
                <w:sz w:val="28"/>
                <w:szCs w:val="28"/>
                <w:u w:val="single"/>
                <w:lang w:val="uk-UA"/>
              </w:rPr>
              <w:t>Представник роботодавців</w:t>
            </w:r>
            <w:r w:rsidRPr="002A5C9F">
              <w:rPr>
                <w:rFonts w:ascii="Times New Roman" w:hAnsi="Times New Roman"/>
                <w:color w:val="000000"/>
                <w:sz w:val="28"/>
                <w:szCs w:val="28"/>
                <w:lang w:val="uk-UA"/>
              </w:rPr>
              <w:t xml:space="preserve">: </w:t>
            </w:r>
          </w:p>
          <w:p w:rsidR="00E55C4C" w:rsidRPr="002A5C9F" w:rsidRDefault="00E55C4C" w:rsidP="00170417">
            <w:pPr>
              <w:spacing w:after="0" w:line="240" w:lineRule="auto"/>
              <w:rPr>
                <w:rFonts w:ascii="Times New Roman" w:hAnsi="Times New Roman"/>
                <w:color w:val="000000"/>
                <w:sz w:val="28"/>
                <w:szCs w:val="28"/>
                <w:lang w:val="uk-UA"/>
              </w:rPr>
            </w:pPr>
            <w:r w:rsidRPr="002A5C9F">
              <w:rPr>
                <w:rFonts w:ascii="Times New Roman" w:hAnsi="Times New Roman"/>
                <w:color w:val="000000"/>
                <w:sz w:val="28"/>
                <w:szCs w:val="28"/>
                <w:lang w:val="uk-UA"/>
              </w:rPr>
              <w:t>голова Департаменту міжнародного туризму</w:t>
            </w:r>
          </w:p>
          <w:p w:rsidR="00E55C4C" w:rsidRPr="002A5C9F" w:rsidRDefault="00E55C4C" w:rsidP="00170417">
            <w:pPr>
              <w:spacing w:after="0" w:line="240" w:lineRule="auto"/>
              <w:rPr>
                <w:rFonts w:ascii="Times New Roman" w:hAnsi="Times New Roman"/>
                <w:lang w:val="uk-UA"/>
              </w:rPr>
            </w:pPr>
            <w:r w:rsidRPr="002A5C9F">
              <w:rPr>
                <w:rFonts w:ascii="Times New Roman" w:hAnsi="Times New Roman"/>
                <w:sz w:val="28"/>
                <w:szCs w:val="28"/>
                <w:lang w:val="uk-UA"/>
              </w:rPr>
              <w:t>Комітету прав захисту людини при МЗУ України</w:t>
            </w:r>
            <w:r w:rsidRPr="002A5C9F">
              <w:rPr>
                <w:rFonts w:ascii="Times New Roman" w:hAnsi="Times New Roman"/>
                <w:lang w:val="uk-UA"/>
              </w:rPr>
              <w:t xml:space="preserve"> </w:t>
            </w:r>
          </w:p>
        </w:tc>
        <w:tc>
          <w:tcPr>
            <w:tcW w:w="1557" w:type="dxa"/>
          </w:tcPr>
          <w:p w:rsidR="00E55C4C" w:rsidRPr="002A5C9F" w:rsidRDefault="00E55C4C">
            <w:pPr>
              <w:spacing w:after="0" w:line="360" w:lineRule="auto"/>
              <w:rPr>
                <w:rFonts w:ascii="Times New Roman" w:hAnsi="Times New Roman"/>
                <w:sz w:val="28"/>
                <w:szCs w:val="28"/>
                <w:lang w:val="uk-UA"/>
              </w:rPr>
            </w:pPr>
            <w:r w:rsidRPr="002A5C9F">
              <w:rPr>
                <w:rFonts w:ascii="Times New Roman" w:hAnsi="Times New Roman"/>
                <w:sz w:val="28"/>
                <w:szCs w:val="28"/>
                <w:lang w:val="uk-UA"/>
              </w:rPr>
              <w:br/>
              <w:t>_________</w:t>
            </w:r>
          </w:p>
          <w:p w:rsidR="00E55C4C" w:rsidRPr="002A5C9F" w:rsidRDefault="00E55C4C">
            <w:pPr>
              <w:spacing w:after="0" w:line="360" w:lineRule="auto"/>
              <w:jc w:val="center"/>
              <w:rPr>
                <w:rFonts w:ascii="Times New Roman" w:hAnsi="Times New Roman"/>
                <w:sz w:val="28"/>
                <w:szCs w:val="28"/>
                <w:lang w:val="uk-UA"/>
              </w:rPr>
            </w:pPr>
          </w:p>
        </w:tc>
        <w:tc>
          <w:tcPr>
            <w:tcW w:w="2979" w:type="dxa"/>
          </w:tcPr>
          <w:p w:rsidR="00E55C4C" w:rsidRPr="002A5C9F" w:rsidRDefault="00E55C4C" w:rsidP="002A5C9F">
            <w:pPr>
              <w:spacing w:after="0" w:line="360" w:lineRule="auto"/>
              <w:ind w:right="-2"/>
              <w:rPr>
                <w:rFonts w:ascii="Times New Roman" w:hAnsi="Times New Roman"/>
                <w:sz w:val="28"/>
                <w:szCs w:val="28"/>
                <w:lang w:val="uk-UA"/>
              </w:rPr>
            </w:pPr>
            <w:r w:rsidRPr="002A5C9F">
              <w:rPr>
                <w:rFonts w:ascii="Times New Roman" w:hAnsi="Times New Roman"/>
                <w:sz w:val="28"/>
                <w:szCs w:val="28"/>
                <w:lang w:val="uk-UA"/>
              </w:rPr>
              <w:br/>
              <w:t>Л</w:t>
            </w:r>
            <w:r w:rsidR="002A5C9F">
              <w:rPr>
                <w:rFonts w:ascii="Times New Roman" w:hAnsi="Times New Roman"/>
                <w:sz w:val="28"/>
                <w:szCs w:val="28"/>
                <w:lang w:val="uk-UA"/>
              </w:rPr>
              <w:t>ариса</w:t>
            </w:r>
            <w:r w:rsidRPr="002A5C9F">
              <w:rPr>
                <w:rFonts w:ascii="Times New Roman" w:hAnsi="Times New Roman"/>
                <w:sz w:val="28"/>
                <w:szCs w:val="28"/>
                <w:lang w:val="uk-UA"/>
              </w:rPr>
              <w:t xml:space="preserve"> </w:t>
            </w:r>
            <w:r w:rsidR="002A5C9F" w:rsidRPr="002A5C9F">
              <w:rPr>
                <w:rFonts w:ascii="Times New Roman" w:hAnsi="Times New Roman"/>
                <w:sz w:val="28"/>
                <w:szCs w:val="28"/>
                <w:lang w:val="uk-UA"/>
              </w:rPr>
              <w:t>САМАРСЬКА</w:t>
            </w:r>
          </w:p>
        </w:tc>
      </w:tr>
      <w:tr w:rsidR="00E55C4C" w:rsidRPr="00AF45E2" w:rsidTr="00CA6A3F">
        <w:tc>
          <w:tcPr>
            <w:tcW w:w="5387" w:type="dxa"/>
          </w:tcPr>
          <w:p w:rsidR="00E55C4C" w:rsidRPr="00722117" w:rsidRDefault="00E55C4C" w:rsidP="0046435F">
            <w:pPr>
              <w:spacing w:after="0" w:line="240" w:lineRule="auto"/>
              <w:rPr>
                <w:rFonts w:ascii="Times New Roman" w:hAnsi="Times New Roman"/>
                <w:color w:val="000000"/>
                <w:sz w:val="28"/>
                <w:szCs w:val="28"/>
                <w:u w:val="single"/>
                <w:lang w:val="uk-UA"/>
              </w:rPr>
            </w:pPr>
          </w:p>
          <w:p w:rsidR="00E55C4C" w:rsidRPr="00722117" w:rsidRDefault="00E55C4C" w:rsidP="00722117">
            <w:pPr>
              <w:spacing w:after="0" w:line="240" w:lineRule="auto"/>
              <w:rPr>
                <w:rFonts w:ascii="Times New Roman" w:hAnsi="Times New Roman"/>
                <w:color w:val="000000"/>
                <w:sz w:val="28"/>
                <w:szCs w:val="28"/>
                <w:lang w:val="uk-UA"/>
              </w:rPr>
            </w:pPr>
            <w:r w:rsidRPr="00722117">
              <w:rPr>
                <w:rFonts w:ascii="Times New Roman" w:hAnsi="Times New Roman"/>
                <w:color w:val="000000"/>
                <w:sz w:val="28"/>
                <w:szCs w:val="28"/>
                <w:u w:val="single"/>
                <w:lang w:val="uk-UA"/>
              </w:rPr>
              <w:t>Представник студентського самоврядування</w:t>
            </w:r>
            <w:r w:rsidRPr="00722117">
              <w:rPr>
                <w:rFonts w:ascii="Times New Roman" w:hAnsi="Times New Roman"/>
                <w:color w:val="000000"/>
                <w:sz w:val="28"/>
                <w:szCs w:val="28"/>
                <w:lang w:val="uk-UA"/>
              </w:rPr>
              <w:t>:</w:t>
            </w:r>
            <w:r w:rsidRPr="00722117">
              <w:rPr>
                <w:rFonts w:ascii="Times New Roman" w:hAnsi="Times New Roman"/>
                <w:color w:val="000000"/>
                <w:sz w:val="28"/>
                <w:szCs w:val="28"/>
                <w:lang w:val="uk-UA"/>
              </w:rPr>
              <w:br/>
              <w:t>студент групи ТУ-1</w:t>
            </w:r>
            <w:r w:rsidR="00722117" w:rsidRPr="00722117">
              <w:rPr>
                <w:rFonts w:ascii="Times New Roman" w:hAnsi="Times New Roman"/>
                <w:color w:val="000000"/>
                <w:sz w:val="28"/>
                <w:szCs w:val="28"/>
                <w:lang w:val="uk-UA"/>
              </w:rPr>
              <w:t>9-1 (3</w:t>
            </w:r>
            <w:r w:rsidRPr="00722117">
              <w:rPr>
                <w:rFonts w:ascii="Times New Roman" w:hAnsi="Times New Roman"/>
                <w:color w:val="000000"/>
                <w:sz w:val="28"/>
                <w:szCs w:val="28"/>
                <w:lang w:val="uk-UA"/>
              </w:rPr>
              <w:t xml:space="preserve"> курсу) спеціальності 242 «Туризм»</w:t>
            </w:r>
          </w:p>
        </w:tc>
        <w:tc>
          <w:tcPr>
            <w:tcW w:w="1557" w:type="dxa"/>
          </w:tcPr>
          <w:p w:rsidR="00E55C4C" w:rsidRPr="00722117" w:rsidRDefault="00E55C4C" w:rsidP="0046435F">
            <w:pPr>
              <w:spacing w:after="0" w:line="360" w:lineRule="auto"/>
              <w:rPr>
                <w:rFonts w:ascii="Times New Roman" w:hAnsi="Times New Roman"/>
                <w:sz w:val="28"/>
                <w:szCs w:val="28"/>
                <w:lang w:val="uk-UA"/>
              </w:rPr>
            </w:pPr>
            <w:r w:rsidRPr="00722117">
              <w:rPr>
                <w:rFonts w:ascii="Times New Roman" w:hAnsi="Times New Roman"/>
                <w:sz w:val="28"/>
                <w:szCs w:val="28"/>
                <w:lang w:val="uk-UA"/>
              </w:rPr>
              <w:br/>
            </w:r>
          </w:p>
          <w:p w:rsidR="00E55C4C" w:rsidRPr="00722117" w:rsidRDefault="00E55C4C" w:rsidP="0046435F">
            <w:pPr>
              <w:spacing w:after="0" w:line="360" w:lineRule="auto"/>
              <w:rPr>
                <w:rFonts w:ascii="Times New Roman" w:hAnsi="Times New Roman"/>
                <w:sz w:val="28"/>
                <w:szCs w:val="28"/>
                <w:lang w:val="uk-UA"/>
              </w:rPr>
            </w:pPr>
            <w:r w:rsidRPr="00722117">
              <w:rPr>
                <w:rFonts w:ascii="Times New Roman" w:hAnsi="Times New Roman"/>
                <w:sz w:val="28"/>
                <w:szCs w:val="28"/>
                <w:lang w:val="uk-UA"/>
              </w:rPr>
              <w:t>_________</w:t>
            </w:r>
          </w:p>
        </w:tc>
        <w:tc>
          <w:tcPr>
            <w:tcW w:w="2979" w:type="dxa"/>
          </w:tcPr>
          <w:p w:rsidR="00E55C4C" w:rsidRPr="00722117" w:rsidRDefault="00E55C4C">
            <w:pPr>
              <w:spacing w:after="0" w:line="360" w:lineRule="auto"/>
              <w:ind w:right="-2"/>
              <w:rPr>
                <w:rFonts w:ascii="Times New Roman" w:hAnsi="Times New Roman"/>
                <w:sz w:val="28"/>
                <w:szCs w:val="28"/>
                <w:lang w:val="uk-UA"/>
              </w:rPr>
            </w:pPr>
            <w:r w:rsidRPr="00722117">
              <w:rPr>
                <w:rFonts w:ascii="Times New Roman" w:hAnsi="Times New Roman"/>
                <w:sz w:val="28"/>
                <w:szCs w:val="28"/>
                <w:lang w:val="uk-UA"/>
              </w:rPr>
              <w:br/>
            </w:r>
          </w:p>
          <w:p w:rsidR="00E55C4C" w:rsidRPr="00722117" w:rsidRDefault="00722117">
            <w:pPr>
              <w:spacing w:after="0" w:line="360" w:lineRule="auto"/>
              <w:ind w:right="-2"/>
              <w:rPr>
                <w:rFonts w:ascii="Times New Roman" w:hAnsi="Times New Roman"/>
                <w:sz w:val="28"/>
                <w:szCs w:val="28"/>
                <w:lang w:val="uk-UA"/>
              </w:rPr>
            </w:pPr>
            <w:r w:rsidRPr="00722117">
              <w:rPr>
                <w:rFonts w:ascii="Times New Roman" w:hAnsi="Times New Roman"/>
                <w:sz w:val="28"/>
                <w:szCs w:val="28"/>
                <w:lang w:val="uk-UA"/>
              </w:rPr>
              <w:t>Альона ЦИГАНОК</w:t>
            </w:r>
          </w:p>
        </w:tc>
      </w:tr>
    </w:tbl>
    <w:p w:rsidR="00E55C4C" w:rsidRPr="000F3797" w:rsidRDefault="00E55C4C" w:rsidP="00B44ECE">
      <w:pPr>
        <w:pStyle w:val="a8"/>
        <w:spacing w:after="0"/>
        <w:ind w:left="0"/>
        <w:jc w:val="center"/>
        <w:rPr>
          <w:rFonts w:ascii="Times New Roman" w:hAnsi="Times New Roman"/>
          <w:b/>
          <w:sz w:val="32"/>
          <w:lang w:val="uk-UA"/>
        </w:rPr>
      </w:pPr>
      <w:r w:rsidRPr="000F3797">
        <w:rPr>
          <w:rFonts w:ascii="Times New Roman" w:hAnsi="Times New Roman"/>
          <w:b/>
          <w:sz w:val="32"/>
          <w:lang w:val="uk-UA"/>
        </w:rPr>
        <w:br w:type="page"/>
      </w:r>
      <w:r w:rsidRPr="000F3797">
        <w:rPr>
          <w:rFonts w:ascii="Times New Roman" w:hAnsi="Times New Roman"/>
          <w:b/>
          <w:sz w:val="32"/>
          <w:lang w:val="uk-UA"/>
        </w:rPr>
        <w:lastRenderedPageBreak/>
        <w:t>ПЕРЕДМОВА</w:t>
      </w:r>
    </w:p>
    <w:p w:rsidR="00E55C4C" w:rsidRPr="000F3797" w:rsidRDefault="00E55C4C" w:rsidP="00B44ECE">
      <w:pPr>
        <w:pStyle w:val="a8"/>
        <w:spacing w:after="0"/>
        <w:rPr>
          <w:rFonts w:ascii="Times New Roman" w:hAnsi="Times New Roman"/>
          <w:szCs w:val="28"/>
          <w:lang w:val="uk-UA"/>
        </w:rPr>
      </w:pPr>
    </w:p>
    <w:p w:rsidR="00CA6A3F" w:rsidRPr="000F3797" w:rsidRDefault="00CA6A3F" w:rsidP="00CA6A3F">
      <w:pPr>
        <w:pStyle w:val="a8"/>
        <w:spacing w:after="0"/>
        <w:ind w:left="0" w:firstLine="709"/>
        <w:jc w:val="both"/>
        <w:rPr>
          <w:rFonts w:ascii="Times New Roman" w:hAnsi="Times New Roman"/>
          <w:sz w:val="28"/>
          <w:szCs w:val="28"/>
          <w:lang w:val="uk-UA"/>
        </w:rPr>
      </w:pPr>
      <w:r w:rsidRPr="000F3797">
        <w:rPr>
          <w:rFonts w:ascii="Times New Roman" w:hAnsi="Times New Roman"/>
          <w:sz w:val="28"/>
          <w:szCs w:val="28"/>
          <w:lang w:val="uk-UA"/>
        </w:rPr>
        <w:t>Розроблено проєктною групою у складі:</w:t>
      </w:r>
    </w:p>
    <w:p w:rsidR="00CA6A3F" w:rsidRPr="000F3797" w:rsidRDefault="00CA6A3F" w:rsidP="00CA6A3F">
      <w:pPr>
        <w:pStyle w:val="a8"/>
        <w:numPr>
          <w:ilvl w:val="0"/>
          <w:numId w:val="1"/>
        </w:numPr>
        <w:spacing w:after="0" w:line="240" w:lineRule="auto"/>
        <w:ind w:left="0" w:firstLine="709"/>
        <w:jc w:val="both"/>
        <w:rPr>
          <w:rFonts w:ascii="Times New Roman" w:hAnsi="Times New Roman"/>
          <w:sz w:val="28"/>
          <w:szCs w:val="28"/>
          <w:lang w:val="uk-UA"/>
        </w:rPr>
      </w:pPr>
      <w:r w:rsidRPr="000F3797">
        <w:rPr>
          <w:rFonts w:ascii="Times New Roman" w:hAnsi="Times New Roman"/>
          <w:sz w:val="28"/>
          <w:szCs w:val="28"/>
          <w:lang w:val="uk-UA"/>
        </w:rPr>
        <w:t>Степанова Олена Анатоліївна (керівник) – завідувачка кафедри туризму, документних і міжкультурних комунікацій, доктор культурології, професор;</w:t>
      </w:r>
    </w:p>
    <w:p w:rsidR="00CA6A3F" w:rsidRPr="000F3797" w:rsidRDefault="00CA6A3F" w:rsidP="00CA6A3F">
      <w:pPr>
        <w:pStyle w:val="a8"/>
        <w:numPr>
          <w:ilvl w:val="0"/>
          <w:numId w:val="1"/>
        </w:numPr>
        <w:spacing w:after="0" w:line="240" w:lineRule="auto"/>
        <w:ind w:left="0" w:firstLine="709"/>
        <w:jc w:val="both"/>
        <w:rPr>
          <w:rFonts w:ascii="Times New Roman" w:hAnsi="Times New Roman"/>
          <w:sz w:val="28"/>
          <w:szCs w:val="28"/>
          <w:lang w:val="uk-UA"/>
        </w:rPr>
      </w:pPr>
      <w:r w:rsidRPr="000F3797">
        <w:rPr>
          <w:rFonts w:ascii="Times New Roman" w:hAnsi="Times New Roman"/>
          <w:sz w:val="28"/>
          <w:szCs w:val="28"/>
          <w:lang w:val="uk-UA"/>
        </w:rPr>
        <w:t>Доценко Анатолій Іванович – професор кафедри туризму, документних і міжкультурних комунікацій, доктор географічних наук, професор;</w:t>
      </w:r>
    </w:p>
    <w:p w:rsidR="00CA6A3F" w:rsidRPr="000F3797" w:rsidRDefault="00CA6A3F" w:rsidP="00CA6A3F">
      <w:pPr>
        <w:pStyle w:val="a8"/>
        <w:numPr>
          <w:ilvl w:val="0"/>
          <w:numId w:val="1"/>
        </w:numPr>
        <w:spacing w:after="0" w:line="240" w:lineRule="auto"/>
        <w:ind w:left="0" w:firstLine="709"/>
        <w:jc w:val="both"/>
        <w:rPr>
          <w:rFonts w:ascii="Times New Roman" w:hAnsi="Times New Roman"/>
          <w:sz w:val="28"/>
          <w:szCs w:val="28"/>
          <w:lang w:val="uk-UA"/>
        </w:rPr>
      </w:pPr>
      <w:r w:rsidRPr="000F3797">
        <w:rPr>
          <w:rFonts w:ascii="Times New Roman" w:hAnsi="Times New Roman"/>
          <w:sz w:val="28"/>
          <w:szCs w:val="28"/>
          <w:lang w:val="uk-UA"/>
        </w:rPr>
        <w:t xml:space="preserve">Коротєєва Антоніна Вікторівна – </w:t>
      </w:r>
      <w:r w:rsidRPr="000F3797">
        <w:rPr>
          <w:rFonts w:ascii="Times New Roman" w:hAnsi="Times New Roman"/>
          <w:bCs/>
          <w:sz w:val="28"/>
          <w:szCs w:val="28"/>
          <w:lang w:val="uk-UA"/>
        </w:rPr>
        <w:t>професорка кафедри туризму, документних і міжкультурних комунікацій,</w:t>
      </w:r>
      <w:r w:rsidRPr="000F3797">
        <w:rPr>
          <w:rFonts w:ascii="Times New Roman" w:hAnsi="Times New Roman"/>
          <w:sz w:val="28"/>
          <w:szCs w:val="28"/>
          <w:lang w:val="uk-UA"/>
        </w:rPr>
        <w:t xml:space="preserve"> кандидат економічних наук, доцент.</w:t>
      </w:r>
    </w:p>
    <w:p w:rsidR="00CA6A3F" w:rsidRPr="000F3797" w:rsidRDefault="00CA6A3F" w:rsidP="00CA6A3F">
      <w:pPr>
        <w:pStyle w:val="a8"/>
        <w:spacing w:after="0"/>
        <w:ind w:left="0" w:firstLine="709"/>
        <w:rPr>
          <w:rFonts w:ascii="Times New Roman" w:hAnsi="Times New Roman"/>
          <w:sz w:val="28"/>
          <w:szCs w:val="28"/>
          <w:lang w:val="uk-UA"/>
        </w:rPr>
      </w:pPr>
    </w:p>
    <w:p w:rsidR="00CA6A3F" w:rsidRPr="000F3797" w:rsidRDefault="00CA6A3F" w:rsidP="00CA6A3F">
      <w:pPr>
        <w:pStyle w:val="a8"/>
        <w:spacing w:after="0"/>
        <w:ind w:left="0" w:firstLine="709"/>
        <w:jc w:val="both"/>
        <w:rPr>
          <w:rFonts w:ascii="Times New Roman" w:hAnsi="Times New Roman"/>
          <w:sz w:val="28"/>
          <w:szCs w:val="28"/>
          <w:lang w:val="uk-UA"/>
        </w:rPr>
      </w:pPr>
      <w:r w:rsidRPr="000F3797">
        <w:rPr>
          <w:rFonts w:ascii="Times New Roman" w:hAnsi="Times New Roman"/>
          <w:sz w:val="28"/>
          <w:szCs w:val="28"/>
          <w:lang w:val="uk-UA"/>
        </w:rPr>
        <w:t>Рекомендовано Науково-методичним об’єднанням з культури та сфери обслуговування у складі:</w:t>
      </w:r>
    </w:p>
    <w:p w:rsidR="00CA6A3F" w:rsidRPr="00AF45E2" w:rsidRDefault="00CA6A3F" w:rsidP="00CA6A3F">
      <w:pPr>
        <w:pStyle w:val="a8"/>
        <w:spacing w:after="0"/>
        <w:ind w:left="0" w:firstLine="709"/>
        <w:jc w:val="both"/>
        <w:rPr>
          <w:rFonts w:ascii="Times New Roman" w:hAnsi="Times New Roman"/>
          <w:sz w:val="28"/>
          <w:szCs w:val="28"/>
          <w:lang w:val="uk-UA"/>
        </w:rPr>
      </w:pPr>
      <w:r w:rsidRPr="00AF45E2">
        <w:rPr>
          <w:rFonts w:ascii="Times New Roman" w:hAnsi="Times New Roman"/>
          <w:sz w:val="28"/>
          <w:szCs w:val="28"/>
          <w:lang w:val="uk-UA"/>
        </w:rPr>
        <w:t>1. Барна Наталія Віталіївна (голова), директор Інституту філології та масових комунікацій, доктор філософських наук, професор;</w:t>
      </w:r>
    </w:p>
    <w:p w:rsidR="00CA6A3F" w:rsidRPr="00AF45E2" w:rsidRDefault="00CA6A3F" w:rsidP="00CA6A3F">
      <w:pPr>
        <w:pStyle w:val="a8"/>
        <w:spacing w:after="0"/>
        <w:ind w:left="0" w:firstLine="709"/>
        <w:jc w:val="both"/>
        <w:rPr>
          <w:rFonts w:ascii="Times New Roman" w:hAnsi="Times New Roman"/>
          <w:color w:val="000000"/>
          <w:sz w:val="28"/>
          <w:szCs w:val="28"/>
          <w:lang w:val="uk-UA"/>
        </w:rPr>
      </w:pPr>
      <w:r w:rsidRPr="00AF45E2">
        <w:rPr>
          <w:rFonts w:ascii="Times New Roman" w:hAnsi="Times New Roman"/>
          <w:sz w:val="28"/>
          <w:szCs w:val="28"/>
          <w:lang w:val="uk-UA"/>
        </w:rPr>
        <w:t xml:space="preserve">2. </w:t>
      </w:r>
      <w:r w:rsidRPr="00AF45E2">
        <w:rPr>
          <w:rFonts w:ascii="Times New Roman" w:hAnsi="Times New Roman"/>
          <w:color w:val="000000"/>
          <w:sz w:val="28"/>
          <w:szCs w:val="28"/>
          <w:lang w:val="uk-UA"/>
        </w:rPr>
        <w:t xml:space="preserve">Постельжук Олена Миколаївна, </w:t>
      </w:r>
      <w:r w:rsidRPr="00AF45E2">
        <w:rPr>
          <w:rFonts w:ascii="Times New Roman" w:hAnsi="Times New Roman"/>
          <w:sz w:val="28"/>
          <w:szCs w:val="28"/>
          <w:lang w:val="uk-UA"/>
        </w:rPr>
        <w:t xml:space="preserve">старший викладач кафедри інформаційних технологій та комп'ютерних технологій Дубенської філії, </w:t>
      </w:r>
      <w:r w:rsidRPr="00AF45E2">
        <w:rPr>
          <w:rFonts w:ascii="Times New Roman" w:hAnsi="Times New Roman"/>
          <w:color w:val="000000"/>
          <w:sz w:val="28"/>
          <w:szCs w:val="28"/>
          <w:lang w:val="uk-UA"/>
        </w:rPr>
        <w:t>кандидат наук із соціальних комунікацій;</w:t>
      </w:r>
    </w:p>
    <w:p w:rsidR="00CA6A3F" w:rsidRPr="00AF45E2" w:rsidRDefault="00CA6A3F" w:rsidP="00062CFE">
      <w:pPr>
        <w:spacing w:after="0" w:line="240" w:lineRule="auto"/>
        <w:ind w:firstLine="709"/>
        <w:jc w:val="both"/>
        <w:rPr>
          <w:rFonts w:ascii="Times New Roman" w:hAnsi="Times New Roman"/>
          <w:color w:val="000000"/>
          <w:sz w:val="28"/>
          <w:szCs w:val="28"/>
          <w:lang w:val="uk-UA"/>
        </w:rPr>
      </w:pPr>
      <w:r w:rsidRPr="00AF45E2">
        <w:rPr>
          <w:rFonts w:ascii="Times New Roman" w:hAnsi="Times New Roman"/>
          <w:sz w:val="28"/>
          <w:szCs w:val="28"/>
          <w:lang w:val="uk-UA"/>
        </w:rPr>
        <w:t xml:space="preserve">3. </w:t>
      </w:r>
      <w:r w:rsidRPr="00AF45E2">
        <w:rPr>
          <w:rFonts w:ascii="Times New Roman" w:hAnsi="Times New Roman"/>
          <w:color w:val="000000"/>
          <w:sz w:val="28"/>
          <w:szCs w:val="28"/>
          <w:lang w:val="uk-UA"/>
        </w:rPr>
        <w:t>Шафранова Катерина Володимирівна, доцент кафедри менеджменту та туризму Житомирського економіко-гуманітарного інституту, кандидат економічних наук;</w:t>
      </w:r>
    </w:p>
    <w:p w:rsidR="00CA6A3F" w:rsidRPr="00AF45E2" w:rsidRDefault="00CA6A3F" w:rsidP="00062CFE">
      <w:pPr>
        <w:spacing w:after="0" w:line="240" w:lineRule="auto"/>
        <w:ind w:firstLine="709"/>
        <w:jc w:val="both"/>
        <w:rPr>
          <w:rFonts w:ascii="Times New Roman" w:hAnsi="Times New Roman"/>
          <w:color w:val="000000"/>
          <w:sz w:val="28"/>
          <w:szCs w:val="28"/>
          <w:lang w:val="uk-UA"/>
        </w:rPr>
      </w:pPr>
      <w:r w:rsidRPr="00AF45E2">
        <w:rPr>
          <w:rFonts w:ascii="Times New Roman" w:hAnsi="Times New Roman"/>
          <w:sz w:val="28"/>
          <w:szCs w:val="28"/>
          <w:lang w:val="uk-UA"/>
        </w:rPr>
        <w:t xml:space="preserve">4. </w:t>
      </w:r>
      <w:r w:rsidRPr="00AF45E2">
        <w:rPr>
          <w:rFonts w:ascii="Times New Roman" w:hAnsi="Times New Roman"/>
          <w:color w:val="000000"/>
          <w:sz w:val="28"/>
          <w:szCs w:val="28"/>
          <w:lang w:val="uk-UA"/>
        </w:rPr>
        <w:t>Кравченко Олена Вікторівна, доцент кафедри права та соціально-</w:t>
      </w:r>
      <w:r w:rsidRPr="00062CFE">
        <w:rPr>
          <w:rFonts w:ascii="Times New Roman" w:hAnsi="Times New Roman"/>
          <w:color w:val="000000"/>
          <w:sz w:val="28"/>
          <w:szCs w:val="28"/>
          <w:lang w:val="uk-UA"/>
        </w:rPr>
        <w:t xml:space="preserve">економічних відносин </w:t>
      </w:r>
      <w:r w:rsidR="00AF45E2" w:rsidRPr="00062CFE">
        <w:rPr>
          <w:rFonts w:ascii="Times New Roman" w:hAnsi="Times New Roman"/>
          <w:color w:val="000000"/>
          <w:sz w:val="28"/>
          <w:szCs w:val="28"/>
          <w:lang w:val="uk-UA"/>
        </w:rPr>
        <w:t>Центральноукраїн</w:t>
      </w:r>
      <w:r w:rsidRPr="00062CFE">
        <w:rPr>
          <w:rFonts w:ascii="Times New Roman" w:hAnsi="Times New Roman"/>
          <w:color w:val="000000"/>
          <w:sz w:val="28"/>
          <w:szCs w:val="28"/>
          <w:lang w:val="uk-UA"/>
        </w:rPr>
        <w:t>ського інституту розвитку людини,</w:t>
      </w:r>
      <w:r w:rsidRPr="00AF45E2">
        <w:rPr>
          <w:rFonts w:ascii="Times New Roman" w:hAnsi="Times New Roman"/>
          <w:color w:val="000000"/>
          <w:sz w:val="28"/>
          <w:szCs w:val="28"/>
          <w:lang w:val="uk-UA"/>
        </w:rPr>
        <w:t xml:space="preserve"> кандидат філологічних наук;</w:t>
      </w:r>
    </w:p>
    <w:p w:rsidR="00CA6A3F" w:rsidRPr="000F3797" w:rsidRDefault="00CA6A3F" w:rsidP="00062CFE">
      <w:pPr>
        <w:spacing w:after="0" w:line="240" w:lineRule="auto"/>
        <w:ind w:firstLine="709"/>
        <w:jc w:val="both"/>
        <w:rPr>
          <w:rFonts w:ascii="Times New Roman" w:hAnsi="Times New Roman"/>
          <w:color w:val="000000"/>
          <w:sz w:val="28"/>
          <w:szCs w:val="28"/>
          <w:lang w:val="uk-UA"/>
        </w:rPr>
      </w:pPr>
      <w:r w:rsidRPr="00AF45E2">
        <w:rPr>
          <w:rFonts w:ascii="Times New Roman" w:hAnsi="Times New Roman"/>
          <w:color w:val="000000"/>
          <w:sz w:val="28"/>
          <w:szCs w:val="28"/>
          <w:lang w:val="uk-UA"/>
        </w:rPr>
        <w:t>5. Пахолок Зінаїда Олександрівна, професор кафедри інформаційної діяльності та туризму Луцького інституту розвитку людини, кандидат філологічних наук, доцент.</w:t>
      </w:r>
    </w:p>
    <w:p w:rsidR="00E55C4C" w:rsidRPr="000F3797" w:rsidRDefault="00E55C4C" w:rsidP="00062CFE">
      <w:pPr>
        <w:pStyle w:val="a8"/>
        <w:tabs>
          <w:tab w:val="left" w:pos="9606"/>
        </w:tabs>
        <w:spacing w:after="0" w:line="240" w:lineRule="auto"/>
        <w:ind w:left="0"/>
        <w:jc w:val="both"/>
        <w:rPr>
          <w:rFonts w:ascii="Times New Roman" w:hAnsi="Times New Roman"/>
          <w:sz w:val="28"/>
          <w:szCs w:val="28"/>
          <w:lang w:val="uk-UA"/>
        </w:rPr>
      </w:pPr>
    </w:p>
    <w:p w:rsidR="00E55C4C" w:rsidRPr="002A5C9F" w:rsidRDefault="00E55C4C" w:rsidP="00B44ECE">
      <w:pPr>
        <w:pStyle w:val="a8"/>
        <w:spacing w:after="0"/>
        <w:ind w:left="0" w:right="-7895" w:firstLine="709"/>
        <w:rPr>
          <w:rFonts w:ascii="Times New Roman" w:hAnsi="Times New Roman"/>
          <w:sz w:val="28"/>
          <w:szCs w:val="28"/>
          <w:lang w:val="uk-UA"/>
        </w:rPr>
      </w:pPr>
      <w:r w:rsidRPr="002A5C9F">
        <w:rPr>
          <w:rFonts w:ascii="Times New Roman" w:hAnsi="Times New Roman"/>
          <w:sz w:val="28"/>
          <w:szCs w:val="28"/>
          <w:lang w:val="uk-UA"/>
        </w:rPr>
        <w:t>Рецензії-відгуки зовнішніх стейкхолдерів:</w:t>
      </w:r>
    </w:p>
    <w:p w:rsidR="00E55C4C" w:rsidRPr="002A5C9F" w:rsidRDefault="00E55C4C" w:rsidP="00B37C0F">
      <w:pPr>
        <w:spacing w:after="0" w:line="240" w:lineRule="auto"/>
        <w:ind w:right="-142" w:firstLine="851"/>
        <w:jc w:val="both"/>
        <w:rPr>
          <w:rFonts w:ascii="Times New Roman" w:hAnsi="Times New Roman"/>
          <w:color w:val="000000"/>
          <w:sz w:val="28"/>
          <w:szCs w:val="28"/>
          <w:lang w:val="uk-UA"/>
        </w:rPr>
      </w:pPr>
      <w:r w:rsidRPr="002A5C9F">
        <w:rPr>
          <w:rFonts w:ascii="Times New Roman" w:hAnsi="Times New Roman"/>
          <w:sz w:val="28"/>
          <w:szCs w:val="28"/>
          <w:lang w:val="uk-UA"/>
        </w:rPr>
        <w:t xml:space="preserve">1. Представник роботодавців: </w:t>
      </w:r>
      <w:r w:rsidRPr="002A5C9F">
        <w:rPr>
          <w:rFonts w:ascii="Times New Roman" w:hAnsi="Times New Roman"/>
          <w:color w:val="000000"/>
          <w:sz w:val="28"/>
          <w:szCs w:val="28"/>
          <w:lang w:val="uk-UA"/>
        </w:rPr>
        <w:t xml:space="preserve">голова Департаменту міжнародного туризму </w:t>
      </w:r>
      <w:r w:rsidRPr="002A5C9F">
        <w:rPr>
          <w:rFonts w:ascii="Times New Roman" w:hAnsi="Times New Roman"/>
          <w:sz w:val="28"/>
          <w:szCs w:val="28"/>
          <w:lang w:val="uk-UA"/>
        </w:rPr>
        <w:t xml:space="preserve">Комітету прав захисту людини при МЗУ України Самарська Лариса Миколаївна; </w:t>
      </w:r>
    </w:p>
    <w:p w:rsidR="00E55C4C" w:rsidRPr="000F3797" w:rsidRDefault="00E55C4C" w:rsidP="00B37C0F">
      <w:pPr>
        <w:pStyle w:val="a8"/>
        <w:spacing w:after="0"/>
        <w:ind w:left="0" w:right="-142" w:firstLine="851"/>
        <w:jc w:val="both"/>
        <w:rPr>
          <w:rFonts w:ascii="Times New Roman" w:hAnsi="Times New Roman"/>
          <w:i/>
          <w:sz w:val="28"/>
          <w:szCs w:val="28"/>
          <w:lang w:val="uk-UA"/>
        </w:rPr>
      </w:pPr>
      <w:r w:rsidRPr="00722117">
        <w:rPr>
          <w:rFonts w:ascii="Times New Roman" w:hAnsi="Times New Roman"/>
          <w:color w:val="000000"/>
          <w:sz w:val="28"/>
          <w:szCs w:val="28"/>
          <w:lang w:val="uk-UA"/>
        </w:rPr>
        <w:t>2.</w:t>
      </w:r>
      <w:r w:rsidRPr="00722117">
        <w:rPr>
          <w:rFonts w:ascii="Times New Roman" w:hAnsi="Times New Roman"/>
          <w:i/>
          <w:color w:val="000099"/>
          <w:sz w:val="28"/>
          <w:szCs w:val="28"/>
          <w:lang w:val="uk-UA"/>
        </w:rPr>
        <w:t xml:space="preserve"> </w:t>
      </w:r>
      <w:r w:rsidR="00722117" w:rsidRPr="00722117">
        <w:rPr>
          <w:rFonts w:ascii="Times New Roman" w:hAnsi="Times New Roman"/>
          <w:color w:val="000000"/>
          <w:sz w:val="28"/>
          <w:szCs w:val="28"/>
          <w:lang w:val="uk-UA"/>
        </w:rPr>
        <w:t>Випускниця</w:t>
      </w:r>
      <w:r w:rsidRPr="00722117">
        <w:rPr>
          <w:rFonts w:ascii="Times New Roman" w:hAnsi="Times New Roman"/>
          <w:color w:val="000000"/>
          <w:sz w:val="28"/>
          <w:szCs w:val="28"/>
          <w:lang w:val="uk-UA"/>
        </w:rPr>
        <w:t xml:space="preserve"> групи ТУ-1</w:t>
      </w:r>
      <w:r w:rsidR="00722117" w:rsidRPr="00722117">
        <w:rPr>
          <w:rFonts w:ascii="Times New Roman" w:hAnsi="Times New Roman"/>
          <w:color w:val="000000"/>
          <w:sz w:val="28"/>
          <w:szCs w:val="28"/>
          <w:lang w:val="uk-UA"/>
        </w:rPr>
        <w:t>7</w:t>
      </w:r>
      <w:r w:rsidRPr="00722117">
        <w:rPr>
          <w:rFonts w:ascii="Times New Roman" w:hAnsi="Times New Roman"/>
          <w:color w:val="000000"/>
          <w:sz w:val="28"/>
          <w:szCs w:val="28"/>
          <w:lang w:val="uk-UA"/>
        </w:rPr>
        <w:t xml:space="preserve">-1 </w:t>
      </w:r>
      <w:r w:rsidRPr="00722117">
        <w:rPr>
          <w:rFonts w:ascii="Times New Roman" w:hAnsi="Times New Roman"/>
          <w:sz w:val="28"/>
          <w:szCs w:val="28"/>
          <w:lang w:val="uk-UA"/>
        </w:rPr>
        <w:t xml:space="preserve">4 курсу спеціальності 242 «Туризм» </w:t>
      </w:r>
      <w:r w:rsidR="00722117" w:rsidRPr="00722117">
        <w:rPr>
          <w:rFonts w:ascii="Times New Roman" w:hAnsi="Times New Roman"/>
          <w:sz w:val="28"/>
          <w:szCs w:val="28"/>
          <w:lang w:val="uk-UA"/>
        </w:rPr>
        <w:t>Вінниченко Анна</w:t>
      </w:r>
      <w:r w:rsidRPr="00722117">
        <w:rPr>
          <w:rFonts w:ascii="Times New Roman" w:hAnsi="Times New Roman"/>
          <w:sz w:val="28"/>
          <w:szCs w:val="28"/>
          <w:lang w:val="uk-UA"/>
        </w:rPr>
        <w:t>.</w:t>
      </w:r>
      <w:bookmarkStart w:id="0" w:name="_GoBack"/>
      <w:bookmarkEnd w:id="0"/>
    </w:p>
    <w:p w:rsidR="00E55C4C" w:rsidRPr="000F3797" w:rsidRDefault="00E55C4C" w:rsidP="00CA6A3F">
      <w:pPr>
        <w:pStyle w:val="a8"/>
        <w:spacing w:after="0"/>
        <w:ind w:left="0" w:right="-7895"/>
        <w:rPr>
          <w:rFonts w:ascii="Times New Roman" w:hAnsi="Times New Roman"/>
          <w:sz w:val="28"/>
          <w:szCs w:val="28"/>
          <w:lang w:val="uk-UA"/>
        </w:rPr>
      </w:pPr>
    </w:p>
    <w:p w:rsidR="00E55C4C" w:rsidRPr="00ED5EC3" w:rsidRDefault="00E55C4C" w:rsidP="00D42238">
      <w:pPr>
        <w:pStyle w:val="a8"/>
        <w:spacing w:after="0"/>
        <w:ind w:left="0" w:firstLine="709"/>
        <w:jc w:val="both"/>
        <w:rPr>
          <w:rFonts w:ascii="Times New Roman" w:hAnsi="Times New Roman"/>
          <w:sz w:val="28"/>
          <w:szCs w:val="28"/>
          <w:lang w:val="uk-UA"/>
        </w:rPr>
      </w:pPr>
      <w:r w:rsidRPr="00ED5EC3">
        <w:rPr>
          <w:rFonts w:ascii="Times New Roman" w:hAnsi="Times New Roman"/>
          <w:sz w:val="28"/>
          <w:szCs w:val="28"/>
          <w:lang w:val="uk-UA"/>
        </w:rPr>
        <w:t xml:space="preserve">Склад проєктної групи затверджено наказом Університету «Україна» від </w:t>
      </w:r>
      <w:r w:rsidR="00CA6A3F" w:rsidRPr="00ED5EC3">
        <w:rPr>
          <w:rFonts w:ascii="Times New Roman" w:hAnsi="Times New Roman"/>
          <w:sz w:val="28"/>
          <w:szCs w:val="28"/>
          <w:lang w:val="uk-UA"/>
        </w:rPr>
        <w:t>«16» листопада 2020 р. № 190.</w:t>
      </w:r>
    </w:p>
    <w:p w:rsidR="00E55C4C" w:rsidRPr="00ED5EC3" w:rsidRDefault="00E55C4C" w:rsidP="00D42238">
      <w:pPr>
        <w:pStyle w:val="a8"/>
        <w:spacing w:after="0"/>
        <w:ind w:left="0" w:firstLine="709"/>
        <w:jc w:val="both"/>
        <w:rPr>
          <w:rFonts w:ascii="Times New Roman" w:hAnsi="Times New Roman"/>
          <w:sz w:val="28"/>
          <w:szCs w:val="28"/>
          <w:lang w:val="uk-UA"/>
        </w:rPr>
      </w:pPr>
      <w:r w:rsidRPr="00ED5EC3">
        <w:rPr>
          <w:rFonts w:ascii="Times New Roman" w:hAnsi="Times New Roman"/>
          <w:sz w:val="28"/>
          <w:szCs w:val="28"/>
          <w:lang w:val="uk-UA"/>
        </w:rPr>
        <w:t xml:space="preserve">Зміст освітньої програми розглянуто на засіданні Вченої ради Інституту філології та масових комунікацій </w:t>
      </w:r>
      <w:r w:rsidR="00CA6A3F" w:rsidRPr="00ED5EC3">
        <w:rPr>
          <w:rFonts w:ascii="Times New Roman" w:hAnsi="Times New Roman"/>
          <w:sz w:val="28"/>
          <w:szCs w:val="28"/>
          <w:lang w:val="uk-UA"/>
        </w:rPr>
        <w:t>(протокол від «12» квітня 2021 р. № 2).</w:t>
      </w:r>
    </w:p>
    <w:p w:rsidR="00E55C4C" w:rsidRPr="000F3797" w:rsidRDefault="00E55C4C" w:rsidP="00CA6A3F">
      <w:pPr>
        <w:pStyle w:val="a8"/>
        <w:spacing w:after="0"/>
        <w:ind w:left="0" w:firstLine="709"/>
        <w:jc w:val="both"/>
        <w:rPr>
          <w:rFonts w:ascii="Times New Roman" w:hAnsi="Times New Roman"/>
          <w:sz w:val="16"/>
          <w:szCs w:val="16"/>
          <w:lang w:val="uk-UA"/>
        </w:rPr>
      </w:pPr>
      <w:r w:rsidRPr="00ED5EC3">
        <w:rPr>
          <w:rFonts w:ascii="Times New Roman" w:hAnsi="Times New Roman"/>
          <w:sz w:val="28"/>
          <w:szCs w:val="28"/>
          <w:lang w:val="uk-UA"/>
        </w:rPr>
        <w:t>Зміст освітньої програми розглянуто на засіданні Науково-методичного об’єднання з культури та сфери обслуговування (</w:t>
      </w:r>
      <w:r w:rsidR="00CA6A3F" w:rsidRPr="00ED5EC3">
        <w:rPr>
          <w:rFonts w:ascii="Times New Roman" w:hAnsi="Times New Roman"/>
          <w:sz w:val="28"/>
          <w:szCs w:val="28"/>
          <w:lang w:val="uk-UA"/>
        </w:rPr>
        <w:t>«17» червня 2021 р. № 5).</w:t>
      </w:r>
      <w:r w:rsidR="00062CFE">
        <w:rPr>
          <w:rFonts w:ascii="Times New Roman" w:hAnsi="Times New Roman"/>
          <w:sz w:val="28"/>
          <w:szCs w:val="28"/>
          <w:lang w:val="uk-UA"/>
        </w:rPr>
        <w:br w:type="page"/>
      </w:r>
    </w:p>
    <w:p w:rsidR="00E55C4C" w:rsidRPr="000F3797" w:rsidRDefault="00E55C4C" w:rsidP="00B44ECE">
      <w:pPr>
        <w:numPr>
          <w:ilvl w:val="0"/>
          <w:numId w:val="3"/>
        </w:numPr>
        <w:autoSpaceDE w:val="0"/>
        <w:autoSpaceDN w:val="0"/>
        <w:adjustRightInd w:val="0"/>
        <w:spacing w:after="0" w:line="240" w:lineRule="auto"/>
        <w:jc w:val="center"/>
        <w:rPr>
          <w:rFonts w:ascii="Times New Roman" w:hAnsi="Times New Roman"/>
          <w:sz w:val="28"/>
          <w:szCs w:val="28"/>
          <w:lang w:val="uk-UA"/>
        </w:rPr>
      </w:pPr>
      <w:r w:rsidRPr="000F3797">
        <w:rPr>
          <w:rFonts w:ascii="Times New Roman" w:hAnsi="Times New Roman"/>
          <w:b/>
          <w:bCs/>
          <w:sz w:val="28"/>
          <w:szCs w:val="28"/>
          <w:lang w:val="uk-UA"/>
        </w:rPr>
        <w:t xml:space="preserve">Профіль освітньої програми зі спеціальності </w:t>
      </w:r>
      <w:r w:rsidRPr="000F3797">
        <w:rPr>
          <w:rFonts w:ascii="Times New Roman" w:hAnsi="Times New Roman"/>
          <w:b/>
          <w:bCs/>
          <w:sz w:val="28"/>
          <w:szCs w:val="28"/>
          <w:lang w:val="uk-UA"/>
        </w:rPr>
        <w:br/>
        <w:t>242 «Туризм»</w:t>
      </w:r>
    </w:p>
    <w:p w:rsidR="00E55C4C" w:rsidRPr="000F3797" w:rsidRDefault="00E55C4C" w:rsidP="00B44ECE">
      <w:pPr>
        <w:autoSpaceDE w:val="0"/>
        <w:autoSpaceDN w:val="0"/>
        <w:adjustRightInd w:val="0"/>
        <w:spacing w:after="0"/>
        <w:ind w:left="360"/>
        <w:jc w:val="center"/>
        <w:rPr>
          <w:rFonts w:ascii="Times New Roman" w:hAnsi="Times New Roman"/>
          <w:b/>
          <w:sz w:val="28"/>
          <w:szCs w:val="28"/>
          <w:lang w:val="uk-UA"/>
        </w:rPr>
      </w:pPr>
      <w:r w:rsidRPr="000F3797">
        <w:rPr>
          <w:rFonts w:ascii="Times New Roman" w:hAnsi="Times New Roman"/>
          <w:b/>
          <w:sz w:val="28"/>
          <w:szCs w:val="28"/>
          <w:lang w:val="uk-UA"/>
        </w:rPr>
        <w:t>(за спеціалізацією «Туризм, міжнародний туризм»)</w:t>
      </w:r>
    </w:p>
    <w:p w:rsidR="00E55C4C" w:rsidRPr="000F3797" w:rsidRDefault="00E55C4C" w:rsidP="00B44ECE">
      <w:pPr>
        <w:spacing w:after="0"/>
        <w:ind w:left="720"/>
        <w:rPr>
          <w:rFonts w:ascii="Times New Roman" w:hAnsi="Times New Roman"/>
          <w:b/>
          <w:sz w:val="6"/>
          <w:szCs w:val="6"/>
          <w:lang w:val="uk-UA"/>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6833"/>
      </w:tblGrid>
      <w:tr w:rsidR="00E55C4C" w:rsidRPr="000F3797" w:rsidTr="00EE00CB">
        <w:tc>
          <w:tcPr>
            <w:tcW w:w="9639" w:type="dxa"/>
            <w:gridSpan w:val="2"/>
            <w:shd w:val="clear" w:color="auto" w:fill="E0E0E0"/>
          </w:tcPr>
          <w:p w:rsidR="00E55C4C" w:rsidRPr="000F3797" w:rsidRDefault="00E55C4C">
            <w:pPr>
              <w:spacing w:after="0"/>
              <w:jc w:val="center"/>
              <w:rPr>
                <w:rFonts w:ascii="Times New Roman" w:hAnsi="Times New Roman"/>
                <w:b/>
                <w:bCs/>
                <w:sz w:val="24"/>
                <w:szCs w:val="24"/>
                <w:lang w:val="uk-UA"/>
              </w:rPr>
            </w:pPr>
            <w:r w:rsidRPr="000F3797">
              <w:rPr>
                <w:rFonts w:ascii="Times New Roman" w:hAnsi="Times New Roman"/>
                <w:b/>
                <w:bCs/>
                <w:sz w:val="24"/>
                <w:szCs w:val="24"/>
                <w:lang w:val="uk-UA"/>
              </w:rPr>
              <w:t>1 – Загальна інформація</w:t>
            </w:r>
          </w:p>
        </w:tc>
      </w:tr>
      <w:tr w:rsidR="00E55C4C" w:rsidRPr="00062CFE" w:rsidTr="00EE00CB">
        <w:tc>
          <w:tcPr>
            <w:tcW w:w="2806" w:type="dxa"/>
          </w:tcPr>
          <w:p w:rsidR="00E55C4C" w:rsidRPr="000F3797" w:rsidRDefault="00E55C4C">
            <w:pPr>
              <w:spacing w:after="0"/>
              <w:rPr>
                <w:rFonts w:ascii="Times New Roman" w:hAnsi="Times New Roman"/>
                <w:sz w:val="24"/>
                <w:szCs w:val="24"/>
                <w:lang w:val="uk-UA"/>
              </w:rPr>
            </w:pPr>
            <w:r w:rsidRPr="000F3797">
              <w:rPr>
                <w:rFonts w:ascii="Times New Roman" w:hAnsi="Times New Roman"/>
                <w:b/>
                <w:iCs/>
                <w:sz w:val="24"/>
                <w:szCs w:val="24"/>
                <w:lang w:val="uk-UA"/>
              </w:rPr>
              <w:t>Повна назва закладу вищої освіти та структурного підрозділу</w:t>
            </w:r>
          </w:p>
        </w:tc>
        <w:tc>
          <w:tcPr>
            <w:tcW w:w="6833" w:type="dxa"/>
            <w:vAlign w:val="center"/>
          </w:tcPr>
          <w:p w:rsidR="00E55C4C" w:rsidRPr="000F3797" w:rsidRDefault="00E55C4C" w:rsidP="00D42238">
            <w:pPr>
              <w:spacing w:after="0"/>
              <w:rPr>
                <w:rFonts w:ascii="Times New Roman" w:hAnsi="Times New Roman"/>
                <w:sz w:val="24"/>
                <w:szCs w:val="24"/>
                <w:lang w:val="uk-UA"/>
              </w:rPr>
            </w:pPr>
            <w:r w:rsidRPr="000F3797">
              <w:rPr>
                <w:rFonts w:ascii="Times New Roman" w:hAnsi="Times New Roman"/>
                <w:sz w:val="24"/>
                <w:szCs w:val="24"/>
                <w:lang w:val="uk-UA"/>
              </w:rPr>
              <w:t>Відкритий міжнародний університет розвитку людини «Україна»</w:t>
            </w:r>
          </w:p>
          <w:p w:rsidR="00E55C4C" w:rsidRPr="000F3797" w:rsidRDefault="00E55C4C" w:rsidP="00D42238">
            <w:pPr>
              <w:spacing w:after="0"/>
              <w:rPr>
                <w:rFonts w:ascii="Times New Roman" w:hAnsi="Times New Roman"/>
                <w:sz w:val="24"/>
                <w:szCs w:val="24"/>
                <w:lang w:val="uk-UA"/>
              </w:rPr>
            </w:pPr>
            <w:r w:rsidRPr="000F3797">
              <w:rPr>
                <w:rFonts w:ascii="Times New Roman" w:hAnsi="Times New Roman"/>
                <w:sz w:val="24"/>
                <w:szCs w:val="24"/>
                <w:lang w:val="uk-UA"/>
              </w:rPr>
              <w:t>Інститут філології та масових комунікацій</w:t>
            </w:r>
          </w:p>
          <w:p w:rsidR="00E55C4C" w:rsidRPr="000F3797" w:rsidRDefault="00E55C4C" w:rsidP="00844336">
            <w:pPr>
              <w:spacing w:after="0"/>
              <w:rPr>
                <w:rFonts w:ascii="Times New Roman" w:hAnsi="Times New Roman"/>
                <w:sz w:val="24"/>
                <w:szCs w:val="24"/>
                <w:lang w:val="uk-UA"/>
              </w:rPr>
            </w:pPr>
            <w:r w:rsidRPr="000F3797">
              <w:rPr>
                <w:rFonts w:ascii="Times New Roman" w:hAnsi="Times New Roman"/>
                <w:sz w:val="24"/>
                <w:szCs w:val="24"/>
                <w:lang w:val="uk-UA"/>
              </w:rPr>
              <w:t>Кафедра туризму, документних та міжкультурних комунікацій</w:t>
            </w:r>
          </w:p>
        </w:tc>
      </w:tr>
      <w:tr w:rsidR="00E55C4C" w:rsidRPr="000F3797" w:rsidTr="00EE00CB">
        <w:tc>
          <w:tcPr>
            <w:tcW w:w="2806" w:type="dxa"/>
            <w:vAlign w:val="center"/>
          </w:tcPr>
          <w:p w:rsidR="00E55C4C" w:rsidRPr="000F3797" w:rsidRDefault="00E55C4C" w:rsidP="00D42238">
            <w:pPr>
              <w:spacing w:after="0"/>
              <w:rPr>
                <w:rFonts w:ascii="Times New Roman" w:hAnsi="Times New Roman"/>
                <w:b/>
                <w:iCs/>
                <w:sz w:val="24"/>
                <w:szCs w:val="24"/>
                <w:lang w:val="uk-UA"/>
              </w:rPr>
            </w:pPr>
            <w:r w:rsidRPr="000F3797">
              <w:rPr>
                <w:rFonts w:ascii="Times New Roman" w:hAnsi="Times New Roman"/>
                <w:b/>
                <w:iCs/>
                <w:sz w:val="24"/>
                <w:szCs w:val="24"/>
                <w:lang w:val="uk-UA"/>
              </w:rPr>
              <w:t>Рівень вищої освіти</w:t>
            </w:r>
          </w:p>
        </w:tc>
        <w:tc>
          <w:tcPr>
            <w:tcW w:w="6833" w:type="dxa"/>
            <w:vAlign w:val="center"/>
          </w:tcPr>
          <w:p w:rsidR="00E55C4C" w:rsidRPr="000F3797" w:rsidRDefault="00E55C4C" w:rsidP="00D42238">
            <w:pPr>
              <w:spacing w:after="0"/>
              <w:rPr>
                <w:rFonts w:ascii="Times New Roman" w:hAnsi="Times New Roman"/>
                <w:sz w:val="24"/>
                <w:szCs w:val="24"/>
                <w:lang w:val="uk-UA"/>
              </w:rPr>
            </w:pPr>
            <w:r w:rsidRPr="000F3797">
              <w:rPr>
                <w:rFonts w:ascii="Times New Roman" w:hAnsi="Times New Roman"/>
                <w:sz w:val="24"/>
                <w:szCs w:val="24"/>
                <w:lang w:val="uk-UA"/>
              </w:rPr>
              <w:t>Перший (бакалаврський) рівень</w:t>
            </w:r>
          </w:p>
        </w:tc>
      </w:tr>
      <w:tr w:rsidR="00E55C4C" w:rsidRPr="000F3797" w:rsidTr="00EE00CB">
        <w:tc>
          <w:tcPr>
            <w:tcW w:w="2806" w:type="dxa"/>
          </w:tcPr>
          <w:p w:rsidR="00E55C4C" w:rsidRPr="000F3797" w:rsidRDefault="00E55C4C">
            <w:pPr>
              <w:tabs>
                <w:tab w:val="num" w:pos="851"/>
              </w:tabs>
              <w:spacing w:after="0"/>
              <w:rPr>
                <w:rFonts w:ascii="Times New Roman" w:hAnsi="Times New Roman"/>
                <w:b/>
                <w:sz w:val="24"/>
                <w:szCs w:val="24"/>
                <w:lang w:val="uk-UA"/>
              </w:rPr>
            </w:pPr>
            <w:r w:rsidRPr="000F3797">
              <w:rPr>
                <w:rFonts w:ascii="Times New Roman" w:hAnsi="Times New Roman"/>
                <w:b/>
                <w:iCs/>
                <w:sz w:val="24"/>
                <w:szCs w:val="24"/>
                <w:lang w:val="uk-UA"/>
              </w:rPr>
              <w:t>Ступінь вищої освіти та назва кваліфікації мовою оригіналу</w:t>
            </w:r>
          </w:p>
        </w:tc>
        <w:tc>
          <w:tcPr>
            <w:tcW w:w="6833" w:type="dxa"/>
          </w:tcPr>
          <w:p w:rsidR="00E55C4C" w:rsidRPr="000F3797" w:rsidRDefault="00E55C4C">
            <w:pPr>
              <w:spacing w:after="0"/>
              <w:rPr>
                <w:rFonts w:ascii="Times New Roman" w:hAnsi="Times New Roman"/>
                <w:sz w:val="24"/>
                <w:szCs w:val="24"/>
                <w:lang w:val="uk-UA"/>
              </w:rPr>
            </w:pPr>
            <w:r w:rsidRPr="000F3797">
              <w:rPr>
                <w:rFonts w:ascii="Times New Roman" w:hAnsi="Times New Roman"/>
                <w:sz w:val="24"/>
                <w:szCs w:val="24"/>
                <w:lang w:val="uk-UA"/>
              </w:rPr>
              <w:t>бакалавр;</w:t>
            </w:r>
          </w:p>
          <w:p w:rsidR="00E55C4C" w:rsidRPr="000F3797" w:rsidRDefault="00E55C4C">
            <w:pPr>
              <w:spacing w:after="0"/>
              <w:rPr>
                <w:rFonts w:ascii="Times New Roman" w:hAnsi="Times New Roman"/>
                <w:sz w:val="24"/>
                <w:szCs w:val="24"/>
                <w:lang w:val="uk-UA"/>
              </w:rPr>
            </w:pPr>
          </w:p>
          <w:p w:rsidR="00E55C4C" w:rsidRPr="000F3797" w:rsidRDefault="00E55C4C">
            <w:pPr>
              <w:spacing w:after="0"/>
              <w:rPr>
                <w:rFonts w:ascii="Times New Roman" w:hAnsi="Times New Roman"/>
                <w:sz w:val="24"/>
                <w:szCs w:val="24"/>
                <w:lang w:val="uk-UA"/>
              </w:rPr>
            </w:pPr>
            <w:r w:rsidRPr="000F3797">
              <w:rPr>
                <w:rFonts w:ascii="Times New Roman" w:hAnsi="Times New Roman"/>
                <w:sz w:val="24"/>
                <w:szCs w:val="24"/>
                <w:lang w:val="uk-UA"/>
              </w:rPr>
              <w:t>бакалавр з туризму</w:t>
            </w:r>
          </w:p>
        </w:tc>
      </w:tr>
      <w:tr w:rsidR="00E55C4C" w:rsidRPr="000F3797" w:rsidTr="00EE00CB">
        <w:tc>
          <w:tcPr>
            <w:tcW w:w="2806" w:type="dxa"/>
          </w:tcPr>
          <w:p w:rsidR="00E55C4C" w:rsidRPr="000F3797" w:rsidRDefault="00E55C4C">
            <w:pPr>
              <w:spacing w:after="0"/>
              <w:rPr>
                <w:rFonts w:ascii="Times New Roman" w:hAnsi="Times New Roman"/>
                <w:sz w:val="24"/>
                <w:szCs w:val="24"/>
                <w:lang w:val="uk-UA"/>
              </w:rPr>
            </w:pPr>
            <w:r w:rsidRPr="000F3797">
              <w:rPr>
                <w:rFonts w:ascii="Times New Roman" w:hAnsi="Times New Roman"/>
                <w:b/>
                <w:iCs/>
                <w:sz w:val="24"/>
                <w:szCs w:val="24"/>
                <w:lang w:val="uk-UA"/>
              </w:rPr>
              <w:t>Офіційна назва освітньої програми</w:t>
            </w:r>
          </w:p>
        </w:tc>
        <w:tc>
          <w:tcPr>
            <w:tcW w:w="6833" w:type="dxa"/>
            <w:vAlign w:val="center"/>
          </w:tcPr>
          <w:p w:rsidR="00E55C4C" w:rsidRPr="000F3797" w:rsidRDefault="00E55C4C" w:rsidP="00D42238">
            <w:pPr>
              <w:spacing w:after="0"/>
              <w:rPr>
                <w:rFonts w:ascii="Times New Roman" w:hAnsi="Times New Roman"/>
                <w:sz w:val="24"/>
                <w:szCs w:val="24"/>
                <w:lang w:val="uk-UA"/>
              </w:rPr>
            </w:pPr>
            <w:r w:rsidRPr="000F3797">
              <w:rPr>
                <w:rFonts w:ascii="Times New Roman" w:hAnsi="Times New Roman"/>
                <w:sz w:val="24"/>
                <w:szCs w:val="24"/>
                <w:lang w:val="uk-UA"/>
              </w:rPr>
              <w:t>Туризм</w:t>
            </w:r>
          </w:p>
        </w:tc>
      </w:tr>
      <w:tr w:rsidR="00E55C4C" w:rsidRPr="000F3797" w:rsidTr="00EE00CB">
        <w:tc>
          <w:tcPr>
            <w:tcW w:w="2806" w:type="dxa"/>
          </w:tcPr>
          <w:p w:rsidR="00E55C4C" w:rsidRPr="000F3797" w:rsidRDefault="00E55C4C">
            <w:pPr>
              <w:spacing w:after="0"/>
              <w:rPr>
                <w:rFonts w:ascii="Times New Roman" w:hAnsi="Times New Roman"/>
                <w:b/>
                <w:iCs/>
                <w:sz w:val="24"/>
                <w:szCs w:val="24"/>
                <w:lang w:val="uk-UA"/>
              </w:rPr>
            </w:pPr>
            <w:r w:rsidRPr="000F3797">
              <w:rPr>
                <w:rFonts w:ascii="Times New Roman" w:hAnsi="Times New Roman"/>
                <w:b/>
                <w:iCs/>
                <w:sz w:val="24"/>
                <w:szCs w:val="24"/>
                <w:lang w:val="uk-UA"/>
              </w:rPr>
              <w:t>Форма навчання</w:t>
            </w:r>
          </w:p>
        </w:tc>
        <w:tc>
          <w:tcPr>
            <w:tcW w:w="6833" w:type="dxa"/>
          </w:tcPr>
          <w:p w:rsidR="00E55C4C" w:rsidRPr="000F3797" w:rsidRDefault="00E55C4C">
            <w:pPr>
              <w:spacing w:after="0"/>
              <w:rPr>
                <w:rFonts w:ascii="Times New Roman" w:hAnsi="Times New Roman"/>
                <w:sz w:val="24"/>
                <w:szCs w:val="24"/>
                <w:lang w:val="uk-UA"/>
              </w:rPr>
            </w:pPr>
            <w:r w:rsidRPr="000F3797">
              <w:rPr>
                <w:rFonts w:ascii="Times New Roman" w:hAnsi="Times New Roman"/>
                <w:sz w:val="24"/>
                <w:szCs w:val="24"/>
                <w:lang w:val="uk-UA"/>
              </w:rPr>
              <w:t>денна, заочна</w:t>
            </w:r>
          </w:p>
        </w:tc>
      </w:tr>
      <w:tr w:rsidR="00E55C4C" w:rsidRPr="000F3797" w:rsidTr="00EE00CB">
        <w:tc>
          <w:tcPr>
            <w:tcW w:w="2806" w:type="dxa"/>
          </w:tcPr>
          <w:p w:rsidR="00E55C4C" w:rsidRPr="000F3797" w:rsidRDefault="00E55C4C">
            <w:pPr>
              <w:spacing w:after="0"/>
              <w:rPr>
                <w:rFonts w:ascii="Times New Roman" w:hAnsi="Times New Roman"/>
                <w:b/>
                <w:iCs/>
                <w:sz w:val="24"/>
                <w:szCs w:val="24"/>
                <w:lang w:val="uk-UA"/>
              </w:rPr>
            </w:pPr>
            <w:r w:rsidRPr="000F3797">
              <w:rPr>
                <w:rFonts w:ascii="Times New Roman" w:hAnsi="Times New Roman"/>
                <w:b/>
                <w:iCs/>
                <w:sz w:val="24"/>
                <w:szCs w:val="24"/>
                <w:lang w:val="uk-UA"/>
              </w:rPr>
              <w:t>Освітня кваліфікація</w:t>
            </w:r>
          </w:p>
        </w:tc>
        <w:tc>
          <w:tcPr>
            <w:tcW w:w="6833" w:type="dxa"/>
          </w:tcPr>
          <w:p w:rsidR="00E55C4C" w:rsidRPr="000F3797" w:rsidRDefault="00E55C4C">
            <w:pPr>
              <w:spacing w:after="0"/>
              <w:rPr>
                <w:rFonts w:ascii="Times New Roman" w:hAnsi="Times New Roman"/>
                <w:sz w:val="24"/>
                <w:szCs w:val="24"/>
                <w:lang w:val="uk-UA"/>
              </w:rPr>
            </w:pPr>
            <w:r w:rsidRPr="000F3797">
              <w:rPr>
                <w:rFonts w:ascii="Times New Roman" w:hAnsi="Times New Roman"/>
                <w:sz w:val="24"/>
                <w:szCs w:val="24"/>
                <w:lang w:val="uk-UA"/>
              </w:rPr>
              <w:t>бакалавр з туризму</w:t>
            </w:r>
          </w:p>
        </w:tc>
      </w:tr>
      <w:tr w:rsidR="00E55C4C" w:rsidRPr="000F3797" w:rsidTr="00EE00CB">
        <w:tc>
          <w:tcPr>
            <w:tcW w:w="2806" w:type="dxa"/>
          </w:tcPr>
          <w:p w:rsidR="00E55C4C" w:rsidRPr="000F3797" w:rsidRDefault="00E55C4C">
            <w:pPr>
              <w:spacing w:after="0"/>
              <w:rPr>
                <w:rFonts w:ascii="Times New Roman" w:hAnsi="Times New Roman"/>
                <w:b/>
                <w:iCs/>
                <w:sz w:val="24"/>
                <w:szCs w:val="24"/>
                <w:lang w:val="uk-UA"/>
              </w:rPr>
            </w:pPr>
            <w:r w:rsidRPr="000F3797">
              <w:rPr>
                <w:rFonts w:ascii="Times New Roman" w:hAnsi="Times New Roman"/>
                <w:b/>
                <w:iCs/>
                <w:sz w:val="24"/>
                <w:szCs w:val="24"/>
                <w:lang w:val="uk-UA"/>
              </w:rPr>
              <w:t>Професійна кваліфікація</w:t>
            </w:r>
          </w:p>
        </w:tc>
        <w:tc>
          <w:tcPr>
            <w:tcW w:w="6833" w:type="dxa"/>
            <w:vAlign w:val="center"/>
          </w:tcPr>
          <w:p w:rsidR="00E55C4C" w:rsidRPr="00ED5EC3" w:rsidRDefault="00EE00CB" w:rsidP="00D42238">
            <w:pPr>
              <w:spacing w:after="0"/>
              <w:rPr>
                <w:rFonts w:ascii="Times New Roman" w:hAnsi="Times New Roman"/>
                <w:sz w:val="24"/>
                <w:szCs w:val="24"/>
                <w:lang w:val="uk-UA"/>
              </w:rPr>
            </w:pPr>
            <w:r w:rsidRPr="00ED5EC3">
              <w:rPr>
                <w:rFonts w:ascii="Times New Roman" w:hAnsi="Times New Roman"/>
                <w:sz w:val="24"/>
                <w:szCs w:val="24"/>
                <w:lang w:val="uk-UA"/>
              </w:rPr>
              <w:t>Не надається</w:t>
            </w:r>
          </w:p>
        </w:tc>
      </w:tr>
      <w:tr w:rsidR="00E55C4C" w:rsidRPr="00062CFE" w:rsidTr="00EE00CB">
        <w:tc>
          <w:tcPr>
            <w:tcW w:w="2806" w:type="dxa"/>
            <w:vAlign w:val="center"/>
          </w:tcPr>
          <w:p w:rsidR="00E55C4C" w:rsidRPr="000F3797" w:rsidRDefault="00E55C4C" w:rsidP="00D42238">
            <w:pPr>
              <w:spacing w:after="0"/>
              <w:rPr>
                <w:rFonts w:ascii="Times New Roman" w:hAnsi="Times New Roman"/>
                <w:b/>
                <w:iCs/>
                <w:sz w:val="24"/>
                <w:szCs w:val="24"/>
                <w:lang w:val="uk-UA"/>
              </w:rPr>
            </w:pPr>
            <w:r w:rsidRPr="000F3797">
              <w:rPr>
                <w:rFonts w:ascii="Times New Roman" w:hAnsi="Times New Roman"/>
                <w:b/>
                <w:iCs/>
                <w:sz w:val="24"/>
                <w:szCs w:val="24"/>
                <w:lang w:val="uk-UA"/>
              </w:rPr>
              <w:t>Кваліфікація в дипломі</w:t>
            </w:r>
          </w:p>
        </w:tc>
        <w:tc>
          <w:tcPr>
            <w:tcW w:w="6833" w:type="dxa"/>
          </w:tcPr>
          <w:p w:rsidR="00E55C4C" w:rsidRPr="00ED5EC3" w:rsidRDefault="00E55C4C" w:rsidP="00876C48">
            <w:pPr>
              <w:spacing w:after="0" w:line="240" w:lineRule="auto"/>
              <w:rPr>
                <w:rFonts w:ascii="Times New Roman" w:hAnsi="Times New Roman"/>
                <w:sz w:val="24"/>
                <w:szCs w:val="24"/>
                <w:lang w:val="uk-UA"/>
              </w:rPr>
            </w:pPr>
            <w:r w:rsidRPr="00ED5EC3">
              <w:rPr>
                <w:rFonts w:ascii="Times New Roman" w:hAnsi="Times New Roman"/>
                <w:sz w:val="24"/>
                <w:szCs w:val="24"/>
                <w:lang w:val="uk-UA"/>
              </w:rPr>
              <w:t>Ступінь вищої освіти – Бакалавр</w:t>
            </w:r>
          </w:p>
          <w:p w:rsidR="00E55C4C" w:rsidRPr="00ED5EC3" w:rsidRDefault="00E55C4C" w:rsidP="00876C48">
            <w:pPr>
              <w:spacing w:after="0" w:line="240" w:lineRule="auto"/>
              <w:rPr>
                <w:rFonts w:ascii="Times New Roman" w:hAnsi="Times New Roman"/>
                <w:sz w:val="24"/>
                <w:szCs w:val="24"/>
                <w:lang w:val="uk-UA"/>
              </w:rPr>
            </w:pPr>
            <w:r w:rsidRPr="00ED5EC3">
              <w:rPr>
                <w:rFonts w:ascii="Times New Roman" w:hAnsi="Times New Roman"/>
                <w:sz w:val="24"/>
                <w:szCs w:val="24"/>
                <w:lang w:val="uk-UA"/>
              </w:rPr>
              <w:t>Спеціальність – 242 Туризм</w:t>
            </w:r>
          </w:p>
          <w:p w:rsidR="00E55C4C" w:rsidRPr="00ED5EC3" w:rsidRDefault="00E55C4C" w:rsidP="00876C48">
            <w:pPr>
              <w:spacing w:after="0" w:line="240" w:lineRule="auto"/>
              <w:rPr>
                <w:rFonts w:ascii="Times New Roman" w:hAnsi="Times New Roman"/>
                <w:sz w:val="24"/>
                <w:szCs w:val="24"/>
                <w:lang w:val="uk-UA"/>
              </w:rPr>
            </w:pPr>
            <w:r w:rsidRPr="00ED5EC3">
              <w:rPr>
                <w:rFonts w:ascii="Times New Roman" w:hAnsi="Times New Roman"/>
                <w:sz w:val="24"/>
                <w:szCs w:val="24"/>
                <w:lang w:val="uk-UA"/>
              </w:rPr>
              <w:t>Спеціалізація – Туризм, міжнародний туризм</w:t>
            </w:r>
          </w:p>
          <w:p w:rsidR="00E55C4C" w:rsidRPr="00ED5EC3" w:rsidRDefault="00E55C4C" w:rsidP="00876C48">
            <w:pPr>
              <w:spacing w:after="0" w:line="240" w:lineRule="auto"/>
              <w:rPr>
                <w:rFonts w:ascii="Times New Roman" w:hAnsi="Times New Roman"/>
                <w:sz w:val="24"/>
                <w:szCs w:val="24"/>
                <w:lang w:val="uk-UA"/>
              </w:rPr>
            </w:pPr>
            <w:r w:rsidRPr="00ED5EC3">
              <w:rPr>
                <w:rFonts w:ascii="Times New Roman" w:hAnsi="Times New Roman"/>
                <w:sz w:val="24"/>
                <w:szCs w:val="24"/>
                <w:lang w:val="uk-UA"/>
              </w:rPr>
              <w:t>Освітньо-професійна програма – Туризм</w:t>
            </w:r>
          </w:p>
        </w:tc>
      </w:tr>
      <w:tr w:rsidR="00E55C4C" w:rsidRPr="00062CFE" w:rsidTr="00EE00CB">
        <w:tc>
          <w:tcPr>
            <w:tcW w:w="2806" w:type="dxa"/>
          </w:tcPr>
          <w:p w:rsidR="00E55C4C" w:rsidRPr="000F3797" w:rsidRDefault="00E55C4C">
            <w:pPr>
              <w:spacing w:after="0"/>
              <w:rPr>
                <w:rFonts w:ascii="Times New Roman" w:hAnsi="Times New Roman"/>
                <w:sz w:val="24"/>
                <w:szCs w:val="24"/>
                <w:lang w:val="uk-UA"/>
              </w:rPr>
            </w:pPr>
            <w:r w:rsidRPr="000F3797">
              <w:rPr>
                <w:rFonts w:ascii="Times New Roman" w:hAnsi="Times New Roman"/>
                <w:b/>
                <w:iCs/>
                <w:sz w:val="24"/>
                <w:szCs w:val="24"/>
                <w:lang w:val="uk-UA"/>
              </w:rPr>
              <w:t>Тип диплому та обсяг освітньої програми</w:t>
            </w:r>
          </w:p>
        </w:tc>
        <w:tc>
          <w:tcPr>
            <w:tcW w:w="6833" w:type="dxa"/>
          </w:tcPr>
          <w:p w:rsidR="00EE00CB" w:rsidRPr="00ED5EC3" w:rsidRDefault="00E55C4C" w:rsidP="00EE00CB">
            <w:pPr>
              <w:spacing w:after="0" w:line="216" w:lineRule="auto"/>
              <w:jc w:val="both"/>
              <w:rPr>
                <w:rFonts w:ascii="Times New Roman" w:hAnsi="Times New Roman"/>
                <w:sz w:val="24"/>
                <w:szCs w:val="24"/>
                <w:lang w:val="uk-UA"/>
              </w:rPr>
            </w:pPr>
            <w:r w:rsidRPr="00ED5EC3">
              <w:rPr>
                <w:rFonts w:ascii="Times New Roman" w:hAnsi="Times New Roman"/>
                <w:sz w:val="24"/>
                <w:szCs w:val="24"/>
                <w:lang w:val="uk-UA"/>
              </w:rPr>
              <w:t>Диплом бакалавра, одиничний, 240 кредитів ЄКТС, термін навчання 3 роки і 10 місяців</w:t>
            </w:r>
            <w:r w:rsidR="00EE00CB" w:rsidRPr="00ED5EC3">
              <w:rPr>
                <w:rFonts w:ascii="Times New Roman" w:hAnsi="Times New Roman"/>
                <w:sz w:val="24"/>
                <w:szCs w:val="24"/>
                <w:lang w:val="uk-UA"/>
              </w:rPr>
              <w:t>.</w:t>
            </w:r>
          </w:p>
          <w:p w:rsidR="00EE00CB" w:rsidRPr="00ED5EC3" w:rsidRDefault="00303CD3" w:rsidP="00ED5EC3">
            <w:pPr>
              <w:spacing w:after="0"/>
              <w:jc w:val="both"/>
              <w:rPr>
                <w:rFonts w:ascii="Times New Roman" w:hAnsi="Times New Roman"/>
                <w:sz w:val="24"/>
                <w:szCs w:val="24"/>
                <w:lang w:val="uk-UA"/>
              </w:rPr>
            </w:pPr>
            <w:r w:rsidRPr="00ED5EC3">
              <w:rPr>
                <w:rFonts w:ascii="Times New Roman" w:hAnsi="Times New Roman"/>
                <w:sz w:val="24"/>
                <w:szCs w:val="24"/>
                <w:lang w:val="uk-UA"/>
              </w:rPr>
              <w:t>70,41% обсягу освітньої програми спрямовано на забезпечення загальних та спеціальних (фахових) компетентностей за спеціальністю, визначених стандартом вищої освіти.</w:t>
            </w:r>
          </w:p>
          <w:p w:rsidR="00303CD3" w:rsidRPr="00ED5EC3" w:rsidRDefault="00303CD3" w:rsidP="00303CD3">
            <w:pPr>
              <w:spacing w:after="0"/>
              <w:rPr>
                <w:rFonts w:ascii="Times New Roman" w:hAnsi="Times New Roman"/>
                <w:sz w:val="24"/>
                <w:szCs w:val="24"/>
                <w:lang w:val="uk-UA"/>
              </w:rPr>
            </w:pPr>
            <w:r w:rsidRPr="00ED5EC3">
              <w:rPr>
                <w:rFonts w:ascii="Times New Roman" w:hAnsi="Times New Roman"/>
                <w:sz w:val="24"/>
                <w:szCs w:val="24"/>
                <w:lang w:val="uk-UA"/>
              </w:rPr>
              <w:t>Обсяг практик складає – 21 кредит ЄКТС.</w:t>
            </w:r>
          </w:p>
        </w:tc>
      </w:tr>
      <w:tr w:rsidR="00E55C4C" w:rsidRPr="00062CFE" w:rsidTr="00EE00CB">
        <w:tc>
          <w:tcPr>
            <w:tcW w:w="2806" w:type="dxa"/>
          </w:tcPr>
          <w:p w:rsidR="00E55C4C" w:rsidRPr="000F3797" w:rsidRDefault="00E55C4C">
            <w:pPr>
              <w:tabs>
                <w:tab w:val="num" w:pos="851"/>
              </w:tabs>
              <w:spacing w:after="0"/>
              <w:rPr>
                <w:rFonts w:ascii="Times New Roman" w:hAnsi="Times New Roman"/>
                <w:sz w:val="24"/>
                <w:szCs w:val="24"/>
                <w:lang w:val="uk-UA"/>
              </w:rPr>
            </w:pPr>
            <w:r w:rsidRPr="000F3797">
              <w:rPr>
                <w:rFonts w:ascii="Times New Roman" w:hAnsi="Times New Roman"/>
                <w:b/>
                <w:iCs/>
                <w:sz w:val="24"/>
                <w:szCs w:val="24"/>
                <w:lang w:val="uk-UA"/>
              </w:rPr>
              <w:t>Наявність акредитації</w:t>
            </w:r>
          </w:p>
        </w:tc>
        <w:tc>
          <w:tcPr>
            <w:tcW w:w="6833" w:type="dxa"/>
          </w:tcPr>
          <w:p w:rsidR="00E55C4C" w:rsidRPr="00062CFE" w:rsidRDefault="00E55C4C" w:rsidP="00ED5EC3">
            <w:pPr>
              <w:spacing w:after="0"/>
              <w:jc w:val="both"/>
              <w:rPr>
                <w:rFonts w:ascii="Times New Roman" w:hAnsi="Times New Roman"/>
                <w:sz w:val="24"/>
                <w:szCs w:val="24"/>
                <w:lang w:val="uk-UA"/>
              </w:rPr>
            </w:pPr>
            <w:r w:rsidRPr="00062CFE">
              <w:rPr>
                <w:rFonts w:ascii="Times New Roman" w:hAnsi="Times New Roman"/>
                <w:sz w:val="24"/>
                <w:szCs w:val="24"/>
                <w:lang w:val="uk-UA"/>
              </w:rPr>
              <w:t xml:space="preserve">Сертифікат про акредитацію Серія </w:t>
            </w:r>
            <w:r w:rsidR="00EE00CB" w:rsidRPr="00062CFE">
              <w:rPr>
                <w:rFonts w:ascii="Times New Roman" w:hAnsi="Times New Roman"/>
                <w:sz w:val="24"/>
                <w:szCs w:val="24"/>
                <w:lang w:val="uk-UA"/>
              </w:rPr>
              <w:t>УП</w:t>
            </w:r>
            <w:r w:rsidRPr="00062CFE">
              <w:rPr>
                <w:rFonts w:ascii="Times New Roman" w:hAnsi="Times New Roman"/>
                <w:sz w:val="24"/>
                <w:szCs w:val="24"/>
                <w:lang w:val="uk-UA"/>
              </w:rPr>
              <w:t xml:space="preserve"> № </w:t>
            </w:r>
            <w:r w:rsidR="00EE00CB" w:rsidRPr="00062CFE">
              <w:rPr>
                <w:rFonts w:ascii="Times New Roman" w:hAnsi="Times New Roman"/>
                <w:sz w:val="24"/>
                <w:szCs w:val="24"/>
                <w:lang w:val="uk-UA"/>
              </w:rPr>
              <w:t>11014025</w:t>
            </w:r>
            <w:r w:rsidR="00ED5EC3" w:rsidRPr="00062CFE">
              <w:rPr>
                <w:rFonts w:ascii="Times New Roman" w:hAnsi="Times New Roman"/>
                <w:sz w:val="24"/>
                <w:szCs w:val="24"/>
                <w:lang w:val="uk-UA"/>
              </w:rPr>
              <w:t>,</w:t>
            </w:r>
            <w:r w:rsidRPr="00062CFE">
              <w:rPr>
                <w:rFonts w:ascii="Times New Roman" w:hAnsi="Times New Roman"/>
                <w:sz w:val="24"/>
                <w:szCs w:val="24"/>
                <w:lang w:val="uk-UA"/>
              </w:rPr>
              <w:t xml:space="preserve"> </w:t>
            </w:r>
            <w:r w:rsidR="00EE00CB" w:rsidRPr="00062CFE">
              <w:rPr>
                <w:rFonts w:ascii="Times New Roman" w:hAnsi="Times New Roman"/>
                <w:sz w:val="24"/>
                <w:szCs w:val="24"/>
                <w:lang w:val="uk-UA"/>
              </w:rPr>
              <w:t xml:space="preserve">галузь знань 24 Сфера обслуговування </w:t>
            </w:r>
            <w:r w:rsidR="00ED5EC3" w:rsidRPr="00062CFE">
              <w:rPr>
                <w:rFonts w:ascii="Times New Roman" w:hAnsi="Times New Roman"/>
                <w:sz w:val="24"/>
                <w:szCs w:val="24"/>
                <w:lang w:val="uk-UA"/>
              </w:rPr>
              <w:t xml:space="preserve">спеціальність </w:t>
            </w:r>
            <w:r w:rsidR="00EE00CB" w:rsidRPr="00062CFE">
              <w:rPr>
                <w:rFonts w:ascii="Times New Roman" w:hAnsi="Times New Roman"/>
                <w:sz w:val="24"/>
                <w:szCs w:val="24"/>
                <w:lang w:val="uk-UA"/>
              </w:rPr>
              <w:t>242 Туризм, відповідно до рішення Акредитаційної комісії від 05.07.2016 р.</w:t>
            </w:r>
            <w:r w:rsidR="00ED5EC3" w:rsidRPr="00062CFE">
              <w:rPr>
                <w:rFonts w:ascii="Times New Roman" w:hAnsi="Times New Roman"/>
                <w:sz w:val="24"/>
                <w:szCs w:val="24"/>
                <w:lang w:val="uk-UA"/>
              </w:rPr>
              <w:t>,</w:t>
            </w:r>
            <w:r w:rsidR="00EE00CB" w:rsidRPr="00062CFE">
              <w:rPr>
                <w:rFonts w:ascii="Times New Roman" w:hAnsi="Times New Roman"/>
                <w:sz w:val="24"/>
                <w:szCs w:val="24"/>
                <w:lang w:val="uk-UA"/>
              </w:rPr>
              <w:t xml:space="preserve"> протокол № 122 (наказ МОН України від </w:t>
            </w:r>
            <w:r w:rsidR="006A40BE" w:rsidRPr="00062CFE">
              <w:rPr>
                <w:rFonts w:ascii="Times New Roman" w:hAnsi="Times New Roman"/>
                <w:sz w:val="24"/>
                <w:szCs w:val="24"/>
                <w:lang w:val="uk-UA"/>
              </w:rPr>
              <w:t>06</w:t>
            </w:r>
            <w:r w:rsidR="00EE00CB" w:rsidRPr="00062CFE">
              <w:rPr>
                <w:rFonts w:ascii="Times New Roman" w:hAnsi="Times New Roman"/>
                <w:sz w:val="24"/>
                <w:szCs w:val="24"/>
                <w:lang w:val="uk-UA"/>
              </w:rPr>
              <w:t>.0</w:t>
            </w:r>
            <w:r w:rsidR="006A40BE" w:rsidRPr="00062CFE">
              <w:rPr>
                <w:rFonts w:ascii="Times New Roman" w:hAnsi="Times New Roman"/>
                <w:sz w:val="24"/>
                <w:szCs w:val="24"/>
                <w:lang w:val="uk-UA"/>
              </w:rPr>
              <w:t>7</w:t>
            </w:r>
            <w:r w:rsidR="00EE00CB" w:rsidRPr="00062CFE">
              <w:rPr>
                <w:rFonts w:ascii="Times New Roman" w:hAnsi="Times New Roman"/>
                <w:sz w:val="24"/>
                <w:szCs w:val="24"/>
                <w:lang w:val="uk-UA"/>
              </w:rPr>
              <w:t>.201</w:t>
            </w:r>
            <w:r w:rsidR="006A40BE" w:rsidRPr="00062CFE">
              <w:rPr>
                <w:rFonts w:ascii="Times New Roman" w:hAnsi="Times New Roman"/>
                <w:sz w:val="24"/>
                <w:szCs w:val="24"/>
                <w:lang w:val="uk-UA"/>
              </w:rPr>
              <w:t>6</w:t>
            </w:r>
            <w:r w:rsidR="00EE00CB" w:rsidRPr="00062CFE">
              <w:rPr>
                <w:rFonts w:ascii="Times New Roman" w:hAnsi="Times New Roman"/>
                <w:sz w:val="24"/>
                <w:szCs w:val="24"/>
                <w:lang w:val="uk-UA"/>
              </w:rPr>
              <w:t xml:space="preserve"> р. № </w:t>
            </w:r>
            <w:r w:rsidR="006A40BE" w:rsidRPr="00062CFE">
              <w:rPr>
                <w:rFonts w:ascii="Times New Roman" w:hAnsi="Times New Roman"/>
                <w:sz w:val="24"/>
                <w:szCs w:val="24"/>
                <w:lang w:val="uk-UA"/>
              </w:rPr>
              <w:t>806</w:t>
            </w:r>
            <w:r w:rsidR="00ED5EC3" w:rsidRPr="00062CFE">
              <w:rPr>
                <w:rFonts w:ascii="Times New Roman" w:hAnsi="Times New Roman"/>
                <w:sz w:val="24"/>
                <w:szCs w:val="24"/>
                <w:lang w:val="uk-UA"/>
              </w:rPr>
              <w:t>)</w:t>
            </w:r>
            <w:r w:rsidR="00EE00CB" w:rsidRPr="00062CFE">
              <w:rPr>
                <w:rFonts w:ascii="Times New Roman" w:hAnsi="Times New Roman"/>
                <w:sz w:val="24"/>
                <w:szCs w:val="24"/>
                <w:lang w:val="uk-UA"/>
              </w:rPr>
              <w:t xml:space="preserve"> (на підставі наказу МОН Ук</w:t>
            </w:r>
            <w:r w:rsidR="00ED5EC3" w:rsidRPr="00062CFE">
              <w:rPr>
                <w:rFonts w:ascii="Times New Roman" w:hAnsi="Times New Roman"/>
                <w:sz w:val="24"/>
                <w:szCs w:val="24"/>
                <w:lang w:val="uk-UA"/>
              </w:rPr>
              <w:t>раїни від 19.12.2016 № 1565).</w:t>
            </w:r>
          </w:p>
          <w:p w:rsidR="00E63203" w:rsidRPr="00062CFE" w:rsidRDefault="00E63203" w:rsidP="00F4530C">
            <w:pPr>
              <w:spacing w:after="0"/>
              <w:rPr>
                <w:rFonts w:ascii="Times New Roman" w:hAnsi="Times New Roman"/>
                <w:sz w:val="24"/>
                <w:szCs w:val="24"/>
                <w:lang w:val="uk-UA"/>
              </w:rPr>
            </w:pPr>
            <w:r w:rsidRPr="00062CFE">
              <w:rPr>
                <w:rFonts w:ascii="Times New Roman" w:hAnsi="Times New Roman"/>
                <w:sz w:val="24"/>
                <w:szCs w:val="24"/>
                <w:lang w:val="uk-UA"/>
              </w:rPr>
              <w:t>Термін дії: до 1 липня 2021 року.</w:t>
            </w:r>
          </w:p>
        </w:tc>
      </w:tr>
      <w:tr w:rsidR="00E55C4C" w:rsidRPr="00062CFE" w:rsidTr="00EE00CB">
        <w:tc>
          <w:tcPr>
            <w:tcW w:w="2806" w:type="dxa"/>
          </w:tcPr>
          <w:p w:rsidR="00E55C4C" w:rsidRPr="000F3797" w:rsidRDefault="00E55C4C">
            <w:pPr>
              <w:spacing w:after="0"/>
              <w:rPr>
                <w:rFonts w:ascii="Times New Roman" w:hAnsi="Times New Roman"/>
                <w:sz w:val="24"/>
                <w:szCs w:val="24"/>
                <w:lang w:val="uk-UA"/>
              </w:rPr>
            </w:pPr>
            <w:r w:rsidRPr="000F3797">
              <w:rPr>
                <w:rFonts w:ascii="Times New Roman" w:hAnsi="Times New Roman"/>
                <w:b/>
                <w:iCs/>
                <w:sz w:val="24"/>
                <w:szCs w:val="24"/>
                <w:lang w:val="uk-UA"/>
              </w:rPr>
              <w:t>Цикл/рівень</w:t>
            </w:r>
          </w:p>
        </w:tc>
        <w:tc>
          <w:tcPr>
            <w:tcW w:w="6833" w:type="dxa"/>
          </w:tcPr>
          <w:p w:rsidR="00E55C4C" w:rsidRPr="000F3797" w:rsidRDefault="00E55C4C">
            <w:pPr>
              <w:spacing w:after="0"/>
              <w:rPr>
                <w:rFonts w:ascii="Times New Roman" w:hAnsi="Times New Roman"/>
                <w:sz w:val="24"/>
                <w:szCs w:val="24"/>
                <w:lang w:val="uk-UA"/>
              </w:rPr>
            </w:pPr>
            <w:r w:rsidRPr="000F3797">
              <w:rPr>
                <w:rFonts w:ascii="Times New Roman" w:hAnsi="Times New Roman"/>
                <w:sz w:val="24"/>
                <w:szCs w:val="24"/>
                <w:lang w:val="uk-UA"/>
              </w:rPr>
              <w:t xml:space="preserve">НРК України – 6 рівень, FQ-EHEA – перший цикл, </w:t>
            </w:r>
            <w:r w:rsidRPr="000F3797">
              <w:rPr>
                <w:rFonts w:ascii="Times New Roman" w:hAnsi="Times New Roman"/>
                <w:sz w:val="24"/>
                <w:szCs w:val="24"/>
                <w:lang w:val="uk-UA"/>
              </w:rPr>
              <w:br/>
              <w:t>ЕQF-LLL – 6 рівень</w:t>
            </w:r>
          </w:p>
        </w:tc>
      </w:tr>
      <w:tr w:rsidR="00E55C4C" w:rsidRPr="00062CFE" w:rsidTr="00EE00CB">
        <w:tc>
          <w:tcPr>
            <w:tcW w:w="2806" w:type="dxa"/>
          </w:tcPr>
          <w:p w:rsidR="00E55C4C" w:rsidRPr="000F3797" w:rsidRDefault="00E55C4C">
            <w:pPr>
              <w:spacing w:after="0"/>
              <w:rPr>
                <w:rFonts w:ascii="Times New Roman" w:hAnsi="Times New Roman"/>
                <w:sz w:val="24"/>
                <w:szCs w:val="24"/>
                <w:lang w:val="uk-UA"/>
              </w:rPr>
            </w:pPr>
            <w:r w:rsidRPr="000F3797">
              <w:rPr>
                <w:rFonts w:ascii="Times New Roman" w:hAnsi="Times New Roman"/>
                <w:b/>
                <w:iCs/>
                <w:sz w:val="24"/>
                <w:szCs w:val="24"/>
                <w:lang w:val="uk-UA"/>
              </w:rPr>
              <w:t>Передумови</w:t>
            </w:r>
          </w:p>
        </w:tc>
        <w:tc>
          <w:tcPr>
            <w:tcW w:w="6833" w:type="dxa"/>
          </w:tcPr>
          <w:p w:rsidR="00303CD3" w:rsidRPr="00062CFE" w:rsidRDefault="00303CD3" w:rsidP="00062CFE">
            <w:pPr>
              <w:spacing w:after="0" w:line="257" w:lineRule="auto"/>
              <w:jc w:val="both"/>
              <w:rPr>
                <w:rFonts w:ascii="Times New Roman" w:hAnsi="Times New Roman"/>
                <w:sz w:val="24"/>
                <w:szCs w:val="24"/>
                <w:lang w:val="ru-RU"/>
              </w:rPr>
            </w:pPr>
            <w:r w:rsidRPr="00062CFE">
              <w:rPr>
                <w:rFonts w:ascii="Times New Roman" w:hAnsi="Times New Roman"/>
                <w:sz w:val="24"/>
                <w:szCs w:val="24"/>
                <w:lang w:val="ru-RU"/>
              </w:rPr>
              <w:t xml:space="preserve">- на базі повної загальної середньої освіти з терміном навчання 11 років становить 240 кредитів ЄКТС; </w:t>
            </w:r>
          </w:p>
          <w:p w:rsidR="00303CD3" w:rsidRPr="00062CFE" w:rsidRDefault="00303CD3" w:rsidP="00062CFE">
            <w:pPr>
              <w:spacing w:after="0" w:line="257" w:lineRule="auto"/>
              <w:jc w:val="both"/>
              <w:rPr>
                <w:rFonts w:ascii="Times New Roman" w:hAnsi="Times New Roman"/>
                <w:sz w:val="24"/>
                <w:szCs w:val="24"/>
                <w:lang w:val="ru-RU"/>
              </w:rPr>
            </w:pPr>
            <w:r w:rsidRPr="00062CFE">
              <w:rPr>
                <w:rFonts w:ascii="Times New Roman" w:hAnsi="Times New Roman"/>
                <w:sz w:val="24"/>
                <w:szCs w:val="24"/>
                <w:lang w:val="ru-RU"/>
              </w:rPr>
              <w:t xml:space="preserve">- </w:t>
            </w:r>
            <w:r w:rsidRPr="00062CFE">
              <w:rPr>
                <w:rFonts w:ascii="Times New Roman" w:hAnsi="Times New Roman"/>
                <w:color w:val="000000"/>
                <w:sz w:val="24"/>
                <w:szCs w:val="24"/>
                <w:lang w:val="uk-UA" w:eastAsia="uk-UA"/>
              </w:rPr>
              <w:t xml:space="preserve">на основі </w:t>
            </w:r>
            <w:r w:rsidR="00ED5EC3" w:rsidRPr="00062CFE">
              <w:rPr>
                <w:rFonts w:ascii="Times New Roman" w:hAnsi="Times New Roman"/>
                <w:color w:val="000000"/>
                <w:sz w:val="24"/>
                <w:szCs w:val="24"/>
                <w:lang w:val="uk-UA" w:eastAsia="uk-UA"/>
              </w:rPr>
              <w:t xml:space="preserve">освітньо-професійного рівня </w:t>
            </w:r>
            <w:r w:rsidRPr="00062CFE">
              <w:rPr>
                <w:rFonts w:ascii="Times New Roman" w:hAnsi="Times New Roman"/>
                <w:color w:val="000000"/>
                <w:sz w:val="24"/>
                <w:szCs w:val="24"/>
                <w:lang w:val="uk-UA" w:eastAsia="uk-UA"/>
              </w:rPr>
              <w:t xml:space="preserve">«фаховий молодший бакалавр», </w:t>
            </w:r>
            <w:r w:rsidR="00ED5EC3" w:rsidRPr="00062CFE">
              <w:rPr>
                <w:rFonts w:ascii="Times New Roman" w:hAnsi="Times New Roman"/>
                <w:color w:val="000000"/>
                <w:sz w:val="24"/>
                <w:szCs w:val="24"/>
                <w:lang w:val="uk-UA" w:eastAsia="uk-UA"/>
              </w:rPr>
              <w:t xml:space="preserve">освітнього ступеня </w:t>
            </w:r>
            <w:r w:rsidRPr="00062CFE">
              <w:rPr>
                <w:rFonts w:ascii="Times New Roman" w:hAnsi="Times New Roman"/>
                <w:color w:val="000000"/>
                <w:sz w:val="24"/>
                <w:szCs w:val="24"/>
                <w:lang w:val="uk-UA" w:eastAsia="uk-UA"/>
              </w:rPr>
              <w:t>«молодший бакалавр» (освітньо-кваліфікаційного рівня «молодший спеціаліст») з</w:t>
            </w:r>
            <w:r w:rsidRPr="00062CFE">
              <w:rPr>
                <w:rFonts w:ascii="Times New Roman" w:hAnsi="Times New Roman"/>
                <w:sz w:val="24"/>
                <w:szCs w:val="24"/>
                <w:lang w:val="uk-UA" w:eastAsia="uk-UA"/>
              </w:rPr>
              <w:t xml:space="preserve">аклад вищої освіти має право визнати та перезарахувати не більше ніж 60 кредитів ЄКТС, отриманих </w:t>
            </w:r>
            <w:r w:rsidR="00ED5EC3" w:rsidRPr="00062CFE">
              <w:rPr>
                <w:rFonts w:ascii="Times New Roman" w:hAnsi="Times New Roman"/>
                <w:sz w:val="24"/>
                <w:szCs w:val="24"/>
                <w:lang w:val="uk-UA" w:eastAsia="uk-UA"/>
              </w:rPr>
              <w:t>у</w:t>
            </w:r>
            <w:r w:rsidRPr="00062CFE">
              <w:rPr>
                <w:rFonts w:ascii="Times New Roman" w:hAnsi="Times New Roman"/>
                <w:sz w:val="24"/>
                <w:szCs w:val="24"/>
                <w:lang w:val="uk-UA" w:eastAsia="uk-UA"/>
              </w:rPr>
              <w:t xml:space="preserve"> межах попередньої освітньої програми підготовки фахового молодшого бакалавра, молодшого ба</w:t>
            </w:r>
            <w:r w:rsidR="00ED5EC3" w:rsidRPr="00062CFE">
              <w:rPr>
                <w:rFonts w:ascii="Times New Roman" w:hAnsi="Times New Roman"/>
                <w:sz w:val="24"/>
                <w:szCs w:val="24"/>
                <w:lang w:val="uk-UA" w:eastAsia="uk-UA"/>
              </w:rPr>
              <w:t>калавра (молодшого спеціаліста)</w:t>
            </w:r>
            <w:r w:rsidRPr="00062CFE">
              <w:rPr>
                <w:rFonts w:ascii="Times New Roman" w:hAnsi="Times New Roman"/>
                <w:sz w:val="24"/>
                <w:szCs w:val="24"/>
                <w:lang w:val="ru-RU"/>
              </w:rPr>
              <w:t xml:space="preserve">; </w:t>
            </w:r>
          </w:p>
          <w:p w:rsidR="00E55C4C" w:rsidRPr="00062CFE" w:rsidRDefault="00303CD3" w:rsidP="00062CFE">
            <w:pPr>
              <w:spacing w:after="0" w:line="257" w:lineRule="auto"/>
              <w:jc w:val="both"/>
              <w:rPr>
                <w:rFonts w:ascii="Times New Roman" w:hAnsi="Times New Roman"/>
                <w:sz w:val="24"/>
                <w:szCs w:val="24"/>
                <w:lang w:val="ru-RU"/>
              </w:rPr>
            </w:pPr>
            <w:r w:rsidRPr="00062CFE">
              <w:rPr>
                <w:rFonts w:ascii="Times New Roman" w:hAnsi="Times New Roman"/>
                <w:sz w:val="24"/>
                <w:szCs w:val="24"/>
                <w:lang w:val="ru-RU"/>
              </w:rPr>
              <w:t>- за іншими спеціальностями не більше, ніж 30 кредитів ЄКТС</w:t>
            </w:r>
            <w:r w:rsidR="00ED5EC3" w:rsidRPr="00062CFE">
              <w:rPr>
                <w:rFonts w:ascii="Times New Roman" w:hAnsi="Times New Roman"/>
                <w:sz w:val="24"/>
                <w:szCs w:val="24"/>
                <w:lang w:val="ru-RU"/>
              </w:rPr>
              <w:t>;</w:t>
            </w:r>
          </w:p>
          <w:p w:rsidR="00303CD3" w:rsidRPr="00062CFE" w:rsidRDefault="00303CD3" w:rsidP="00062CFE">
            <w:pPr>
              <w:spacing w:after="0" w:line="257" w:lineRule="auto"/>
              <w:jc w:val="both"/>
              <w:rPr>
                <w:rFonts w:ascii="Times New Roman" w:hAnsi="Times New Roman"/>
                <w:sz w:val="24"/>
                <w:szCs w:val="24"/>
                <w:lang w:val="ru-RU"/>
              </w:rPr>
            </w:pPr>
            <w:r w:rsidRPr="00062CFE">
              <w:rPr>
                <w:rFonts w:ascii="Times New Roman" w:hAnsi="Times New Roman"/>
                <w:sz w:val="24"/>
                <w:szCs w:val="24"/>
                <w:lang w:val="ru-RU"/>
              </w:rPr>
              <w:t xml:space="preserve">- прийом на основі </w:t>
            </w:r>
            <w:r w:rsidR="00ED5EC3" w:rsidRPr="00062CFE">
              <w:rPr>
                <w:rFonts w:ascii="Times New Roman" w:hAnsi="Times New Roman"/>
                <w:sz w:val="24"/>
                <w:szCs w:val="24"/>
                <w:lang w:val="ru-RU"/>
              </w:rPr>
              <w:t xml:space="preserve">освітнього </w:t>
            </w:r>
            <w:r w:rsidRPr="00062CFE">
              <w:rPr>
                <w:rFonts w:ascii="Times New Roman" w:hAnsi="Times New Roman"/>
                <w:sz w:val="24"/>
                <w:szCs w:val="24"/>
                <w:lang w:val="ru-RU"/>
              </w:rPr>
              <w:t>ступен</w:t>
            </w:r>
            <w:r w:rsidR="00ED5EC3" w:rsidRPr="00062CFE">
              <w:rPr>
                <w:rFonts w:ascii="Times New Roman" w:hAnsi="Times New Roman"/>
                <w:sz w:val="24"/>
                <w:szCs w:val="24"/>
                <w:lang w:val="ru-RU"/>
              </w:rPr>
              <w:t>я</w:t>
            </w:r>
            <w:r w:rsidRPr="00062CFE">
              <w:rPr>
                <w:rFonts w:ascii="Times New Roman" w:hAnsi="Times New Roman"/>
                <w:sz w:val="24"/>
                <w:szCs w:val="24"/>
                <w:lang w:val="ru-RU"/>
              </w:rPr>
              <w:t xml:space="preserve"> «молодший бакалавр», </w:t>
            </w:r>
            <w:r w:rsidR="00ED5EC3" w:rsidRPr="00062CFE">
              <w:rPr>
                <w:rFonts w:ascii="Times New Roman" w:hAnsi="Times New Roman"/>
                <w:color w:val="000000"/>
                <w:sz w:val="24"/>
                <w:szCs w:val="24"/>
                <w:lang w:val="uk-UA" w:eastAsia="uk-UA"/>
              </w:rPr>
              <w:t xml:space="preserve">освітньо-професійного рівня </w:t>
            </w:r>
            <w:r w:rsidRPr="00062CFE">
              <w:rPr>
                <w:rFonts w:ascii="Times New Roman" w:hAnsi="Times New Roman"/>
                <w:sz w:val="24"/>
                <w:szCs w:val="24"/>
                <w:lang w:val="ru-RU"/>
              </w:rPr>
              <w:t>«</w:t>
            </w:r>
            <w:hyperlink r:id="rId8" w:anchor="w1_12" w:history="1">
              <w:r w:rsidRPr="00062CFE">
                <w:rPr>
                  <w:rFonts w:ascii="Times New Roman" w:hAnsi="Times New Roman"/>
                  <w:sz w:val="24"/>
                  <w:szCs w:val="24"/>
                  <w:lang w:val="ru-RU"/>
                </w:rPr>
                <w:t>фахов</w:t>
              </w:r>
            </w:hyperlink>
            <w:r w:rsidRPr="00062CFE">
              <w:rPr>
                <w:rFonts w:ascii="Times New Roman" w:hAnsi="Times New Roman"/>
                <w:sz w:val="24"/>
                <w:szCs w:val="24"/>
                <w:lang w:val="ru-RU"/>
              </w:rPr>
              <w:t xml:space="preserve">ий молодший бакалавр» або освітньо-кваліфікаційного рівня «молодший спеціаліст» здійснюється за результатами зовнішнього незалежного </w:t>
            </w:r>
            <w:r w:rsidRPr="00062CFE">
              <w:rPr>
                <w:rFonts w:ascii="Times New Roman" w:hAnsi="Times New Roman"/>
                <w:sz w:val="24"/>
                <w:szCs w:val="24"/>
                <w:lang w:val="ru-RU"/>
              </w:rPr>
              <w:lastRenderedPageBreak/>
              <w:t>оцінювання в порядку, визначеному законодавством</w:t>
            </w:r>
            <w:r w:rsidR="002229F6" w:rsidRPr="00062CFE">
              <w:rPr>
                <w:rFonts w:ascii="Times New Roman" w:hAnsi="Times New Roman"/>
                <w:sz w:val="24"/>
                <w:szCs w:val="24"/>
                <w:lang w:val="ru-RU"/>
              </w:rPr>
              <w:t>.</w:t>
            </w:r>
          </w:p>
        </w:tc>
      </w:tr>
      <w:tr w:rsidR="00E55C4C" w:rsidRPr="000F3797" w:rsidTr="00EE00CB">
        <w:tc>
          <w:tcPr>
            <w:tcW w:w="2806" w:type="dxa"/>
          </w:tcPr>
          <w:p w:rsidR="00E55C4C" w:rsidRPr="000F3797" w:rsidRDefault="00E55C4C">
            <w:pPr>
              <w:spacing w:after="0"/>
              <w:rPr>
                <w:rFonts w:ascii="Times New Roman" w:hAnsi="Times New Roman"/>
                <w:sz w:val="24"/>
                <w:szCs w:val="24"/>
                <w:lang w:val="uk-UA"/>
              </w:rPr>
            </w:pPr>
            <w:r w:rsidRPr="000F3797">
              <w:rPr>
                <w:rFonts w:ascii="Times New Roman" w:hAnsi="Times New Roman"/>
                <w:b/>
                <w:iCs/>
                <w:sz w:val="24"/>
                <w:szCs w:val="24"/>
                <w:lang w:val="uk-UA"/>
              </w:rPr>
              <w:lastRenderedPageBreak/>
              <w:t>Мова(и) викладання</w:t>
            </w:r>
          </w:p>
        </w:tc>
        <w:tc>
          <w:tcPr>
            <w:tcW w:w="6833" w:type="dxa"/>
          </w:tcPr>
          <w:p w:rsidR="00E55C4C" w:rsidRPr="000F3797" w:rsidRDefault="00E55C4C">
            <w:pPr>
              <w:spacing w:after="0"/>
              <w:rPr>
                <w:rFonts w:ascii="Times New Roman" w:hAnsi="Times New Roman"/>
                <w:sz w:val="24"/>
                <w:szCs w:val="24"/>
                <w:lang w:val="uk-UA"/>
              </w:rPr>
            </w:pPr>
            <w:r w:rsidRPr="000F3797">
              <w:rPr>
                <w:rFonts w:ascii="Times New Roman" w:hAnsi="Times New Roman"/>
                <w:sz w:val="24"/>
                <w:szCs w:val="24"/>
                <w:lang w:val="uk-UA"/>
              </w:rPr>
              <w:t>українська, англійська</w:t>
            </w:r>
          </w:p>
        </w:tc>
      </w:tr>
      <w:tr w:rsidR="00E55C4C" w:rsidRPr="00062CFE" w:rsidTr="00EE00CB">
        <w:tc>
          <w:tcPr>
            <w:tcW w:w="2806" w:type="dxa"/>
          </w:tcPr>
          <w:p w:rsidR="00E55C4C" w:rsidRPr="000F3797" w:rsidRDefault="00E55C4C">
            <w:pPr>
              <w:spacing w:after="0"/>
              <w:rPr>
                <w:rFonts w:ascii="Times New Roman" w:hAnsi="Times New Roman"/>
                <w:b/>
                <w:iCs/>
                <w:sz w:val="24"/>
                <w:szCs w:val="24"/>
                <w:lang w:val="uk-UA"/>
              </w:rPr>
            </w:pPr>
            <w:r w:rsidRPr="000F3797">
              <w:rPr>
                <w:rFonts w:ascii="Times New Roman" w:hAnsi="Times New Roman"/>
                <w:b/>
                <w:iCs/>
                <w:sz w:val="24"/>
                <w:szCs w:val="24"/>
                <w:lang w:val="uk-UA"/>
              </w:rPr>
              <w:t>Термін дії освітньої програми</w:t>
            </w:r>
          </w:p>
        </w:tc>
        <w:tc>
          <w:tcPr>
            <w:tcW w:w="6833" w:type="dxa"/>
            <w:vAlign w:val="center"/>
          </w:tcPr>
          <w:p w:rsidR="006A40BE" w:rsidRPr="00ED5EC3" w:rsidRDefault="006A40BE" w:rsidP="006A40BE">
            <w:pPr>
              <w:spacing w:after="0" w:line="240" w:lineRule="auto"/>
              <w:jc w:val="both"/>
              <w:rPr>
                <w:rFonts w:ascii="Times New Roman" w:hAnsi="Times New Roman"/>
                <w:sz w:val="24"/>
                <w:szCs w:val="24"/>
                <w:lang w:val="uk-UA"/>
              </w:rPr>
            </w:pPr>
            <w:r w:rsidRPr="00ED5EC3">
              <w:rPr>
                <w:rFonts w:ascii="Times New Roman" w:hAnsi="Times New Roman"/>
                <w:sz w:val="24"/>
                <w:szCs w:val="24"/>
                <w:lang w:val="uk-UA"/>
              </w:rPr>
              <w:t>2021-2025 р.р.</w:t>
            </w:r>
          </w:p>
          <w:p w:rsidR="00E55C4C" w:rsidRPr="00ED5EC3" w:rsidRDefault="006A40BE" w:rsidP="006A40BE">
            <w:pPr>
              <w:spacing w:after="0" w:line="240" w:lineRule="auto"/>
              <w:jc w:val="both"/>
              <w:rPr>
                <w:rFonts w:ascii="Times New Roman" w:hAnsi="Times New Roman"/>
                <w:sz w:val="24"/>
                <w:szCs w:val="24"/>
                <w:lang w:val="uk-UA"/>
              </w:rPr>
            </w:pPr>
            <w:r w:rsidRPr="00ED5EC3">
              <w:rPr>
                <w:rFonts w:ascii="Times New Roman" w:hAnsi="Times New Roman"/>
                <w:sz w:val="24"/>
                <w:szCs w:val="24"/>
                <w:lang w:val="uk-UA"/>
              </w:rPr>
              <w:t>Програма дійсна впродовж дії державних стандартів вищої освіти та може бути відкоригована відповідно до діючих нормативних докумен</w:t>
            </w:r>
            <w:r w:rsidR="00F4530C" w:rsidRPr="00ED5EC3">
              <w:rPr>
                <w:rFonts w:ascii="Times New Roman" w:hAnsi="Times New Roman"/>
                <w:sz w:val="24"/>
                <w:szCs w:val="24"/>
                <w:lang w:val="uk-UA"/>
              </w:rPr>
              <w:t>т</w:t>
            </w:r>
            <w:r w:rsidRPr="00ED5EC3">
              <w:rPr>
                <w:rFonts w:ascii="Times New Roman" w:hAnsi="Times New Roman"/>
                <w:sz w:val="24"/>
                <w:szCs w:val="24"/>
                <w:lang w:val="uk-UA"/>
              </w:rPr>
              <w:t>ів.</w:t>
            </w:r>
          </w:p>
        </w:tc>
      </w:tr>
      <w:tr w:rsidR="00E55C4C" w:rsidRPr="00062CFE" w:rsidTr="00EE00CB">
        <w:tc>
          <w:tcPr>
            <w:tcW w:w="2806" w:type="dxa"/>
          </w:tcPr>
          <w:p w:rsidR="00E55C4C" w:rsidRPr="000F3797" w:rsidRDefault="00E55C4C">
            <w:pPr>
              <w:spacing w:after="0"/>
              <w:rPr>
                <w:rFonts w:ascii="Times New Roman" w:hAnsi="Times New Roman"/>
                <w:b/>
                <w:iCs/>
                <w:sz w:val="24"/>
                <w:szCs w:val="24"/>
                <w:lang w:val="uk-UA"/>
              </w:rPr>
            </w:pPr>
            <w:r w:rsidRPr="000F3797">
              <w:rPr>
                <w:rFonts w:ascii="Times New Roman" w:hAnsi="Times New Roman"/>
                <w:b/>
                <w:iCs/>
                <w:sz w:val="24"/>
                <w:szCs w:val="24"/>
                <w:lang w:val="uk-UA"/>
              </w:rPr>
              <w:t>Інтернет-адреса постійного розміщення опису освітньої програми</w:t>
            </w:r>
          </w:p>
        </w:tc>
        <w:tc>
          <w:tcPr>
            <w:tcW w:w="6833" w:type="dxa"/>
            <w:vAlign w:val="center"/>
          </w:tcPr>
          <w:p w:rsidR="006A40BE" w:rsidRPr="000F3797" w:rsidRDefault="00722117" w:rsidP="00A003B6">
            <w:pPr>
              <w:spacing w:after="0" w:line="240" w:lineRule="auto"/>
              <w:rPr>
                <w:rFonts w:ascii="Times New Roman" w:hAnsi="Times New Roman"/>
                <w:sz w:val="24"/>
                <w:szCs w:val="24"/>
                <w:lang w:val="uk-UA"/>
              </w:rPr>
            </w:pPr>
            <w:hyperlink r:id="rId9" w:history="1">
              <w:r w:rsidR="006A40BE" w:rsidRPr="000F3797">
                <w:rPr>
                  <w:rStyle w:val="a5"/>
                  <w:rFonts w:ascii="Times New Roman" w:hAnsi="Times New Roman"/>
                  <w:sz w:val="24"/>
                  <w:szCs w:val="24"/>
                  <w:lang w:val="uk-UA"/>
                </w:rPr>
                <w:t>https://ab.uu.edu.ua/NM_zabezpechennya_specialnostey_2021-22</w:t>
              </w:r>
            </w:hyperlink>
          </w:p>
        </w:tc>
      </w:tr>
      <w:tr w:rsidR="00E55C4C" w:rsidRPr="000F3797" w:rsidTr="00EE00CB">
        <w:tc>
          <w:tcPr>
            <w:tcW w:w="9639" w:type="dxa"/>
            <w:gridSpan w:val="2"/>
            <w:shd w:val="clear" w:color="auto" w:fill="E0E0E0"/>
          </w:tcPr>
          <w:p w:rsidR="00E55C4C" w:rsidRPr="000F3797" w:rsidRDefault="00E55C4C">
            <w:pPr>
              <w:spacing w:after="0"/>
              <w:jc w:val="center"/>
              <w:rPr>
                <w:rFonts w:ascii="Times New Roman" w:hAnsi="Times New Roman"/>
                <w:sz w:val="24"/>
                <w:szCs w:val="24"/>
                <w:lang w:val="uk-UA"/>
              </w:rPr>
            </w:pPr>
            <w:r w:rsidRPr="000F3797">
              <w:rPr>
                <w:rFonts w:ascii="Times New Roman" w:hAnsi="Times New Roman"/>
                <w:b/>
                <w:sz w:val="24"/>
                <w:szCs w:val="24"/>
                <w:lang w:val="uk-UA"/>
              </w:rPr>
              <w:t>2 – Мета освітньої програми</w:t>
            </w:r>
          </w:p>
        </w:tc>
      </w:tr>
      <w:tr w:rsidR="00E55C4C" w:rsidRPr="00062CFE" w:rsidTr="00EE00CB">
        <w:trPr>
          <w:trHeight w:val="260"/>
        </w:trPr>
        <w:tc>
          <w:tcPr>
            <w:tcW w:w="9639" w:type="dxa"/>
            <w:gridSpan w:val="2"/>
          </w:tcPr>
          <w:p w:rsidR="00E55C4C" w:rsidRPr="000F3797" w:rsidRDefault="00E55C4C" w:rsidP="00876C48">
            <w:pPr>
              <w:spacing w:after="0"/>
              <w:jc w:val="both"/>
              <w:rPr>
                <w:rFonts w:ascii="Times New Roman" w:hAnsi="Times New Roman"/>
                <w:sz w:val="24"/>
                <w:szCs w:val="24"/>
                <w:lang w:val="uk-UA"/>
              </w:rPr>
            </w:pPr>
            <w:r w:rsidRPr="000F3797">
              <w:rPr>
                <w:rFonts w:ascii="Times New Roman" w:hAnsi="Times New Roman"/>
                <w:sz w:val="24"/>
                <w:szCs w:val="24"/>
                <w:lang w:val="uk-UA"/>
              </w:rPr>
              <w:t>Надати теоретичні знання та практичні вміння і навички, достатні для успішного виконання професійних обов’язків за спеціальністю «Туризм» та підготувати студентів для подальшого навчання за обраною спеціалізацією.</w:t>
            </w:r>
          </w:p>
        </w:tc>
      </w:tr>
      <w:tr w:rsidR="00E55C4C" w:rsidRPr="000F3797" w:rsidTr="00EE00CB">
        <w:tc>
          <w:tcPr>
            <w:tcW w:w="9639" w:type="dxa"/>
            <w:gridSpan w:val="2"/>
            <w:shd w:val="clear" w:color="auto" w:fill="E0E0E0"/>
          </w:tcPr>
          <w:p w:rsidR="00E55C4C" w:rsidRPr="000F3797" w:rsidRDefault="00E55C4C">
            <w:pPr>
              <w:spacing w:after="0"/>
              <w:jc w:val="center"/>
              <w:rPr>
                <w:rFonts w:ascii="Times New Roman" w:hAnsi="Times New Roman"/>
                <w:sz w:val="24"/>
                <w:szCs w:val="24"/>
                <w:lang w:val="uk-UA"/>
              </w:rPr>
            </w:pPr>
            <w:r w:rsidRPr="000F3797">
              <w:rPr>
                <w:rFonts w:ascii="Times New Roman" w:hAnsi="Times New Roman"/>
                <w:b/>
                <w:bCs/>
                <w:sz w:val="24"/>
                <w:szCs w:val="24"/>
                <w:lang w:val="uk-UA"/>
              </w:rPr>
              <w:t>3 – Характеристика освітньої програми</w:t>
            </w:r>
          </w:p>
        </w:tc>
      </w:tr>
      <w:tr w:rsidR="00E55C4C" w:rsidRPr="00062CFE" w:rsidTr="00EE00CB">
        <w:tc>
          <w:tcPr>
            <w:tcW w:w="2806" w:type="dxa"/>
            <w:vAlign w:val="center"/>
          </w:tcPr>
          <w:p w:rsidR="00E55C4C" w:rsidRPr="000F3797" w:rsidRDefault="00E55C4C" w:rsidP="001B64B0">
            <w:pPr>
              <w:spacing w:after="0"/>
              <w:rPr>
                <w:rFonts w:ascii="Times New Roman" w:hAnsi="Times New Roman"/>
                <w:b/>
                <w:bCs/>
                <w:sz w:val="24"/>
                <w:szCs w:val="24"/>
                <w:lang w:val="uk-UA"/>
              </w:rPr>
            </w:pPr>
            <w:r w:rsidRPr="000F3797">
              <w:rPr>
                <w:rFonts w:ascii="Times New Roman" w:hAnsi="Times New Roman"/>
                <w:b/>
                <w:iCs/>
                <w:sz w:val="24"/>
                <w:szCs w:val="24"/>
                <w:lang w:val="uk-UA" w:eastAsia="uk-UA"/>
              </w:rPr>
              <w:t>Предметна область (галузь знань, спеціальність, спеціалізація (</w:t>
            </w:r>
            <w:r w:rsidRPr="000F3797">
              <w:rPr>
                <w:rFonts w:ascii="Times New Roman" w:hAnsi="Times New Roman"/>
                <w:iCs/>
                <w:sz w:val="24"/>
                <w:szCs w:val="24"/>
                <w:lang w:val="uk-UA" w:eastAsia="uk-UA"/>
              </w:rPr>
              <w:t>за наявності</w:t>
            </w:r>
            <w:r w:rsidRPr="000F3797">
              <w:rPr>
                <w:rFonts w:ascii="Times New Roman" w:hAnsi="Times New Roman"/>
                <w:b/>
                <w:iCs/>
                <w:sz w:val="24"/>
                <w:szCs w:val="24"/>
                <w:lang w:val="uk-UA" w:eastAsia="uk-UA"/>
              </w:rPr>
              <w:t>))</w:t>
            </w:r>
          </w:p>
        </w:tc>
        <w:tc>
          <w:tcPr>
            <w:tcW w:w="6833" w:type="dxa"/>
          </w:tcPr>
          <w:p w:rsidR="00E55C4C" w:rsidRPr="000F3797" w:rsidRDefault="00E55C4C" w:rsidP="001B64B0">
            <w:pPr>
              <w:spacing w:after="0" w:line="240" w:lineRule="auto"/>
              <w:rPr>
                <w:rFonts w:ascii="Times New Roman" w:hAnsi="Times New Roman"/>
                <w:sz w:val="24"/>
                <w:szCs w:val="24"/>
                <w:lang w:val="uk-UA" w:eastAsia="uk-UA"/>
              </w:rPr>
            </w:pPr>
            <w:r w:rsidRPr="000F3797">
              <w:rPr>
                <w:rFonts w:ascii="Times New Roman" w:hAnsi="Times New Roman"/>
                <w:sz w:val="24"/>
                <w:szCs w:val="24"/>
                <w:lang w:val="uk-UA" w:eastAsia="uk-UA"/>
              </w:rPr>
              <w:t xml:space="preserve">Галузь знань: </w:t>
            </w:r>
            <w:r w:rsidRPr="000F3797">
              <w:rPr>
                <w:rFonts w:ascii="Times New Roman" w:hAnsi="Times New Roman"/>
                <w:color w:val="000000"/>
                <w:sz w:val="24"/>
                <w:szCs w:val="24"/>
                <w:lang w:val="uk-UA" w:eastAsia="uk-UA"/>
              </w:rPr>
              <w:t>24 Сфера обслуговування</w:t>
            </w:r>
          </w:p>
          <w:p w:rsidR="00E55C4C" w:rsidRPr="000F3797" w:rsidRDefault="00E55C4C" w:rsidP="001B64B0">
            <w:pPr>
              <w:spacing w:after="0" w:line="240" w:lineRule="auto"/>
              <w:jc w:val="both"/>
              <w:rPr>
                <w:rFonts w:ascii="Times New Roman" w:hAnsi="Times New Roman"/>
                <w:color w:val="000000"/>
                <w:sz w:val="24"/>
                <w:szCs w:val="24"/>
                <w:lang w:val="uk-UA" w:eastAsia="uk-UA"/>
              </w:rPr>
            </w:pPr>
            <w:r w:rsidRPr="000F3797">
              <w:rPr>
                <w:rFonts w:ascii="Times New Roman" w:hAnsi="Times New Roman"/>
                <w:sz w:val="24"/>
                <w:szCs w:val="24"/>
                <w:lang w:val="uk-UA" w:eastAsia="uk-UA"/>
              </w:rPr>
              <w:t xml:space="preserve">Спеціальність: </w:t>
            </w:r>
            <w:r w:rsidRPr="000F3797">
              <w:rPr>
                <w:rFonts w:ascii="Times New Roman" w:hAnsi="Times New Roman"/>
                <w:color w:val="000000"/>
                <w:sz w:val="24"/>
                <w:szCs w:val="24"/>
                <w:lang w:val="uk-UA" w:eastAsia="uk-UA"/>
              </w:rPr>
              <w:t>242 Туризм</w:t>
            </w:r>
          </w:p>
          <w:p w:rsidR="00E55C4C" w:rsidRPr="000F3797" w:rsidRDefault="00E55C4C" w:rsidP="001B64B0">
            <w:pPr>
              <w:spacing w:after="0" w:line="240" w:lineRule="auto"/>
              <w:jc w:val="both"/>
              <w:rPr>
                <w:rFonts w:ascii="Times New Roman" w:hAnsi="Times New Roman"/>
                <w:sz w:val="24"/>
                <w:szCs w:val="24"/>
                <w:lang w:val="uk-UA" w:eastAsia="ru-RU"/>
              </w:rPr>
            </w:pPr>
            <w:r w:rsidRPr="000F3797">
              <w:rPr>
                <w:rFonts w:ascii="Times New Roman" w:hAnsi="Times New Roman"/>
                <w:color w:val="000000"/>
                <w:sz w:val="24"/>
                <w:szCs w:val="24"/>
                <w:lang w:val="uk-UA" w:eastAsia="ru-RU"/>
              </w:rPr>
              <w:t xml:space="preserve">Спеціалізація: </w:t>
            </w:r>
            <w:r w:rsidRPr="000F3797">
              <w:rPr>
                <w:rFonts w:ascii="Times New Roman" w:hAnsi="Times New Roman"/>
                <w:sz w:val="24"/>
                <w:szCs w:val="24"/>
                <w:lang w:val="uk-UA"/>
              </w:rPr>
              <w:t>Туризм, міжнародний туризм</w:t>
            </w:r>
          </w:p>
          <w:p w:rsidR="00062CFE" w:rsidRDefault="00E55C4C" w:rsidP="001B64B0">
            <w:pPr>
              <w:spacing w:after="0" w:line="240" w:lineRule="auto"/>
              <w:jc w:val="both"/>
              <w:rPr>
                <w:rFonts w:ascii="Times New Roman" w:hAnsi="Times New Roman"/>
                <w:sz w:val="24"/>
                <w:szCs w:val="24"/>
                <w:lang w:val="uk-UA"/>
              </w:rPr>
            </w:pPr>
            <w:r w:rsidRPr="000F3797">
              <w:rPr>
                <w:rFonts w:ascii="Times New Roman" w:hAnsi="Times New Roman"/>
                <w:b/>
                <w:sz w:val="24"/>
                <w:szCs w:val="24"/>
                <w:lang w:val="uk-UA"/>
              </w:rPr>
              <w:t>Об’єкт:</w:t>
            </w:r>
            <w:r w:rsidRPr="000F3797">
              <w:rPr>
                <w:rFonts w:ascii="Times New Roman" w:hAnsi="Times New Roman"/>
                <w:sz w:val="24"/>
                <w:szCs w:val="24"/>
                <w:lang w:val="uk-UA"/>
              </w:rPr>
              <w:t xml:space="preserve"> </w:t>
            </w:r>
          </w:p>
          <w:p w:rsidR="00E55C4C" w:rsidRPr="000F3797" w:rsidRDefault="00E55C4C" w:rsidP="001B64B0">
            <w:pPr>
              <w:spacing w:after="0" w:line="240" w:lineRule="auto"/>
              <w:jc w:val="both"/>
              <w:rPr>
                <w:rFonts w:ascii="Times New Roman" w:hAnsi="Times New Roman"/>
                <w:sz w:val="24"/>
                <w:szCs w:val="24"/>
                <w:lang w:val="uk-UA"/>
              </w:rPr>
            </w:pPr>
            <w:r w:rsidRPr="000F3797">
              <w:rPr>
                <w:rFonts w:ascii="Times New Roman" w:hAnsi="Times New Roman"/>
                <w:sz w:val="24"/>
                <w:szCs w:val="24"/>
                <w:lang w:val="uk-UA"/>
              </w:rPr>
              <w:t xml:space="preserve">- туризм як суспільний феномен, складна соціоеколого-економічна система, яка охоплює географічні, соціокультурні, екологічні, економічні, організаційно-правові аспекти, процеси і явища, пов’язані з комфортним та безпечним подорожуванням; </w:t>
            </w:r>
          </w:p>
          <w:p w:rsidR="00E55C4C" w:rsidRPr="000F3797" w:rsidRDefault="00E55C4C" w:rsidP="001B64B0">
            <w:pPr>
              <w:spacing w:after="0" w:line="240" w:lineRule="auto"/>
              <w:jc w:val="both"/>
              <w:rPr>
                <w:rFonts w:ascii="Times New Roman" w:hAnsi="Times New Roman"/>
                <w:sz w:val="24"/>
                <w:szCs w:val="24"/>
                <w:lang w:val="uk-UA"/>
              </w:rPr>
            </w:pPr>
            <w:r w:rsidRPr="000F3797">
              <w:rPr>
                <w:rFonts w:ascii="Times New Roman" w:hAnsi="Times New Roman"/>
                <w:sz w:val="24"/>
                <w:szCs w:val="24"/>
                <w:lang w:val="uk-UA"/>
              </w:rPr>
              <w:t xml:space="preserve">- туризм як сфера професійної діяльності, яка передбачає формування, просування, реалізацію та організацію споживання туристичного продукту, послуг суб’єктів туристичної діяльності з організації комплексного туристичного обслуговування в індустрії туризму. </w:t>
            </w:r>
          </w:p>
          <w:p w:rsidR="00E55C4C" w:rsidRPr="000F3797" w:rsidRDefault="00E55C4C" w:rsidP="001B64B0">
            <w:pPr>
              <w:spacing w:after="0" w:line="240" w:lineRule="auto"/>
              <w:jc w:val="both"/>
              <w:rPr>
                <w:rFonts w:ascii="Times New Roman" w:hAnsi="Times New Roman"/>
                <w:sz w:val="24"/>
                <w:szCs w:val="24"/>
                <w:lang w:val="uk-UA"/>
              </w:rPr>
            </w:pPr>
            <w:r w:rsidRPr="000F3797">
              <w:rPr>
                <w:rFonts w:ascii="Times New Roman" w:hAnsi="Times New Roman"/>
                <w:b/>
                <w:sz w:val="24"/>
                <w:szCs w:val="24"/>
                <w:lang w:val="uk-UA"/>
              </w:rPr>
              <w:t>Мета навчання:</w:t>
            </w:r>
            <w:r w:rsidRPr="000F3797">
              <w:rPr>
                <w:rFonts w:ascii="Times New Roman" w:hAnsi="Times New Roman"/>
                <w:sz w:val="24"/>
                <w:szCs w:val="24"/>
                <w:lang w:val="uk-UA"/>
              </w:rPr>
              <w:t xml:space="preserve"> надати ґрунтовну освіту в сфері туризму з широким доступом до працевлаштування. Підготувати фахівців високого рівня, які володіють фундаментальними знаннями і практичними навичками з туризму та вміють їх застосовувати з метою ефективної організації процесу надання туристичних послуг.</w:t>
            </w:r>
          </w:p>
          <w:p w:rsidR="00E55C4C" w:rsidRPr="000F3797" w:rsidRDefault="00E55C4C" w:rsidP="001B64B0">
            <w:pPr>
              <w:spacing w:after="0" w:line="240" w:lineRule="auto"/>
              <w:jc w:val="both"/>
              <w:rPr>
                <w:rFonts w:ascii="Times New Roman" w:hAnsi="Times New Roman"/>
                <w:b/>
                <w:sz w:val="24"/>
                <w:szCs w:val="24"/>
                <w:lang w:val="uk-UA"/>
              </w:rPr>
            </w:pPr>
            <w:r w:rsidRPr="000F3797">
              <w:rPr>
                <w:rFonts w:ascii="Times New Roman" w:hAnsi="Times New Roman"/>
                <w:b/>
                <w:sz w:val="24"/>
                <w:szCs w:val="24"/>
                <w:lang w:val="uk-UA"/>
              </w:rPr>
              <w:t xml:space="preserve">Теоретичний зміст предметної області. </w:t>
            </w:r>
          </w:p>
          <w:p w:rsidR="00D372B1" w:rsidRPr="000F3797" w:rsidRDefault="00E55C4C" w:rsidP="001B64B0">
            <w:pPr>
              <w:spacing w:after="0" w:line="240" w:lineRule="auto"/>
              <w:jc w:val="both"/>
              <w:rPr>
                <w:rFonts w:ascii="Times New Roman" w:hAnsi="Times New Roman"/>
                <w:sz w:val="24"/>
                <w:szCs w:val="24"/>
                <w:lang w:val="uk-UA"/>
              </w:rPr>
            </w:pPr>
            <w:r w:rsidRPr="000F3797">
              <w:rPr>
                <w:rFonts w:ascii="Times New Roman" w:hAnsi="Times New Roman"/>
                <w:sz w:val="24"/>
                <w:szCs w:val="24"/>
                <w:lang w:val="uk-UA"/>
              </w:rPr>
              <w:t xml:space="preserve">Поняття: туризм, турист, сфера туризму, форми та види туризму, рекреаційно-туристичні ресурси, об’єкти та атракції туризму; туристичний продукт, екскурсія, туристична дестинація, туристична діяльність, туристичний сервіс, індустрія туризму, туристична інфраструктура, ринок туристичних послуг, суб’єкти туристичного бізнесу. </w:t>
            </w:r>
          </w:p>
          <w:p w:rsidR="00E55C4C" w:rsidRPr="000F3797" w:rsidRDefault="00E55C4C" w:rsidP="001B64B0">
            <w:pPr>
              <w:spacing w:after="0" w:line="240" w:lineRule="auto"/>
              <w:jc w:val="both"/>
              <w:rPr>
                <w:rFonts w:ascii="Times New Roman" w:hAnsi="Times New Roman"/>
                <w:b/>
                <w:sz w:val="24"/>
                <w:szCs w:val="24"/>
                <w:lang w:val="uk-UA"/>
              </w:rPr>
            </w:pPr>
            <w:r w:rsidRPr="000F3797">
              <w:rPr>
                <w:rFonts w:ascii="Times New Roman" w:hAnsi="Times New Roman"/>
                <w:sz w:val="24"/>
                <w:szCs w:val="24"/>
                <w:lang w:val="uk-UA"/>
              </w:rPr>
              <w:t>Концепції:</w:t>
            </w:r>
            <w:r w:rsidRPr="000F3797">
              <w:rPr>
                <w:rFonts w:ascii="Times New Roman" w:hAnsi="Times New Roman"/>
                <w:b/>
                <w:sz w:val="24"/>
                <w:szCs w:val="24"/>
                <w:lang w:val="uk-UA"/>
              </w:rPr>
              <w:t xml:space="preserve"> </w:t>
            </w:r>
          </w:p>
          <w:p w:rsidR="00E55C4C" w:rsidRPr="000F3797" w:rsidRDefault="00E55C4C" w:rsidP="001B64B0">
            <w:pPr>
              <w:spacing w:after="0" w:line="240" w:lineRule="auto"/>
              <w:jc w:val="both"/>
              <w:rPr>
                <w:rFonts w:ascii="Times New Roman" w:hAnsi="Times New Roman"/>
                <w:sz w:val="24"/>
                <w:szCs w:val="24"/>
                <w:lang w:val="uk-UA"/>
              </w:rPr>
            </w:pPr>
            <w:r w:rsidRPr="000F3797">
              <w:rPr>
                <w:rFonts w:ascii="Times New Roman" w:hAnsi="Times New Roman"/>
                <w:sz w:val="24"/>
                <w:szCs w:val="24"/>
                <w:lang w:val="uk-UA"/>
              </w:rPr>
              <w:t>1)</w:t>
            </w:r>
            <w:r w:rsidR="00CA63F1" w:rsidRPr="000F3797">
              <w:rPr>
                <w:rFonts w:ascii="Times New Roman" w:hAnsi="Times New Roman"/>
                <w:sz w:val="24"/>
                <w:szCs w:val="24"/>
                <w:lang w:val="uk-UA"/>
              </w:rPr>
              <w:t xml:space="preserve"> </w:t>
            </w:r>
            <w:r w:rsidRPr="000F3797">
              <w:rPr>
                <w:rFonts w:ascii="Times New Roman" w:hAnsi="Times New Roman"/>
                <w:sz w:val="24"/>
                <w:szCs w:val="24"/>
                <w:lang w:val="uk-UA"/>
              </w:rPr>
              <w:t xml:space="preserve">гуманістична, патріотично-виховна, національної ідентичності; </w:t>
            </w:r>
          </w:p>
          <w:p w:rsidR="00E55C4C" w:rsidRPr="000F3797" w:rsidRDefault="00E55C4C" w:rsidP="00DF61B1">
            <w:pPr>
              <w:tabs>
                <w:tab w:val="left" w:pos="4680"/>
              </w:tabs>
              <w:spacing w:after="0" w:line="240" w:lineRule="auto"/>
              <w:jc w:val="both"/>
              <w:rPr>
                <w:rFonts w:ascii="Times New Roman" w:hAnsi="Times New Roman"/>
                <w:sz w:val="24"/>
                <w:szCs w:val="24"/>
                <w:lang w:val="uk-UA"/>
              </w:rPr>
            </w:pPr>
            <w:r w:rsidRPr="000F3797">
              <w:rPr>
                <w:rFonts w:ascii="Times New Roman" w:hAnsi="Times New Roman"/>
                <w:sz w:val="24"/>
                <w:szCs w:val="24"/>
                <w:lang w:val="uk-UA"/>
              </w:rPr>
              <w:t xml:space="preserve">2) глобалізації та геолокалізації туризму; </w:t>
            </w:r>
          </w:p>
          <w:p w:rsidR="00E55C4C" w:rsidRPr="000F3797" w:rsidRDefault="00E55C4C" w:rsidP="001B64B0">
            <w:pPr>
              <w:spacing w:after="0" w:line="240" w:lineRule="auto"/>
              <w:jc w:val="both"/>
              <w:rPr>
                <w:rFonts w:ascii="Times New Roman" w:hAnsi="Times New Roman"/>
                <w:sz w:val="24"/>
                <w:szCs w:val="24"/>
                <w:lang w:val="uk-UA"/>
              </w:rPr>
            </w:pPr>
            <w:r w:rsidRPr="000F3797">
              <w:rPr>
                <w:rFonts w:ascii="Times New Roman" w:hAnsi="Times New Roman"/>
                <w:sz w:val="24"/>
                <w:szCs w:val="24"/>
                <w:lang w:val="uk-UA"/>
              </w:rPr>
              <w:t>3)</w:t>
            </w:r>
            <w:r w:rsidR="00CA63F1" w:rsidRPr="000F3797">
              <w:rPr>
                <w:rFonts w:ascii="Times New Roman" w:hAnsi="Times New Roman"/>
                <w:sz w:val="24"/>
                <w:szCs w:val="24"/>
                <w:lang w:val="uk-UA"/>
              </w:rPr>
              <w:t xml:space="preserve"> </w:t>
            </w:r>
            <w:r w:rsidRPr="000F3797">
              <w:rPr>
                <w:rFonts w:ascii="Times New Roman" w:hAnsi="Times New Roman"/>
                <w:sz w:val="24"/>
                <w:szCs w:val="24"/>
                <w:lang w:val="uk-UA"/>
              </w:rPr>
              <w:t xml:space="preserve">геоторіальності туризму, геопросторової організації туристичного процесу; </w:t>
            </w:r>
          </w:p>
          <w:p w:rsidR="00E55C4C" w:rsidRPr="000F3797" w:rsidRDefault="00E55C4C" w:rsidP="001B64B0">
            <w:pPr>
              <w:spacing w:after="0" w:line="240" w:lineRule="auto"/>
              <w:jc w:val="both"/>
              <w:rPr>
                <w:rFonts w:ascii="Times New Roman" w:hAnsi="Times New Roman"/>
                <w:sz w:val="24"/>
                <w:szCs w:val="24"/>
                <w:lang w:val="uk-UA"/>
              </w:rPr>
            </w:pPr>
            <w:r w:rsidRPr="000F3797">
              <w:rPr>
                <w:rFonts w:ascii="Times New Roman" w:hAnsi="Times New Roman"/>
                <w:sz w:val="24"/>
                <w:szCs w:val="24"/>
                <w:lang w:val="uk-UA"/>
              </w:rPr>
              <w:t xml:space="preserve">4) сталого туризму задля розвитку; </w:t>
            </w:r>
          </w:p>
          <w:p w:rsidR="00E55C4C" w:rsidRPr="000F3797" w:rsidRDefault="00E55C4C" w:rsidP="001B64B0">
            <w:pPr>
              <w:spacing w:after="0" w:line="240" w:lineRule="auto"/>
              <w:jc w:val="both"/>
              <w:rPr>
                <w:rFonts w:ascii="Times New Roman" w:hAnsi="Times New Roman"/>
                <w:sz w:val="24"/>
                <w:szCs w:val="24"/>
                <w:lang w:val="uk-UA"/>
              </w:rPr>
            </w:pPr>
            <w:r w:rsidRPr="000F3797">
              <w:rPr>
                <w:rFonts w:ascii="Times New Roman" w:hAnsi="Times New Roman"/>
                <w:sz w:val="24"/>
                <w:szCs w:val="24"/>
                <w:lang w:val="uk-UA"/>
              </w:rPr>
              <w:t xml:space="preserve">5) інформаційно-технологічна; </w:t>
            </w:r>
          </w:p>
          <w:p w:rsidR="00E55C4C" w:rsidRPr="000F3797" w:rsidRDefault="00E55C4C" w:rsidP="001B64B0">
            <w:pPr>
              <w:spacing w:after="0" w:line="240" w:lineRule="auto"/>
              <w:jc w:val="both"/>
              <w:rPr>
                <w:rFonts w:ascii="Times New Roman" w:hAnsi="Times New Roman"/>
                <w:sz w:val="24"/>
                <w:szCs w:val="24"/>
                <w:lang w:val="uk-UA"/>
              </w:rPr>
            </w:pPr>
            <w:r w:rsidRPr="000F3797">
              <w:rPr>
                <w:rFonts w:ascii="Times New Roman" w:hAnsi="Times New Roman"/>
                <w:sz w:val="24"/>
                <w:szCs w:val="24"/>
                <w:lang w:val="uk-UA"/>
              </w:rPr>
              <w:t xml:space="preserve">6) холістичного маркетингу, </w:t>
            </w:r>
          </w:p>
          <w:p w:rsidR="00E55C4C" w:rsidRPr="000F3797" w:rsidRDefault="00E55C4C" w:rsidP="001B64B0">
            <w:pPr>
              <w:spacing w:after="0" w:line="240" w:lineRule="auto"/>
              <w:jc w:val="both"/>
              <w:rPr>
                <w:rFonts w:ascii="Times New Roman" w:hAnsi="Times New Roman"/>
                <w:sz w:val="24"/>
                <w:szCs w:val="24"/>
                <w:lang w:val="uk-UA"/>
              </w:rPr>
            </w:pPr>
            <w:r w:rsidRPr="000F3797">
              <w:rPr>
                <w:rFonts w:ascii="Times New Roman" w:hAnsi="Times New Roman"/>
                <w:sz w:val="24"/>
                <w:szCs w:val="24"/>
                <w:lang w:val="uk-UA"/>
              </w:rPr>
              <w:t xml:space="preserve">7) сервісна; </w:t>
            </w:r>
          </w:p>
          <w:p w:rsidR="00E55C4C" w:rsidRPr="000F3797" w:rsidRDefault="00E55C4C" w:rsidP="001B64B0">
            <w:pPr>
              <w:spacing w:after="0" w:line="240" w:lineRule="auto"/>
              <w:jc w:val="both"/>
              <w:rPr>
                <w:rFonts w:ascii="Times New Roman" w:hAnsi="Times New Roman"/>
                <w:sz w:val="24"/>
                <w:szCs w:val="24"/>
                <w:lang w:val="uk-UA"/>
              </w:rPr>
            </w:pPr>
            <w:r w:rsidRPr="000F3797">
              <w:rPr>
                <w:rFonts w:ascii="Times New Roman" w:hAnsi="Times New Roman"/>
                <w:sz w:val="24"/>
                <w:szCs w:val="24"/>
                <w:lang w:val="uk-UA"/>
              </w:rPr>
              <w:t>8) соціально відповідального бізнесу.</w:t>
            </w:r>
          </w:p>
          <w:p w:rsidR="00E55C4C" w:rsidRPr="000F3797" w:rsidRDefault="00E55C4C" w:rsidP="001B64B0">
            <w:pPr>
              <w:spacing w:after="0" w:line="240" w:lineRule="auto"/>
              <w:jc w:val="both"/>
              <w:rPr>
                <w:rFonts w:ascii="Times New Roman" w:hAnsi="Times New Roman"/>
                <w:sz w:val="24"/>
                <w:szCs w:val="24"/>
                <w:lang w:val="uk-UA"/>
              </w:rPr>
            </w:pPr>
            <w:r w:rsidRPr="000F3797">
              <w:rPr>
                <w:rFonts w:ascii="Times New Roman" w:hAnsi="Times New Roman"/>
                <w:b/>
                <w:sz w:val="24"/>
                <w:szCs w:val="24"/>
                <w:lang w:val="uk-UA"/>
              </w:rPr>
              <w:lastRenderedPageBreak/>
              <w:t>Предметна область</w:t>
            </w:r>
            <w:r w:rsidRPr="000F3797">
              <w:rPr>
                <w:rFonts w:ascii="Times New Roman" w:hAnsi="Times New Roman"/>
                <w:sz w:val="24"/>
                <w:szCs w:val="24"/>
                <w:lang w:val="uk-UA"/>
              </w:rPr>
              <w:t xml:space="preserve"> містить знання з географії та історії туризму, туристичного краєзнавства і країнознавства, рекреалогії, організації туризму та екскурсійної діяльності, організації готельної та ресторанної справи, транспортного обслуговування, інформаційних систем і технологій у туризмі, економіки туризму, туроперейтингу, менеджменту та маркетингу туризму, правового регулювання та безпеки туристичної діяльності. </w:t>
            </w:r>
          </w:p>
          <w:p w:rsidR="00D372B1" w:rsidRPr="000F3797" w:rsidRDefault="00E55C4C" w:rsidP="00442A40">
            <w:pPr>
              <w:spacing w:after="0" w:line="240" w:lineRule="auto"/>
              <w:jc w:val="both"/>
              <w:rPr>
                <w:rFonts w:ascii="Times New Roman" w:hAnsi="Times New Roman"/>
                <w:sz w:val="24"/>
                <w:szCs w:val="24"/>
                <w:lang w:val="uk-UA"/>
              </w:rPr>
            </w:pPr>
            <w:r w:rsidRPr="000F3797">
              <w:rPr>
                <w:rFonts w:ascii="Times New Roman" w:hAnsi="Times New Roman"/>
                <w:b/>
                <w:sz w:val="24"/>
                <w:szCs w:val="24"/>
                <w:lang w:val="uk-UA"/>
              </w:rPr>
              <w:t>Методи, методики та технології</w:t>
            </w:r>
            <w:r w:rsidRPr="000F3797">
              <w:rPr>
                <w:rFonts w:ascii="Times New Roman" w:hAnsi="Times New Roman"/>
                <w:sz w:val="24"/>
                <w:szCs w:val="24"/>
                <w:lang w:val="uk-UA"/>
              </w:rPr>
              <w:t xml:space="preserve">: загально- та спеціальнонаукові методи: географічні, економічні, соціологічні, психологічні, інформаційні, методи туристичного обслуговування (технологічно-виробничі, інтерактивні, сервісні). </w:t>
            </w:r>
          </w:p>
          <w:p w:rsidR="00E55C4C" w:rsidRPr="000F3797" w:rsidRDefault="00E55C4C" w:rsidP="00442A40">
            <w:pPr>
              <w:spacing w:after="0" w:line="240" w:lineRule="auto"/>
              <w:jc w:val="both"/>
              <w:rPr>
                <w:rFonts w:ascii="Times New Roman" w:hAnsi="Times New Roman"/>
                <w:b/>
                <w:bCs/>
                <w:sz w:val="24"/>
                <w:szCs w:val="24"/>
                <w:lang w:val="uk-UA"/>
              </w:rPr>
            </w:pPr>
            <w:r w:rsidRPr="000F3797">
              <w:rPr>
                <w:rFonts w:ascii="Times New Roman" w:hAnsi="Times New Roman"/>
                <w:b/>
                <w:sz w:val="24"/>
                <w:szCs w:val="24"/>
                <w:lang w:val="uk-UA"/>
              </w:rPr>
              <w:t>Інструменти та обладнання:</w:t>
            </w:r>
            <w:r w:rsidRPr="000F3797">
              <w:rPr>
                <w:rFonts w:ascii="Times New Roman" w:hAnsi="Times New Roman"/>
                <w:sz w:val="24"/>
                <w:szCs w:val="24"/>
                <w:lang w:val="uk-UA"/>
              </w:rPr>
              <w:t xml:space="preserve"> технічне обладнання та оснащення для обробки інформації, дотримання безпеки в туризмі та туристичної діяльності суб’єктів туристичного ринку, спеціалізовані прикладні ліцензовані програми, карти, атласи, спортивне спорядження.</w:t>
            </w:r>
          </w:p>
        </w:tc>
      </w:tr>
      <w:tr w:rsidR="00E55C4C" w:rsidRPr="00062CFE" w:rsidTr="00EE00CB">
        <w:tc>
          <w:tcPr>
            <w:tcW w:w="2806" w:type="dxa"/>
          </w:tcPr>
          <w:p w:rsidR="00E55C4C" w:rsidRPr="000F3797" w:rsidRDefault="00E55C4C">
            <w:pPr>
              <w:tabs>
                <w:tab w:val="num" w:pos="851"/>
              </w:tabs>
              <w:spacing w:after="0"/>
              <w:rPr>
                <w:rFonts w:ascii="Times New Roman" w:hAnsi="Times New Roman"/>
                <w:b/>
                <w:sz w:val="24"/>
                <w:szCs w:val="24"/>
                <w:lang w:val="uk-UA"/>
              </w:rPr>
            </w:pPr>
            <w:r w:rsidRPr="000F3797">
              <w:rPr>
                <w:rFonts w:ascii="Times New Roman" w:hAnsi="Times New Roman"/>
                <w:b/>
                <w:iCs/>
                <w:sz w:val="24"/>
                <w:szCs w:val="24"/>
                <w:lang w:val="uk-UA"/>
              </w:rPr>
              <w:lastRenderedPageBreak/>
              <w:t>Орієнтація освітньої програми</w:t>
            </w:r>
          </w:p>
        </w:tc>
        <w:tc>
          <w:tcPr>
            <w:tcW w:w="6833" w:type="dxa"/>
          </w:tcPr>
          <w:p w:rsidR="00E55C4C" w:rsidRPr="000F3797" w:rsidRDefault="00E55C4C">
            <w:pPr>
              <w:spacing w:after="0"/>
              <w:jc w:val="both"/>
              <w:rPr>
                <w:rFonts w:ascii="Times New Roman" w:hAnsi="Times New Roman"/>
                <w:spacing w:val="-6"/>
                <w:sz w:val="24"/>
                <w:szCs w:val="24"/>
                <w:lang w:val="uk-UA"/>
              </w:rPr>
            </w:pPr>
            <w:r w:rsidRPr="000F3797">
              <w:rPr>
                <w:rFonts w:ascii="Times New Roman" w:hAnsi="Times New Roman"/>
                <w:b/>
                <w:spacing w:val="-6"/>
                <w:sz w:val="24"/>
                <w:szCs w:val="24"/>
                <w:lang w:val="uk-UA"/>
              </w:rPr>
              <w:t>Освітньо-професійна</w:t>
            </w:r>
            <w:r w:rsidRPr="000F3797">
              <w:rPr>
                <w:rFonts w:ascii="Times New Roman" w:hAnsi="Times New Roman"/>
                <w:spacing w:val="-6"/>
                <w:sz w:val="24"/>
                <w:szCs w:val="24"/>
                <w:lang w:val="uk-UA"/>
              </w:rPr>
              <w:t xml:space="preserve">. </w:t>
            </w:r>
            <w:r w:rsidRPr="000F3797">
              <w:rPr>
                <w:rFonts w:ascii="Times New Roman" w:hAnsi="Times New Roman"/>
                <w:sz w:val="24"/>
                <w:szCs w:val="24"/>
                <w:lang w:val="uk-UA"/>
              </w:rPr>
              <w:t>Базується на загальновідомих положеннях та результатах сучасних наукових досліджень з туризму та орієнтує на актуальні спеціалізації, в рамках яких можлива подальша професійна та наукова кар’єра.</w:t>
            </w:r>
          </w:p>
        </w:tc>
      </w:tr>
      <w:tr w:rsidR="00E55C4C" w:rsidRPr="00062CFE" w:rsidTr="00EE00CB">
        <w:tc>
          <w:tcPr>
            <w:tcW w:w="2806" w:type="dxa"/>
          </w:tcPr>
          <w:p w:rsidR="00E55C4C" w:rsidRPr="000F3797" w:rsidRDefault="00E55C4C">
            <w:pPr>
              <w:tabs>
                <w:tab w:val="num" w:pos="851"/>
              </w:tabs>
              <w:spacing w:after="0"/>
              <w:rPr>
                <w:rFonts w:ascii="Times New Roman" w:hAnsi="Times New Roman"/>
                <w:b/>
                <w:sz w:val="24"/>
                <w:szCs w:val="24"/>
                <w:lang w:val="uk-UA"/>
              </w:rPr>
            </w:pPr>
            <w:r w:rsidRPr="000F3797">
              <w:rPr>
                <w:rFonts w:ascii="Times New Roman" w:hAnsi="Times New Roman"/>
                <w:b/>
                <w:iCs/>
                <w:sz w:val="24"/>
                <w:szCs w:val="24"/>
                <w:lang w:val="uk-UA"/>
              </w:rPr>
              <w:t>Основний фокус освітньої програми та спеціалізації</w:t>
            </w:r>
          </w:p>
        </w:tc>
        <w:tc>
          <w:tcPr>
            <w:tcW w:w="6833" w:type="dxa"/>
          </w:tcPr>
          <w:p w:rsidR="00E55C4C" w:rsidRPr="000F3797" w:rsidRDefault="00E55C4C" w:rsidP="00442A40">
            <w:pPr>
              <w:spacing w:after="0"/>
              <w:jc w:val="both"/>
              <w:rPr>
                <w:rFonts w:ascii="Times New Roman" w:hAnsi="Times New Roman"/>
                <w:sz w:val="24"/>
                <w:szCs w:val="24"/>
                <w:lang w:val="uk-UA"/>
              </w:rPr>
            </w:pPr>
            <w:r w:rsidRPr="000F3797">
              <w:rPr>
                <w:rFonts w:ascii="Times New Roman" w:hAnsi="Times New Roman"/>
                <w:sz w:val="24"/>
                <w:szCs w:val="24"/>
                <w:lang w:val="uk-UA"/>
              </w:rPr>
              <w:t>Спеціальна освіта та професійна підготовка у сфері туризму. Надання учасникам професійних знань, умінь, інших компетентностей, що ведуть до здобуття першого ступеня вищої освіти.</w:t>
            </w:r>
          </w:p>
        </w:tc>
      </w:tr>
      <w:tr w:rsidR="00E55C4C" w:rsidRPr="00062CFE" w:rsidTr="00EE00CB">
        <w:trPr>
          <w:trHeight w:val="698"/>
        </w:trPr>
        <w:tc>
          <w:tcPr>
            <w:tcW w:w="2806" w:type="dxa"/>
          </w:tcPr>
          <w:p w:rsidR="00E55C4C" w:rsidRPr="000F3797" w:rsidRDefault="00E55C4C">
            <w:pPr>
              <w:tabs>
                <w:tab w:val="num" w:pos="426"/>
                <w:tab w:val="num" w:pos="851"/>
              </w:tabs>
              <w:spacing w:after="0"/>
              <w:rPr>
                <w:rFonts w:ascii="Times New Roman" w:hAnsi="Times New Roman"/>
                <w:b/>
                <w:sz w:val="24"/>
                <w:szCs w:val="24"/>
                <w:lang w:val="uk-UA"/>
              </w:rPr>
            </w:pPr>
            <w:r w:rsidRPr="000F3797">
              <w:rPr>
                <w:rFonts w:ascii="Times New Roman" w:hAnsi="Times New Roman"/>
                <w:b/>
                <w:iCs/>
                <w:sz w:val="24"/>
                <w:szCs w:val="24"/>
                <w:lang w:val="uk-UA"/>
              </w:rPr>
              <w:t>Особливості програми</w:t>
            </w:r>
          </w:p>
        </w:tc>
        <w:tc>
          <w:tcPr>
            <w:tcW w:w="6833" w:type="dxa"/>
          </w:tcPr>
          <w:p w:rsidR="00E55C4C" w:rsidRPr="000F3797" w:rsidRDefault="00E55C4C" w:rsidP="004D3874">
            <w:pPr>
              <w:spacing w:after="0" w:line="240" w:lineRule="auto"/>
              <w:jc w:val="both"/>
              <w:rPr>
                <w:rFonts w:ascii="Times New Roman" w:hAnsi="Times New Roman"/>
                <w:sz w:val="24"/>
                <w:szCs w:val="24"/>
                <w:lang w:val="uk-UA"/>
              </w:rPr>
            </w:pPr>
            <w:r w:rsidRPr="000F3797">
              <w:rPr>
                <w:rFonts w:ascii="Times New Roman" w:hAnsi="Times New Roman"/>
                <w:sz w:val="24"/>
                <w:szCs w:val="24"/>
                <w:lang w:val="uk-UA"/>
              </w:rPr>
              <w:t>Міждисциплінарна та багатопрофільна підготовка фахівців, що пов’язана з особливостями профілю здобувача вищої освіти з туризму.</w:t>
            </w:r>
          </w:p>
        </w:tc>
      </w:tr>
      <w:tr w:rsidR="00E55C4C" w:rsidRPr="00062CFE" w:rsidTr="00EE00CB">
        <w:tc>
          <w:tcPr>
            <w:tcW w:w="9639" w:type="dxa"/>
            <w:gridSpan w:val="2"/>
            <w:shd w:val="clear" w:color="auto" w:fill="E0E0E0"/>
          </w:tcPr>
          <w:p w:rsidR="00E55C4C" w:rsidRPr="000F3797" w:rsidRDefault="00E55C4C">
            <w:pPr>
              <w:spacing w:after="0"/>
              <w:jc w:val="center"/>
              <w:rPr>
                <w:rFonts w:ascii="Times New Roman" w:hAnsi="Times New Roman"/>
                <w:sz w:val="24"/>
                <w:szCs w:val="24"/>
                <w:lang w:val="uk-UA"/>
              </w:rPr>
            </w:pPr>
            <w:r w:rsidRPr="000F3797">
              <w:rPr>
                <w:rFonts w:ascii="Times New Roman" w:hAnsi="Times New Roman"/>
                <w:b/>
                <w:bCs/>
                <w:sz w:val="24"/>
                <w:szCs w:val="24"/>
                <w:lang w:val="uk-UA"/>
              </w:rPr>
              <w:t xml:space="preserve">4 – Придатність випускників </w:t>
            </w:r>
            <w:r w:rsidRPr="000F3797">
              <w:rPr>
                <w:rFonts w:ascii="Times New Roman" w:hAnsi="Times New Roman"/>
                <w:b/>
                <w:bCs/>
                <w:sz w:val="24"/>
                <w:szCs w:val="24"/>
                <w:lang w:val="uk-UA"/>
              </w:rPr>
              <w:br/>
              <w:t>до працевлаштування та подальшого навчання</w:t>
            </w:r>
          </w:p>
        </w:tc>
      </w:tr>
      <w:tr w:rsidR="00E55C4C" w:rsidRPr="00062CFE" w:rsidTr="00EE00CB">
        <w:trPr>
          <w:trHeight w:val="274"/>
        </w:trPr>
        <w:tc>
          <w:tcPr>
            <w:tcW w:w="2806" w:type="dxa"/>
          </w:tcPr>
          <w:p w:rsidR="00E55C4C" w:rsidRPr="000F3797" w:rsidRDefault="00E55C4C">
            <w:pPr>
              <w:spacing w:after="0"/>
              <w:rPr>
                <w:rFonts w:ascii="Times New Roman" w:hAnsi="Times New Roman"/>
                <w:b/>
                <w:sz w:val="24"/>
                <w:szCs w:val="24"/>
                <w:lang w:val="uk-UA"/>
              </w:rPr>
            </w:pPr>
            <w:r w:rsidRPr="000F3797">
              <w:rPr>
                <w:rFonts w:ascii="Times New Roman" w:hAnsi="Times New Roman"/>
                <w:b/>
                <w:iCs/>
                <w:sz w:val="24"/>
                <w:szCs w:val="24"/>
                <w:lang w:val="uk-UA"/>
              </w:rPr>
              <w:t>Придатність до працевлаштування</w:t>
            </w:r>
          </w:p>
        </w:tc>
        <w:tc>
          <w:tcPr>
            <w:tcW w:w="6833" w:type="dxa"/>
          </w:tcPr>
          <w:p w:rsidR="00E55C4C" w:rsidRPr="000F3797" w:rsidRDefault="00E55C4C" w:rsidP="008271AB">
            <w:pPr>
              <w:spacing w:after="0" w:line="240" w:lineRule="auto"/>
              <w:jc w:val="both"/>
              <w:rPr>
                <w:rFonts w:ascii="Times New Roman" w:hAnsi="Times New Roman"/>
                <w:spacing w:val="7"/>
                <w:sz w:val="24"/>
                <w:szCs w:val="24"/>
                <w:lang w:val="uk-UA"/>
              </w:rPr>
            </w:pPr>
            <w:r w:rsidRPr="000F3797">
              <w:rPr>
                <w:rFonts w:ascii="Times New Roman" w:hAnsi="Times New Roman"/>
                <w:sz w:val="24"/>
                <w:szCs w:val="24"/>
                <w:lang w:val="uk-UA"/>
              </w:rPr>
              <w:t>Туроператор туристичної агенції; турагент (менеджер) туристичної агенції; екскурсовод; інструктор, інспектор із туристичних подорожей; референт із туризму; інструктор із туризму; фахівець готельно-ресторанної сфери; фахівець з туризму в органах виконавчої влади; технік у проєктно-розшукових, планових державних, комерційних, геоінформаційних та інших установах природознавчого, економічного, адміністративно-управлінського, туристичного, екологічного і природоохоронного профілів; викладач вищої школи з туризму</w:t>
            </w:r>
            <w:r w:rsidRPr="000F3797">
              <w:rPr>
                <w:rFonts w:ascii="Times New Roman" w:hAnsi="Times New Roman"/>
                <w:spacing w:val="7"/>
                <w:sz w:val="24"/>
                <w:szCs w:val="24"/>
                <w:lang w:val="uk-UA"/>
              </w:rPr>
              <w:t>.</w:t>
            </w:r>
          </w:p>
          <w:p w:rsidR="00E55C4C" w:rsidRPr="000F3797" w:rsidRDefault="00E55C4C" w:rsidP="008271AB">
            <w:pPr>
              <w:spacing w:after="0" w:line="240" w:lineRule="auto"/>
              <w:jc w:val="both"/>
              <w:rPr>
                <w:rFonts w:ascii="Times New Roman" w:hAnsi="Times New Roman"/>
                <w:sz w:val="24"/>
                <w:szCs w:val="24"/>
                <w:lang w:val="uk-UA"/>
              </w:rPr>
            </w:pPr>
            <w:r w:rsidRPr="000F3797">
              <w:rPr>
                <w:rFonts w:ascii="Times New Roman" w:hAnsi="Times New Roman"/>
                <w:i/>
                <w:spacing w:val="6"/>
                <w:sz w:val="24"/>
                <w:szCs w:val="24"/>
                <w:lang w:val="uk-UA"/>
              </w:rPr>
              <w:t xml:space="preserve">Службовці з інформування (довідок) </w:t>
            </w:r>
            <w:r w:rsidRPr="000F3797">
              <w:rPr>
                <w:rFonts w:ascii="Times New Roman" w:hAnsi="Times New Roman"/>
                <w:sz w:val="24"/>
                <w:szCs w:val="24"/>
                <w:lang w:val="uk-UA"/>
              </w:rPr>
              <w:t>(адміністратор; адміністратор залу; адміністратор черговий; черговий відповідальний по міністерству (бюро довідок); черговий із видавання довідок (бюро довідок); черговий по роботі із представниками Інтуриста та управління з обслуговування дипломатичного корпусу; черговий інформаційно-довідкової служби; черговий у більярдному залі).</w:t>
            </w:r>
          </w:p>
        </w:tc>
      </w:tr>
      <w:tr w:rsidR="00E55C4C" w:rsidRPr="00062CFE" w:rsidTr="00EE00CB">
        <w:tc>
          <w:tcPr>
            <w:tcW w:w="2806" w:type="dxa"/>
          </w:tcPr>
          <w:p w:rsidR="00E55C4C" w:rsidRPr="000F3797" w:rsidRDefault="00E55C4C">
            <w:pPr>
              <w:spacing w:after="0"/>
              <w:rPr>
                <w:rFonts w:ascii="Times New Roman" w:hAnsi="Times New Roman"/>
                <w:b/>
                <w:sz w:val="24"/>
                <w:szCs w:val="24"/>
                <w:lang w:val="uk-UA"/>
              </w:rPr>
            </w:pPr>
            <w:r w:rsidRPr="000F3797">
              <w:rPr>
                <w:rFonts w:ascii="Times New Roman" w:hAnsi="Times New Roman"/>
                <w:b/>
                <w:iCs/>
                <w:sz w:val="24"/>
                <w:szCs w:val="24"/>
                <w:lang w:val="uk-UA"/>
              </w:rPr>
              <w:t>Подальше навчання</w:t>
            </w:r>
          </w:p>
        </w:tc>
        <w:tc>
          <w:tcPr>
            <w:tcW w:w="6833" w:type="dxa"/>
          </w:tcPr>
          <w:p w:rsidR="00E55C4C" w:rsidRPr="00062CFE" w:rsidRDefault="003203B3" w:rsidP="00BF09E9">
            <w:pPr>
              <w:autoSpaceDE w:val="0"/>
              <w:autoSpaceDN w:val="0"/>
              <w:adjustRightInd w:val="0"/>
              <w:spacing w:after="0"/>
              <w:jc w:val="both"/>
              <w:rPr>
                <w:rFonts w:ascii="Times New Roman" w:hAnsi="Times New Roman"/>
                <w:sz w:val="24"/>
                <w:szCs w:val="24"/>
                <w:lang w:val="uk-UA"/>
              </w:rPr>
            </w:pPr>
            <w:r w:rsidRPr="00062CFE">
              <w:rPr>
                <w:rFonts w:ascii="Times New Roman" w:hAnsi="Times New Roman"/>
                <w:sz w:val="24"/>
                <w:szCs w:val="24"/>
                <w:lang w:val="uk-UA"/>
              </w:rPr>
              <w:t xml:space="preserve">Можливість навчання за програмою другого (магістерського) рівня вищої освіти. Набуття додаткових кваліфікацій </w:t>
            </w:r>
            <w:r w:rsidR="00BF09E9" w:rsidRPr="00062CFE">
              <w:rPr>
                <w:rFonts w:ascii="Times New Roman" w:hAnsi="Times New Roman"/>
                <w:sz w:val="24"/>
                <w:szCs w:val="24"/>
                <w:lang w:val="uk-UA"/>
              </w:rPr>
              <w:t>у</w:t>
            </w:r>
            <w:r w:rsidRPr="00062CFE">
              <w:rPr>
                <w:rFonts w:ascii="Times New Roman" w:hAnsi="Times New Roman"/>
                <w:sz w:val="24"/>
                <w:szCs w:val="24"/>
                <w:lang w:val="uk-UA"/>
              </w:rPr>
              <w:t xml:space="preserve"> системі післядипломної освіти, підвищення кваліфікації. Академічна мобільність.</w:t>
            </w:r>
          </w:p>
        </w:tc>
      </w:tr>
      <w:tr w:rsidR="00E55C4C" w:rsidRPr="000F3797" w:rsidTr="00EE00CB">
        <w:tc>
          <w:tcPr>
            <w:tcW w:w="9639" w:type="dxa"/>
            <w:gridSpan w:val="2"/>
            <w:shd w:val="clear" w:color="auto" w:fill="E0E0E0"/>
          </w:tcPr>
          <w:p w:rsidR="00E55C4C" w:rsidRPr="000F3797" w:rsidRDefault="00E55C4C">
            <w:pPr>
              <w:spacing w:after="0"/>
              <w:jc w:val="center"/>
              <w:rPr>
                <w:rFonts w:ascii="Times New Roman" w:hAnsi="Times New Roman"/>
                <w:sz w:val="24"/>
                <w:szCs w:val="24"/>
                <w:lang w:val="uk-UA"/>
              </w:rPr>
            </w:pPr>
            <w:r w:rsidRPr="000F3797">
              <w:rPr>
                <w:rFonts w:ascii="Times New Roman" w:hAnsi="Times New Roman"/>
                <w:b/>
                <w:bCs/>
                <w:sz w:val="24"/>
                <w:szCs w:val="24"/>
                <w:lang w:val="uk-UA"/>
              </w:rPr>
              <w:t>5 – Викладання та оцінювання</w:t>
            </w:r>
          </w:p>
        </w:tc>
      </w:tr>
      <w:tr w:rsidR="00E55C4C" w:rsidRPr="00062CFE" w:rsidTr="00EE00CB">
        <w:tc>
          <w:tcPr>
            <w:tcW w:w="2806" w:type="dxa"/>
          </w:tcPr>
          <w:p w:rsidR="00E55C4C" w:rsidRPr="000F3797" w:rsidRDefault="00E55C4C">
            <w:pPr>
              <w:spacing w:after="0"/>
              <w:rPr>
                <w:rFonts w:ascii="Times New Roman" w:hAnsi="Times New Roman"/>
                <w:b/>
                <w:iCs/>
                <w:sz w:val="24"/>
                <w:szCs w:val="24"/>
                <w:lang w:val="uk-UA"/>
              </w:rPr>
            </w:pPr>
            <w:r w:rsidRPr="000F3797">
              <w:rPr>
                <w:rFonts w:ascii="Times New Roman" w:hAnsi="Times New Roman"/>
                <w:b/>
                <w:iCs/>
                <w:sz w:val="24"/>
                <w:szCs w:val="24"/>
                <w:lang w:val="uk-UA"/>
              </w:rPr>
              <w:lastRenderedPageBreak/>
              <w:t>Викладання та навчання</w:t>
            </w:r>
          </w:p>
        </w:tc>
        <w:tc>
          <w:tcPr>
            <w:tcW w:w="6833" w:type="dxa"/>
          </w:tcPr>
          <w:p w:rsidR="00E55C4C" w:rsidRPr="000F3797" w:rsidRDefault="00E55C4C" w:rsidP="001B64B0">
            <w:pPr>
              <w:spacing w:after="0" w:line="240" w:lineRule="auto"/>
              <w:jc w:val="both"/>
              <w:rPr>
                <w:rFonts w:ascii="Times New Roman" w:hAnsi="Times New Roman"/>
                <w:sz w:val="24"/>
                <w:szCs w:val="24"/>
                <w:lang w:val="uk-UA" w:eastAsia="uk-UA"/>
              </w:rPr>
            </w:pPr>
            <w:r w:rsidRPr="000F3797">
              <w:rPr>
                <w:rFonts w:ascii="Times New Roman" w:hAnsi="Times New Roman"/>
                <w:sz w:val="24"/>
                <w:szCs w:val="24"/>
                <w:lang w:val="uk-UA" w:eastAsia="uk-UA"/>
              </w:rPr>
              <w:t>Студентоцентроване навчання, електронне (дистанційне) навчання в системі Moodle, самонавчання, навчання на основі досліджень, консультацій із викладачами.</w:t>
            </w:r>
          </w:p>
          <w:p w:rsidR="00E55C4C" w:rsidRPr="000F3797" w:rsidRDefault="00E55C4C" w:rsidP="001B64B0">
            <w:pPr>
              <w:spacing w:after="0"/>
              <w:jc w:val="both"/>
              <w:rPr>
                <w:rFonts w:ascii="Times New Roman" w:hAnsi="Times New Roman"/>
                <w:spacing w:val="-6"/>
                <w:sz w:val="24"/>
                <w:szCs w:val="24"/>
                <w:lang w:val="uk-UA"/>
              </w:rPr>
            </w:pPr>
            <w:r w:rsidRPr="000F3797">
              <w:rPr>
                <w:rFonts w:ascii="Times New Roman" w:hAnsi="Times New Roman"/>
                <w:sz w:val="24"/>
                <w:szCs w:val="24"/>
                <w:lang w:val="uk-UA" w:eastAsia="uk-UA"/>
              </w:rPr>
              <w:t>Викладання проводиться у вигляді лекцій, мультимедійних лекцій, семінарів, практичних занять, самостійного навчання, індивідуальних занять тощо.</w:t>
            </w:r>
          </w:p>
        </w:tc>
      </w:tr>
      <w:tr w:rsidR="00E55C4C" w:rsidRPr="00062CFE" w:rsidTr="00EE00CB">
        <w:tc>
          <w:tcPr>
            <w:tcW w:w="2806" w:type="dxa"/>
          </w:tcPr>
          <w:p w:rsidR="00E55C4C" w:rsidRPr="000F3797" w:rsidRDefault="00E55C4C">
            <w:pPr>
              <w:spacing w:after="0"/>
              <w:rPr>
                <w:rFonts w:ascii="Times New Roman" w:hAnsi="Times New Roman"/>
                <w:b/>
                <w:iCs/>
                <w:sz w:val="24"/>
                <w:szCs w:val="24"/>
                <w:lang w:val="uk-UA"/>
              </w:rPr>
            </w:pPr>
            <w:r w:rsidRPr="000F3797">
              <w:rPr>
                <w:rFonts w:ascii="Times New Roman" w:hAnsi="Times New Roman"/>
                <w:b/>
                <w:iCs/>
                <w:sz w:val="24"/>
                <w:szCs w:val="24"/>
                <w:lang w:val="uk-UA"/>
              </w:rPr>
              <w:t>Оцінювання</w:t>
            </w:r>
          </w:p>
        </w:tc>
        <w:tc>
          <w:tcPr>
            <w:tcW w:w="6833" w:type="dxa"/>
          </w:tcPr>
          <w:p w:rsidR="00E55C4C" w:rsidRPr="00DB76CE" w:rsidRDefault="00E55C4C" w:rsidP="002F3964">
            <w:pPr>
              <w:autoSpaceDE w:val="0"/>
              <w:autoSpaceDN w:val="0"/>
              <w:adjustRightInd w:val="0"/>
              <w:spacing w:after="0"/>
              <w:jc w:val="both"/>
              <w:rPr>
                <w:rFonts w:ascii="Times New Roman" w:hAnsi="Times New Roman"/>
                <w:spacing w:val="-6"/>
                <w:sz w:val="24"/>
                <w:szCs w:val="24"/>
                <w:lang w:val="uk-UA"/>
              </w:rPr>
            </w:pPr>
            <w:r w:rsidRPr="00DB76CE">
              <w:rPr>
                <w:rFonts w:ascii="Times New Roman" w:hAnsi="Times New Roman"/>
                <w:sz w:val="24"/>
                <w:szCs w:val="24"/>
                <w:lang w:val="uk-UA"/>
              </w:rPr>
              <w:t xml:space="preserve">Система ЄКТС, що передбачає оцінювання навчальних досягнень здобувачів вищої освіти за всіма видами аудиторної та позааудиторної навчальної діяльності, спрямованими на опанування навчальним навантаженням із освітньої програми: різні види контролю відповідно до внутрішньої системи забезпечення якості освіти, зокрема письмові та усні екзамени (заліки), захист звітів із практик, курсових робіт, захист кваліфікаційної бакалаврської роботи, </w:t>
            </w:r>
            <w:r w:rsidR="00FB5A6C" w:rsidRPr="00DB76CE">
              <w:rPr>
                <w:rFonts w:ascii="Times New Roman" w:hAnsi="Times New Roman"/>
                <w:sz w:val="24"/>
                <w:szCs w:val="24"/>
                <w:lang w:val="uk-UA"/>
              </w:rPr>
              <w:t xml:space="preserve">комплексний </w:t>
            </w:r>
            <w:r w:rsidRPr="00DB76CE">
              <w:rPr>
                <w:rFonts w:ascii="Times New Roman" w:hAnsi="Times New Roman"/>
                <w:sz w:val="24"/>
                <w:szCs w:val="24"/>
                <w:lang w:val="uk-UA"/>
              </w:rPr>
              <w:t>атестаційний екзамен, інше.</w:t>
            </w:r>
          </w:p>
        </w:tc>
      </w:tr>
      <w:tr w:rsidR="00E55C4C" w:rsidRPr="000F3797" w:rsidTr="00EE00CB">
        <w:tc>
          <w:tcPr>
            <w:tcW w:w="9639" w:type="dxa"/>
            <w:gridSpan w:val="2"/>
            <w:shd w:val="clear" w:color="auto" w:fill="E0E0E0"/>
          </w:tcPr>
          <w:p w:rsidR="00E55C4C" w:rsidRPr="000F3797" w:rsidRDefault="00E55C4C">
            <w:pPr>
              <w:spacing w:after="0"/>
              <w:jc w:val="center"/>
              <w:rPr>
                <w:rFonts w:ascii="Times New Roman" w:hAnsi="Times New Roman"/>
                <w:sz w:val="24"/>
                <w:szCs w:val="24"/>
                <w:lang w:val="uk-UA"/>
              </w:rPr>
            </w:pPr>
            <w:r w:rsidRPr="000F3797">
              <w:rPr>
                <w:rFonts w:ascii="Times New Roman" w:hAnsi="Times New Roman"/>
                <w:b/>
                <w:bCs/>
                <w:sz w:val="24"/>
                <w:szCs w:val="24"/>
                <w:lang w:val="uk-UA"/>
              </w:rPr>
              <w:t>6 – Програмні компетентності</w:t>
            </w:r>
          </w:p>
        </w:tc>
      </w:tr>
      <w:tr w:rsidR="00E55C4C" w:rsidRPr="00062CFE" w:rsidTr="00EE00CB">
        <w:tc>
          <w:tcPr>
            <w:tcW w:w="2806" w:type="dxa"/>
          </w:tcPr>
          <w:p w:rsidR="00E55C4C" w:rsidRPr="000F3797" w:rsidRDefault="00E55C4C">
            <w:pPr>
              <w:spacing w:after="0"/>
              <w:rPr>
                <w:rFonts w:ascii="Times New Roman" w:hAnsi="Times New Roman"/>
                <w:b/>
                <w:iCs/>
                <w:sz w:val="24"/>
                <w:szCs w:val="24"/>
                <w:lang w:val="uk-UA"/>
              </w:rPr>
            </w:pPr>
            <w:r w:rsidRPr="000F3797">
              <w:rPr>
                <w:rFonts w:ascii="Times New Roman" w:hAnsi="Times New Roman"/>
                <w:b/>
                <w:iCs/>
                <w:sz w:val="24"/>
                <w:szCs w:val="24"/>
                <w:lang w:val="uk-UA"/>
              </w:rPr>
              <w:t>Інтегральна компетентність</w:t>
            </w:r>
          </w:p>
        </w:tc>
        <w:tc>
          <w:tcPr>
            <w:tcW w:w="6833" w:type="dxa"/>
          </w:tcPr>
          <w:p w:rsidR="00E55C4C" w:rsidRPr="000F3797" w:rsidRDefault="00E55C4C" w:rsidP="00442A40">
            <w:pPr>
              <w:spacing w:after="0"/>
              <w:jc w:val="both"/>
              <w:rPr>
                <w:rFonts w:ascii="Times New Roman" w:hAnsi="Times New Roman"/>
                <w:sz w:val="24"/>
                <w:szCs w:val="24"/>
                <w:lang w:val="uk-UA"/>
              </w:rPr>
            </w:pPr>
            <w:r w:rsidRPr="000F3797">
              <w:rPr>
                <w:rFonts w:ascii="Times New Roman" w:hAnsi="Times New Roman"/>
                <w:sz w:val="24"/>
                <w:szCs w:val="24"/>
                <w:lang w:val="uk-UA"/>
              </w:rPr>
              <w:t>Здатність комплексно розв’язувати складні професійні задачі та практичні проблеми у сфері туризму і рекреації як у  процесі навчання, так і в процесі роботи, що передбачає застосування теорій і методів системи наук, які формують туризмознавство і характеризуються комплексністю та невизначеністю умов.</w:t>
            </w:r>
          </w:p>
        </w:tc>
      </w:tr>
      <w:tr w:rsidR="00E55C4C" w:rsidRPr="00062CFE" w:rsidTr="006A40BE">
        <w:trPr>
          <w:trHeight w:val="830"/>
        </w:trPr>
        <w:tc>
          <w:tcPr>
            <w:tcW w:w="2806" w:type="dxa"/>
          </w:tcPr>
          <w:p w:rsidR="00E55C4C" w:rsidRPr="000F3797" w:rsidRDefault="00E55C4C">
            <w:pPr>
              <w:spacing w:after="0"/>
              <w:rPr>
                <w:rFonts w:ascii="Times New Roman" w:hAnsi="Times New Roman"/>
                <w:b/>
                <w:iCs/>
                <w:sz w:val="24"/>
                <w:szCs w:val="24"/>
                <w:lang w:val="uk-UA"/>
              </w:rPr>
            </w:pPr>
            <w:r w:rsidRPr="000F3797">
              <w:rPr>
                <w:rFonts w:ascii="Times New Roman" w:hAnsi="Times New Roman"/>
                <w:b/>
                <w:iCs/>
                <w:sz w:val="24"/>
                <w:szCs w:val="24"/>
                <w:lang w:val="uk-UA"/>
              </w:rPr>
              <w:t>Загальні компетентності (ЗК)</w:t>
            </w:r>
          </w:p>
        </w:tc>
        <w:tc>
          <w:tcPr>
            <w:tcW w:w="6833" w:type="dxa"/>
          </w:tcPr>
          <w:p w:rsidR="00E55C4C" w:rsidRPr="000F3797" w:rsidRDefault="00E55C4C" w:rsidP="006F7C9F">
            <w:pPr>
              <w:pStyle w:val="11"/>
              <w:jc w:val="both"/>
              <w:rPr>
                <w:rFonts w:ascii="Times New Roman" w:hAnsi="Times New Roman"/>
                <w:sz w:val="24"/>
                <w:szCs w:val="24"/>
              </w:rPr>
            </w:pPr>
            <w:r w:rsidRPr="000F3797">
              <w:rPr>
                <w:rFonts w:ascii="Times New Roman" w:hAnsi="Times New Roman"/>
                <w:sz w:val="24"/>
                <w:szCs w:val="24"/>
              </w:rPr>
              <w:t xml:space="preserve">ЗК 1. Здатність реалізувати свої права та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E55C4C" w:rsidRPr="000F3797" w:rsidRDefault="00E55C4C" w:rsidP="006F7C9F">
            <w:pPr>
              <w:pStyle w:val="11"/>
              <w:jc w:val="both"/>
              <w:rPr>
                <w:rFonts w:ascii="Times New Roman" w:hAnsi="Times New Roman"/>
                <w:sz w:val="24"/>
                <w:szCs w:val="24"/>
              </w:rPr>
            </w:pPr>
            <w:r w:rsidRPr="000F3797">
              <w:rPr>
                <w:rFonts w:ascii="Times New Roman" w:hAnsi="Times New Roman"/>
                <w:sz w:val="24"/>
                <w:szCs w:val="24"/>
              </w:rPr>
              <w:t xml:space="preserve">ЗК 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в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E55C4C" w:rsidRPr="000F3797" w:rsidRDefault="00E55C4C" w:rsidP="006F7C9F">
            <w:pPr>
              <w:pStyle w:val="11"/>
              <w:jc w:val="both"/>
              <w:rPr>
                <w:rFonts w:ascii="Times New Roman" w:hAnsi="Times New Roman"/>
                <w:sz w:val="24"/>
                <w:szCs w:val="24"/>
              </w:rPr>
            </w:pPr>
            <w:r w:rsidRPr="000F3797">
              <w:rPr>
                <w:rFonts w:ascii="Times New Roman" w:hAnsi="Times New Roman"/>
                <w:sz w:val="24"/>
                <w:szCs w:val="24"/>
              </w:rPr>
              <w:t xml:space="preserve">ЗК 3. Здатність діяти соціально відповідально та свідомо. </w:t>
            </w:r>
          </w:p>
          <w:p w:rsidR="00E55C4C" w:rsidRPr="000F3797" w:rsidRDefault="00E55C4C" w:rsidP="006F7C9F">
            <w:pPr>
              <w:pStyle w:val="11"/>
              <w:jc w:val="both"/>
              <w:rPr>
                <w:rFonts w:ascii="Times New Roman" w:hAnsi="Times New Roman"/>
                <w:sz w:val="24"/>
                <w:szCs w:val="24"/>
              </w:rPr>
            </w:pPr>
            <w:r w:rsidRPr="000F3797">
              <w:rPr>
                <w:rFonts w:ascii="Times New Roman" w:hAnsi="Times New Roman"/>
                <w:sz w:val="24"/>
                <w:szCs w:val="24"/>
              </w:rPr>
              <w:t xml:space="preserve">ЗК 4. Здатність до критичного мислення, аналізу і синтезу. </w:t>
            </w:r>
          </w:p>
          <w:p w:rsidR="00E55C4C" w:rsidRPr="000F3797" w:rsidRDefault="00E55C4C" w:rsidP="006F7C9F">
            <w:pPr>
              <w:pStyle w:val="11"/>
              <w:jc w:val="both"/>
              <w:rPr>
                <w:rFonts w:ascii="Times New Roman" w:hAnsi="Times New Roman"/>
                <w:sz w:val="24"/>
                <w:szCs w:val="24"/>
              </w:rPr>
            </w:pPr>
            <w:r w:rsidRPr="000F3797">
              <w:rPr>
                <w:rFonts w:ascii="Times New Roman" w:hAnsi="Times New Roman"/>
                <w:sz w:val="24"/>
                <w:szCs w:val="24"/>
              </w:rPr>
              <w:t>ЗК 5. Прагнення до збереження навколишнього середовища.</w:t>
            </w:r>
          </w:p>
          <w:p w:rsidR="00E55C4C" w:rsidRPr="000F3797" w:rsidRDefault="00E55C4C" w:rsidP="006F7C9F">
            <w:pPr>
              <w:pStyle w:val="11"/>
              <w:jc w:val="both"/>
              <w:rPr>
                <w:rFonts w:ascii="Times New Roman" w:hAnsi="Times New Roman"/>
                <w:sz w:val="24"/>
                <w:szCs w:val="24"/>
              </w:rPr>
            </w:pPr>
            <w:r w:rsidRPr="000F3797">
              <w:rPr>
                <w:rFonts w:ascii="Times New Roman" w:hAnsi="Times New Roman"/>
                <w:sz w:val="24"/>
                <w:szCs w:val="24"/>
              </w:rPr>
              <w:t xml:space="preserve">ЗК 6. Здатність до пошуку, оброблення та аналізу інформації з різних джерел. </w:t>
            </w:r>
          </w:p>
          <w:p w:rsidR="00E55C4C" w:rsidRPr="000F3797" w:rsidRDefault="00E55C4C" w:rsidP="006F7C9F">
            <w:pPr>
              <w:pStyle w:val="11"/>
              <w:jc w:val="both"/>
              <w:rPr>
                <w:rFonts w:ascii="Times New Roman" w:hAnsi="Times New Roman"/>
                <w:sz w:val="24"/>
                <w:szCs w:val="24"/>
              </w:rPr>
            </w:pPr>
            <w:r w:rsidRPr="000F3797">
              <w:rPr>
                <w:rFonts w:ascii="Times New Roman" w:hAnsi="Times New Roman"/>
                <w:sz w:val="24"/>
                <w:szCs w:val="24"/>
              </w:rPr>
              <w:t>ЗК 7. Здатність працювати в міжнародному контексті.</w:t>
            </w:r>
          </w:p>
          <w:p w:rsidR="00E55C4C" w:rsidRPr="000F3797" w:rsidRDefault="00E55C4C" w:rsidP="006F7C9F">
            <w:pPr>
              <w:pStyle w:val="11"/>
              <w:jc w:val="both"/>
              <w:rPr>
                <w:rFonts w:ascii="Times New Roman" w:hAnsi="Times New Roman"/>
                <w:sz w:val="24"/>
                <w:szCs w:val="24"/>
              </w:rPr>
            </w:pPr>
            <w:r w:rsidRPr="000F3797">
              <w:rPr>
                <w:rFonts w:ascii="Times New Roman" w:hAnsi="Times New Roman"/>
                <w:sz w:val="24"/>
                <w:szCs w:val="24"/>
              </w:rPr>
              <w:t>ЗК 8. Навички використання інформаційних та комунікаційних технологій.</w:t>
            </w:r>
          </w:p>
          <w:p w:rsidR="00E55C4C" w:rsidRPr="000F3797" w:rsidRDefault="00E55C4C" w:rsidP="006F7C9F">
            <w:pPr>
              <w:pStyle w:val="11"/>
              <w:jc w:val="both"/>
              <w:rPr>
                <w:rFonts w:ascii="Times New Roman" w:hAnsi="Times New Roman"/>
                <w:sz w:val="24"/>
                <w:szCs w:val="24"/>
              </w:rPr>
            </w:pPr>
            <w:r w:rsidRPr="000F3797">
              <w:rPr>
                <w:rFonts w:ascii="Times New Roman" w:hAnsi="Times New Roman"/>
                <w:sz w:val="24"/>
                <w:szCs w:val="24"/>
              </w:rPr>
              <w:t>ЗК 9. Вміння виявляти, ставити і вирішувати проблеми.</w:t>
            </w:r>
          </w:p>
          <w:p w:rsidR="00E55C4C" w:rsidRPr="000F3797" w:rsidRDefault="00E55C4C" w:rsidP="006F7C9F">
            <w:pPr>
              <w:pStyle w:val="11"/>
              <w:jc w:val="both"/>
              <w:rPr>
                <w:rFonts w:ascii="Times New Roman" w:hAnsi="Times New Roman"/>
                <w:sz w:val="24"/>
                <w:szCs w:val="24"/>
              </w:rPr>
            </w:pPr>
            <w:r w:rsidRPr="000F3797">
              <w:rPr>
                <w:rFonts w:ascii="Times New Roman" w:hAnsi="Times New Roman"/>
                <w:sz w:val="24"/>
                <w:szCs w:val="24"/>
              </w:rPr>
              <w:t>ЗК 10. Здатність спілкуватися державною мовою як усно, так і письмово.</w:t>
            </w:r>
          </w:p>
          <w:p w:rsidR="00E55C4C" w:rsidRPr="000F3797" w:rsidRDefault="00E55C4C" w:rsidP="006F7C9F">
            <w:pPr>
              <w:pStyle w:val="11"/>
              <w:jc w:val="both"/>
              <w:rPr>
                <w:rFonts w:ascii="Times New Roman" w:hAnsi="Times New Roman"/>
                <w:sz w:val="24"/>
                <w:szCs w:val="24"/>
              </w:rPr>
            </w:pPr>
            <w:r w:rsidRPr="000F3797">
              <w:rPr>
                <w:rFonts w:ascii="Times New Roman" w:hAnsi="Times New Roman"/>
                <w:sz w:val="24"/>
                <w:szCs w:val="24"/>
              </w:rPr>
              <w:t xml:space="preserve">ЗК11. Здатність спілкуватися іноземною мовою. </w:t>
            </w:r>
          </w:p>
          <w:p w:rsidR="00E55C4C" w:rsidRPr="000F3797" w:rsidRDefault="00E55C4C" w:rsidP="006F7C9F">
            <w:pPr>
              <w:pStyle w:val="11"/>
              <w:jc w:val="both"/>
              <w:rPr>
                <w:rFonts w:ascii="Times New Roman" w:hAnsi="Times New Roman"/>
                <w:sz w:val="24"/>
                <w:szCs w:val="24"/>
              </w:rPr>
            </w:pPr>
            <w:r w:rsidRPr="000F3797">
              <w:rPr>
                <w:rFonts w:ascii="Times New Roman" w:hAnsi="Times New Roman"/>
                <w:sz w:val="24"/>
                <w:szCs w:val="24"/>
              </w:rPr>
              <w:t xml:space="preserve">ЗК12. Навички міжособистісної взаємодії. </w:t>
            </w:r>
          </w:p>
          <w:p w:rsidR="00E55C4C" w:rsidRPr="000F3797" w:rsidRDefault="00E55C4C" w:rsidP="006F7C9F">
            <w:pPr>
              <w:pStyle w:val="11"/>
              <w:jc w:val="both"/>
              <w:rPr>
                <w:rFonts w:ascii="Times New Roman" w:hAnsi="Times New Roman"/>
                <w:sz w:val="24"/>
                <w:szCs w:val="24"/>
              </w:rPr>
            </w:pPr>
            <w:r w:rsidRPr="000F3797">
              <w:rPr>
                <w:rFonts w:ascii="Times New Roman" w:hAnsi="Times New Roman"/>
                <w:sz w:val="24"/>
                <w:szCs w:val="24"/>
              </w:rPr>
              <w:t xml:space="preserve">ЗК13. Здатність планувати та управляти часом. </w:t>
            </w:r>
          </w:p>
          <w:p w:rsidR="00E55C4C" w:rsidRPr="000F3797" w:rsidRDefault="00E55C4C" w:rsidP="00442A40">
            <w:pPr>
              <w:pStyle w:val="11"/>
              <w:jc w:val="both"/>
              <w:rPr>
                <w:rFonts w:ascii="Times New Roman" w:hAnsi="Times New Roman"/>
                <w:sz w:val="24"/>
                <w:szCs w:val="24"/>
              </w:rPr>
            </w:pPr>
            <w:r w:rsidRPr="000F3797">
              <w:rPr>
                <w:rFonts w:ascii="Times New Roman" w:hAnsi="Times New Roman"/>
                <w:sz w:val="24"/>
                <w:szCs w:val="24"/>
              </w:rPr>
              <w:t>ЗК14. Здатність працювати в команді та автономно.</w:t>
            </w:r>
          </w:p>
        </w:tc>
      </w:tr>
      <w:tr w:rsidR="00E55C4C" w:rsidRPr="00062CFE" w:rsidTr="00EE00CB">
        <w:trPr>
          <w:trHeight w:val="1397"/>
        </w:trPr>
        <w:tc>
          <w:tcPr>
            <w:tcW w:w="2806" w:type="dxa"/>
          </w:tcPr>
          <w:p w:rsidR="00E55C4C" w:rsidRPr="000F3797" w:rsidRDefault="00E55C4C">
            <w:pPr>
              <w:spacing w:after="0"/>
              <w:rPr>
                <w:rFonts w:ascii="Times New Roman" w:hAnsi="Times New Roman"/>
                <w:b/>
                <w:iCs/>
                <w:sz w:val="24"/>
                <w:szCs w:val="24"/>
                <w:lang w:val="uk-UA"/>
              </w:rPr>
            </w:pPr>
            <w:r w:rsidRPr="000F3797">
              <w:rPr>
                <w:rFonts w:ascii="Times New Roman" w:hAnsi="Times New Roman"/>
                <w:b/>
                <w:iCs/>
                <w:sz w:val="24"/>
                <w:szCs w:val="24"/>
                <w:lang w:val="uk-UA"/>
              </w:rPr>
              <w:t>Фахові компетентності спеціальності (ФК)</w:t>
            </w:r>
          </w:p>
        </w:tc>
        <w:tc>
          <w:tcPr>
            <w:tcW w:w="6833" w:type="dxa"/>
          </w:tcPr>
          <w:p w:rsidR="00E55C4C" w:rsidRPr="000F3797" w:rsidRDefault="00E55C4C" w:rsidP="00ED17E3">
            <w:pPr>
              <w:pStyle w:val="11"/>
              <w:jc w:val="both"/>
              <w:rPr>
                <w:rFonts w:ascii="Times New Roman" w:hAnsi="Times New Roman"/>
                <w:sz w:val="24"/>
                <w:szCs w:val="24"/>
              </w:rPr>
            </w:pPr>
            <w:r w:rsidRPr="000F3797">
              <w:rPr>
                <w:rFonts w:ascii="Times New Roman" w:hAnsi="Times New Roman"/>
                <w:sz w:val="24"/>
                <w:szCs w:val="24"/>
              </w:rPr>
              <w:t xml:space="preserve">ФК 1. Знання та розуміння предметної області та специфіки професійної діяльності. </w:t>
            </w:r>
          </w:p>
          <w:p w:rsidR="00E55C4C" w:rsidRPr="000F3797" w:rsidRDefault="00E55C4C" w:rsidP="00ED17E3">
            <w:pPr>
              <w:pStyle w:val="11"/>
              <w:jc w:val="both"/>
              <w:rPr>
                <w:rFonts w:ascii="Times New Roman" w:hAnsi="Times New Roman"/>
                <w:sz w:val="24"/>
                <w:szCs w:val="24"/>
              </w:rPr>
            </w:pPr>
            <w:r w:rsidRPr="000F3797">
              <w:rPr>
                <w:rFonts w:ascii="Times New Roman" w:hAnsi="Times New Roman"/>
                <w:sz w:val="24"/>
                <w:szCs w:val="24"/>
              </w:rPr>
              <w:t xml:space="preserve">ФК 2. Здатність застосовувати знання у практичних ситуаціях. </w:t>
            </w:r>
          </w:p>
          <w:p w:rsidR="00E55C4C" w:rsidRPr="000F3797" w:rsidRDefault="00E55C4C" w:rsidP="00ED17E3">
            <w:pPr>
              <w:pStyle w:val="11"/>
              <w:jc w:val="both"/>
              <w:rPr>
                <w:rFonts w:ascii="Times New Roman" w:hAnsi="Times New Roman"/>
                <w:sz w:val="24"/>
                <w:szCs w:val="24"/>
              </w:rPr>
            </w:pPr>
            <w:r w:rsidRPr="000F3797">
              <w:rPr>
                <w:rFonts w:ascii="Times New Roman" w:hAnsi="Times New Roman"/>
                <w:sz w:val="24"/>
                <w:szCs w:val="24"/>
              </w:rPr>
              <w:t xml:space="preserve">ФК 3. Здатність аналізувати рекреаційно-туристичний потенціал територій. </w:t>
            </w:r>
          </w:p>
          <w:p w:rsidR="00E55C4C" w:rsidRPr="000F3797" w:rsidRDefault="00E55C4C" w:rsidP="00ED17E3">
            <w:pPr>
              <w:pStyle w:val="11"/>
              <w:jc w:val="both"/>
              <w:rPr>
                <w:rFonts w:ascii="Times New Roman" w:hAnsi="Times New Roman"/>
                <w:sz w:val="24"/>
                <w:szCs w:val="24"/>
              </w:rPr>
            </w:pPr>
            <w:r w:rsidRPr="000F3797">
              <w:rPr>
                <w:rFonts w:ascii="Times New Roman" w:hAnsi="Times New Roman"/>
                <w:sz w:val="24"/>
                <w:szCs w:val="24"/>
              </w:rPr>
              <w:lastRenderedPageBreak/>
              <w:t xml:space="preserve">ФК 4. Здатність аналізувати діяльність суб’єктів індустрії туризму на всіх рівнях управління. </w:t>
            </w:r>
          </w:p>
          <w:p w:rsidR="00E55C4C" w:rsidRPr="000F3797" w:rsidRDefault="00E55C4C" w:rsidP="00ED17E3">
            <w:pPr>
              <w:pStyle w:val="11"/>
              <w:jc w:val="both"/>
              <w:rPr>
                <w:rFonts w:ascii="Times New Roman" w:hAnsi="Times New Roman"/>
                <w:sz w:val="24"/>
                <w:szCs w:val="24"/>
              </w:rPr>
            </w:pPr>
            <w:r w:rsidRPr="000F3797">
              <w:rPr>
                <w:rFonts w:ascii="Times New Roman" w:hAnsi="Times New Roman"/>
                <w:sz w:val="24"/>
                <w:szCs w:val="24"/>
              </w:rPr>
              <w:t xml:space="preserve">ФК 5. Розуміння сучасних тенденцій і регіональних пріоритетів розвитку туризму в цілому та окремих його форм і видів. </w:t>
            </w:r>
          </w:p>
          <w:p w:rsidR="00E55C4C" w:rsidRPr="000F3797" w:rsidRDefault="00E55C4C" w:rsidP="00ED17E3">
            <w:pPr>
              <w:pStyle w:val="11"/>
              <w:jc w:val="both"/>
              <w:rPr>
                <w:rFonts w:ascii="Times New Roman" w:hAnsi="Times New Roman"/>
                <w:sz w:val="24"/>
                <w:szCs w:val="24"/>
              </w:rPr>
            </w:pPr>
            <w:r w:rsidRPr="000F3797">
              <w:rPr>
                <w:rFonts w:ascii="Times New Roman" w:hAnsi="Times New Roman"/>
                <w:sz w:val="24"/>
                <w:szCs w:val="24"/>
              </w:rPr>
              <w:t xml:space="preserve">ФК 6. Розуміння процесів організації туристичних подорожей і комплексного туристичного обслуговування (готельного, ресторанного, транспортного, екскурсійного, рекреаційного). </w:t>
            </w:r>
          </w:p>
          <w:p w:rsidR="00E55C4C" w:rsidRPr="000F3797" w:rsidRDefault="00E55C4C" w:rsidP="00ED17E3">
            <w:pPr>
              <w:pStyle w:val="11"/>
              <w:jc w:val="both"/>
              <w:rPr>
                <w:rFonts w:ascii="Times New Roman" w:hAnsi="Times New Roman"/>
                <w:sz w:val="24"/>
                <w:szCs w:val="24"/>
              </w:rPr>
            </w:pPr>
            <w:r w:rsidRPr="000F3797">
              <w:rPr>
                <w:rFonts w:ascii="Times New Roman" w:hAnsi="Times New Roman"/>
                <w:sz w:val="24"/>
                <w:szCs w:val="24"/>
              </w:rPr>
              <w:t xml:space="preserve">ФК 7. Здатність розробляти, просувати, реалізовувати та організовувати споживання туристичного продукту. </w:t>
            </w:r>
          </w:p>
          <w:p w:rsidR="00E55C4C" w:rsidRPr="000F3797" w:rsidRDefault="00E55C4C" w:rsidP="00ED17E3">
            <w:pPr>
              <w:pStyle w:val="11"/>
              <w:jc w:val="both"/>
              <w:rPr>
                <w:rFonts w:ascii="Times New Roman" w:hAnsi="Times New Roman"/>
                <w:sz w:val="24"/>
                <w:szCs w:val="24"/>
              </w:rPr>
            </w:pPr>
            <w:r w:rsidRPr="000F3797">
              <w:rPr>
                <w:rFonts w:ascii="Times New Roman" w:hAnsi="Times New Roman"/>
                <w:sz w:val="24"/>
                <w:szCs w:val="24"/>
              </w:rPr>
              <w:t xml:space="preserve">ФК 8. Розуміння принципів, процесів і технологій організації роботи суб’єкта туристичної індустрії та її підсистем. </w:t>
            </w:r>
          </w:p>
          <w:p w:rsidR="00E55C4C" w:rsidRPr="000F3797" w:rsidRDefault="00E55C4C" w:rsidP="00ED17E3">
            <w:pPr>
              <w:pStyle w:val="11"/>
              <w:jc w:val="both"/>
              <w:rPr>
                <w:rFonts w:ascii="Times New Roman" w:hAnsi="Times New Roman"/>
                <w:sz w:val="24"/>
                <w:szCs w:val="24"/>
              </w:rPr>
            </w:pPr>
            <w:r w:rsidRPr="000F3797">
              <w:rPr>
                <w:rFonts w:ascii="Times New Roman" w:hAnsi="Times New Roman"/>
                <w:sz w:val="24"/>
                <w:szCs w:val="24"/>
              </w:rPr>
              <w:t xml:space="preserve">ФК 9. Здатність забезпечувати безпеку туристів у звичайних та складних форс-мажорних обставинах. </w:t>
            </w:r>
          </w:p>
          <w:p w:rsidR="00E55C4C" w:rsidRPr="000F3797" w:rsidRDefault="00E55C4C" w:rsidP="00ED17E3">
            <w:pPr>
              <w:pStyle w:val="11"/>
              <w:jc w:val="both"/>
              <w:rPr>
                <w:rFonts w:ascii="Times New Roman" w:hAnsi="Times New Roman"/>
                <w:sz w:val="24"/>
                <w:szCs w:val="24"/>
              </w:rPr>
            </w:pPr>
            <w:r w:rsidRPr="000F3797">
              <w:rPr>
                <w:rFonts w:ascii="Times New Roman" w:hAnsi="Times New Roman"/>
                <w:sz w:val="24"/>
                <w:szCs w:val="24"/>
              </w:rPr>
              <w:t xml:space="preserve">ФК 10. Здатність здійснювати моніторинг, інтерпретувати, аналізувати та систематизувати туристичну інформацію, уміння презентувати туристичний інформаційний матеріал. </w:t>
            </w:r>
          </w:p>
          <w:p w:rsidR="00E55C4C" w:rsidRPr="000F3797" w:rsidRDefault="00E55C4C" w:rsidP="00ED17E3">
            <w:pPr>
              <w:pStyle w:val="11"/>
              <w:jc w:val="both"/>
              <w:rPr>
                <w:rFonts w:ascii="Times New Roman" w:hAnsi="Times New Roman"/>
                <w:sz w:val="24"/>
                <w:szCs w:val="24"/>
              </w:rPr>
            </w:pPr>
            <w:r w:rsidRPr="000F3797">
              <w:rPr>
                <w:rFonts w:ascii="Times New Roman" w:hAnsi="Times New Roman"/>
                <w:sz w:val="24"/>
                <w:szCs w:val="24"/>
              </w:rPr>
              <w:t xml:space="preserve">ФК 11. Здатність використовувати в роботі туристичних підприємств інформаційні технології та офісну техніку. </w:t>
            </w:r>
          </w:p>
          <w:p w:rsidR="00E55C4C" w:rsidRPr="000F3797" w:rsidRDefault="00E55C4C" w:rsidP="00ED17E3">
            <w:pPr>
              <w:pStyle w:val="11"/>
              <w:jc w:val="both"/>
              <w:rPr>
                <w:rFonts w:ascii="Times New Roman" w:hAnsi="Times New Roman"/>
                <w:sz w:val="24"/>
                <w:szCs w:val="24"/>
              </w:rPr>
            </w:pPr>
            <w:r w:rsidRPr="000F3797">
              <w:rPr>
                <w:rFonts w:ascii="Times New Roman" w:hAnsi="Times New Roman"/>
                <w:sz w:val="24"/>
                <w:szCs w:val="24"/>
              </w:rPr>
              <w:t xml:space="preserve">ФК 12. Здатність визначати індивідуальні туристичні потреби, використовувати сучасні технології обслуговування туристів та вести претензійну роботу. </w:t>
            </w:r>
          </w:p>
          <w:p w:rsidR="00E55C4C" w:rsidRPr="000F3797" w:rsidRDefault="00E55C4C" w:rsidP="00ED17E3">
            <w:pPr>
              <w:pStyle w:val="11"/>
              <w:jc w:val="both"/>
              <w:rPr>
                <w:rFonts w:ascii="Times New Roman" w:hAnsi="Times New Roman"/>
                <w:sz w:val="24"/>
                <w:szCs w:val="24"/>
              </w:rPr>
            </w:pPr>
            <w:r w:rsidRPr="000F3797">
              <w:rPr>
                <w:rFonts w:ascii="Times New Roman" w:hAnsi="Times New Roman"/>
                <w:sz w:val="24"/>
                <w:szCs w:val="24"/>
              </w:rPr>
              <w:t>ФК 13. Здатність до співпраці з діловими партнерами і клієнтами, уміння забезпечувати з ними ефективні комунікації.</w:t>
            </w:r>
          </w:p>
          <w:p w:rsidR="00E55C4C" w:rsidRPr="000F3797" w:rsidRDefault="00E55C4C" w:rsidP="00ED17E3">
            <w:pPr>
              <w:pStyle w:val="11"/>
              <w:jc w:val="both"/>
              <w:rPr>
                <w:rFonts w:ascii="Times New Roman" w:hAnsi="Times New Roman"/>
                <w:sz w:val="24"/>
                <w:szCs w:val="24"/>
              </w:rPr>
            </w:pPr>
            <w:r w:rsidRPr="000F3797">
              <w:rPr>
                <w:rFonts w:ascii="Times New Roman" w:hAnsi="Times New Roman"/>
                <w:sz w:val="24"/>
                <w:szCs w:val="24"/>
              </w:rPr>
              <w:t xml:space="preserve">ФК 14. Здатність працювати в міжнародному середовищі на основі позитивного ставлення до несхожості до інших культур, поваги до різноманітності та мультикультурності, розуміння місцевих і професійних традицій інших країн, розпізнавання міжкультурних проблем у професійній практиці. </w:t>
            </w:r>
          </w:p>
          <w:p w:rsidR="00E55C4C" w:rsidRPr="000F3797" w:rsidRDefault="00E55C4C" w:rsidP="00ED17E3">
            <w:pPr>
              <w:pStyle w:val="11"/>
              <w:jc w:val="both"/>
              <w:rPr>
                <w:rFonts w:ascii="Times New Roman" w:hAnsi="Times New Roman"/>
                <w:sz w:val="24"/>
                <w:szCs w:val="24"/>
              </w:rPr>
            </w:pPr>
            <w:r w:rsidRPr="000F3797">
              <w:rPr>
                <w:rFonts w:ascii="Times New Roman" w:hAnsi="Times New Roman"/>
                <w:sz w:val="24"/>
                <w:szCs w:val="24"/>
              </w:rPr>
              <w:t>ФК 15. Здатність діяти у правовому полі, керуватися нормами законодавства.</w:t>
            </w:r>
          </w:p>
          <w:p w:rsidR="00E55C4C" w:rsidRPr="000F3797" w:rsidRDefault="00E55C4C" w:rsidP="00442A40">
            <w:pPr>
              <w:pStyle w:val="11"/>
              <w:jc w:val="both"/>
              <w:rPr>
                <w:rFonts w:ascii="Times New Roman" w:hAnsi="Times New Roman"/>
                <w:sz w:val="24"/>
                <w:szCs w:val="24"/>
              </w:rPr>
            </w:pPr>
            <w:r w:rsidRPr="000F3797">
              <w:rPr>
                <w:rFonts w:ascii="Times New Roman" w:hAnsi="Times New Roman"/>
                <w:sz w:val="24"/>
                <w:szCs w:val="24"/>
              </w:rPr>
              <w:t>ФК 16. Здатність працювати з документацією та здійснювати розрахункові операції суб’єктом туристичного бізнесу.</w:t>
            </w:r>
          </w:p>
        </w:tc>
      </w:tr>
      <w:tr w:rsidR="00E55C4C" w:rsidRPr="000F3797" w:rsidTr="00EE00CB">
        <w:tc>
          <w:tcPr>
            <w:tcW w:w="9639" w:type="dxa"/>
            <w:gridSpan w:val="2"/>
            <w:shd w:val="clear" w:color="auto" w:fill="E0E0E0"/>
          </w:tcPr>
          <w:p w:rsidR="00E55C4C" w:rsidRPr="000F3797" w:rsidRDefault="00E55C4C">
            <w:pPr>
              <w:spacing w:after="0"/>
              <w:jc w:val="center"/>
              <w:rPr>
                <w:rFonts w:ascii="Times New Roman" w:hAnsi="Times New Roman"/>
                <w:sz w:val="24"/>
                <w:szCs w:val="24"/>
                <w:lang w:val="uk-UA"/>
              </w:rPr>
            </w:pPr>
            <w:r w:rsidRPr="000F3797">
              <w:rPr>
                <w:rFonts w:ascii="Times New Roman" w:hAnsi="Times New Roman"/>
                <w:b/>
                <w:bCs/>
                <w:sz w:val="24"/>
                <w:szCs w:val="24"/>
                <w:lang w:val="uk-UA"/>
              </w:rPr>
              <w:lastRenderedPageBreak/>
              <w:t>7 – Програмні результати навчання</w:t>
            </w:r>
          </w:p>
        </w:tc>
      </w:tr>
      <w:tr w:rsidR="00E55C4C" w:rsidRPr="00062CFE" w:rsidTr="00EE00CB">
        <w:tc>
          <w:tcPr>
            <w:tcW w:w="9639" w:type="dxa"/>
            <w:gridSpan w:val="2"/>
          </w:tcPr>
          <w:p w:rsidR="00E55C4C" w:rsidRPr="000F3797" w:rsidRDefault="00E55C4C" w:rsidP="006F7C9F">
            <w:pPr>
              <w:pStyle w:val="11"/>
              <w:jc w:val="both"/>
              <w:rPr>
                <w:rFonts w:ascii="Times New Roman" w:hAnsi="Times New Roman"/>
                <w:sz w:val="24"/>
                <w:szCs w:val="24"/>
              </w:rPr>
            </w:pPr>
            <w:r w:rsidRPr="000F3797">
              <w:rPr>
                <w:rFonts w:ascii="Times New Roman" w:hAnsi="Times New Roman"/>
                <w:sz w:val="24"/>
                <w:szCs w:val="24"/>
              </w:rPr>
              <w:t xml:space="preserve">ПРН 1. Знати, розуміти і вміти використовувати на практиці основні положення туристичного законодавства, національних і міжнародних стандартів із обслуговування туристів. </w:t>
            </w:r>
          </w:p>
          <w:p w:rsidR="00E55C4C" w:rsidRPr="000F3797" w:rsidRDefault="00E55C4C" w:rsidP="006F7C9F">
            <w:pPr>
              <w:pStyle w:val="11"/>
              <w:jc w:val="both"/>
              <w:rPr>
                <w:rFonts w:ascii="Times New Roman" w:hAnsi="Times New Roman"/>
                <w:sz w:val="24"/>
                <w:szCs w:val="24"/>
              </w:rPr>
            </w:pPr>
            <w:r w:rsidRPr="000F3797">
              <w:rPr>
                <w:rFonts w:ascii="Times New Roman" w:hAnsi="Times New Roman"/>
                <w:sz w:val="24"/>
                <w:szCs w:val="24"/>
              </w:rPr>
              <w:t xml:space="preserve">ПРН 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rsidR="00E55C4C" w:rsidRPr="000F3797" w:rsidRDefault="00E55C4C" w:rsidP="006F7C9F">
            <w:pPr>
              <w:pStyle w:val="11"/>
              <w:jc w:val="both"/>
              <w:rPr>
                <w:rFonts w:ascii="Times New Roman" w:hAnsi="Times New Roman"/>
                <w:sz w:val="24"/>
                <w:szCs w:val="24"/>
              </w:rPr>
            </w:pPr>
            <w:r w:rsidRPr="000F3797">
              <w:rPr>
                <w:rFonts w:ascii="Times New Roman" w:hAnsi="Times New Roman"/>
                <w:sz w:val="24"/>
                <w:szCs w:val="24"/>
              </w:rPr>
              <w:t xml:space="preserve">ПРН 3. Знати і розуміти основні форми і види туризму, їх поділ. </w:t>
            </w:r>
          </w:p>
          <w:p w:rsidR="00E55C4C" w:rsidRPr="000F3797" w:rsidRDefault="00E55C4C" w:rsidP="006F7C9F">
            <w:pPr>
              <w:pStyle w:val="11"/>
              <w:jc w:val="both"/>
              <w:rPr>
                <w:rFonts w:ascii="Times New Roman" w:hAnsi="Times New Roman"/>
                <w:sz w:val="24"/>
                <w:szCs w:val="24"/>
              </w:rPr>
            </w:pPr>
            <w:r w:rsidRPr="000F3797">
              <w:rPr>
                <w:rFonts w:ascii="Times New Roman" w:hAnsi="Times New Roman"/>
                <w:sz w:val="24"/>
                <w:szCs w:val="24"/>
              </w:rPr>
              <w:t xml:space="preserve">ПРН 4. Пояснювати особливості організації рекреаційно-туристичного простору. </w:t>
            </w:r>
          </w:p>
          <w:p w:rsidR="00E55C4C" w:rsidRPr="000F3797" w:rsidRDefault="00E55C4C" w:rsidP="006F7C9F">
            <w:pPr>
              <w:pStyle w:val="11"/>
              <w:jc w:val="both"/>
              <w:rPr>
                <w:rFonts w:ascii="Times New Roman" w:hAnsi="Times New Roman"/>
                <w:sz w:val="24"/>
                <w:szCs w:val="24"/>
              </w:rPr>
            </w:pPr>
            <w:r w:rsidRPr="000F3797">
              <w:rPr>
                <w:rFonts w:ascii="Times New Roman" w:hAnsi="Times New Roman"/>
                <w:sz w:val="24"/>
                <w:szCs w:val="24"/>
              </w:rPr>
              <w:t xml:space="preserve">ПРН 5. Аналізувати рекреаційно-туристичний потенціал території. </w:t>
            </w:r>
          </w:p>
          <w:p w:rsidR="00E55C4C" w:rsidRPr="000F3797" w:rsidRDefault="00E55C4C" w:rsidP="006F7C9F">
            <w:pPr>
              <w:pStyle w:val="11"/>
              <w:jc w:val="both"/>
              <w:rPr>
                <w:rFonts w:ascii="Times New Roman" w:hAnsi="Times New Roman"/>
                <w:sz w:val="24"/>
                <w:szCs w:val="24"/>
              </w:rPr>
            </w:pPr>
            <w:r w:rsidRPr="000F3797">
              <w:rPr>
                <w:rFonts w:ascii="Times New Roman" w:hAnsi="Times New Roman"/>
                <w:sz w:val="24"/>
                <w:szCs w:val="24"/>
              </w:rPr>
              <w:t xml:space="preserve">ПРН 6. Застосовувати у практичній діяльності принципи і методи організації та технології обслуговування туристів. </w:t>
            </w:r>
          </w:p>
          <w:p w:rsidR="00E55C4C" w:rsidRPr="000F3797" w:rsidRDefault="00E55C4C" w:rsidP="006F7C9F">
            <w:pPr>
              <w:pStyle w:val="11"/>
              <w:jc w:val="both"/>
              <w:rPr>
                <w:rFonts w:ascii="Times New Roman" w:hAnsi="Times New Roman"/>
                <w:sz w:val="24"/>
                <w:szCs w:val="24"/>
              </w:rPr>
            </w:pPr>
            <w:r w:rsidRPr="000F3797">
              <w:rPr>
                <w:rFonts w:ascii="Times New Roman" w:hAnsi="Times New Roman"/>
                <w:sz w:val="24"/>
                <w:szCs w:val="24"/>
              </w:rPr>
              <w:t xml:space="preserve">ПРН 7. Розробляти, просувати та реалізовувати туристичний продукт. </w:t>
            </w:r>
          </w:p>
          <w:p w:rsidR="00E55C4C" w:rsidRPr="000F3797" w:rsidRDefault="00E55C4C" w:rsidP="006F7C9F">
            <w:pPr>
              <w:pStyle w:val="11"/>
              <w:jc w:val="both"/>
              <w:rPr>
                <w:rFonts w:ascii="Times New Roman" w:hAnsi="Times New Roman"/>
                <w:sz w:val="24"/>
                <w:szCs w:val="24"/>
              </w:rPr>
            </w:pPr>
            <w:r w:rsidRPr="000F3797">
              <w:rPr>
                <w:rFonts w:ascii="Times New Roman" w:hAnsi="Times New Roman"/>
                <w:sz w:val="24"/>
                <w:szCs w:val="24"/>
              </w:rPr>
              <w:t xml:space="preserve">ПРН 8. Ідентифікувати туристичну документацію та вміти правильно нею користуватися. ПРН 9. Організовувати процес обслуговування споживачів туристичних послуг на основі використання сучасних інформаційних, комунікаційних і сервісних технологій та дотримання стандартів якості і норм безпеки. </w:t>
            </w:r>
          </w:p>
          <w:p w:rsidR="00E55C4C" w:rsidRPr="000F3797" w:rsidRDefault="00E55C4C" w:rsidP="006F7C9F">
            <w:pPr>
              <w:pStyle w:val="11"/>
              <w:jc w:val="both"/>
              <w:rPr>
                <w:rFonts w:ascii="Times New Roman" w:hAnsi="Times New Roman"/>
                <w:sz w:val="24"/>
                <w:szCs w:val="24"/>
              </w:rPr>
            </w:pPr>
            <w:r w:rsidRPr="000F3797">
              <w:rPr>
                <w:rFonts w:ascii="Times New Roman" w:hAnsi="Times New Roman"/>
                <w:sz w:val="24"/>
                <w:szCs w:val="24"/>
              </w:rPr>
              <w:t xml:space="preserve">ПРН 10. Розуміти принципи, процеси і технології організації роботи суб’єкта туристичного бізнесу та окремих його підсистем (адміністративно-управлінська, соціально-психологічна, економічна, техніко-технологічна). </w:t>
            </w:r>
          </w:p>
          <w:p w:rsidR="00E55C4C" w:rsidRPr="000F3797" w:rsidRDefault="00E55C4C" w:rsidP="006F7C9F">
            <w:pPr>
              <w:pStyle w:val="11"/>
              <w:jc w:val="both"/>
              <w:rPr>
                <w:rFonts w:ascii="Times New Roman" w:hAnsi="Times New Roman"/>
                <w:sz w:val="24"/>
                <w:szCs w:val="24"/>
              </w:rPr>
            </w:pPr>
            <w:r w:rsidRPr="000F3797">
              <w:rPr>
                <w:rFonts w:ascii="Times New Roman" w:hAnsi="Times New Roman"/>
                <w:sz w:val="24"/>
                <w:szCs w:val="24"/>
              </w:rPr>
              <w:t xml:space="preserve">ПРН 11. Володіти державною та іноземною (ними) мовою (мовами), на рівні, достатньому для здійснення професійної діяльності. </w:t>
            </w:r>
          </w:p>
          <w:p w:rsidR="00E55C4C" w:rsidRPr="000F3797" w:rsidRDefault="00E55C4C" w:rsidP="006F7C9F">
            <w:pPr>
              <w:pStyle w:val="11"/>
              <w:jc w:val="both"/>
              <w:rPr>
                <w:rFonts w:ascii="Times New Roman" w:hAnsi="Times New Roman"/>
                <w:sz w:val="24"/>
                <w:szCs w:val="24"/>
              </w:rPr>
            </w:pPr>
            <w:r w:rsidRPr="000F3797">
              <w:rPr>
                <w:rFonts w:ascii="Times New Roman" w:hAnsi="Times New Roman"/>
                <w:sz w:val="24"/>
                <w:szCs w:val="24"/>
              </w:rPr>
              <w:lastRenderedPageBreak/>
              <w:t xml:space="preserve">ПРН 12. Застосовувати навички продуктивного спілкування зі споживачами туристичних послуг. </w:t>
            </w:r>
          </w:p>
          <w:p w:rsidR="00E55C4C" w:rsidRPr="000F3797" w:rsidRDefault="00E55C4C" w:rsidP="006F7C9F">
            <w:pPr>
              <w:pStyle w:val="11"/>
              <w:jc w:val="both"/>
              <w:rPr>
                <w:rFonts w:ascii="Times New Roman" w:hAnsi="Times New Roman"/>
                <w:sz w:val="24"/>
                <w:szCs w:val="24"/>
              </w:rPr>
            </w:pPr>
            <w:r w:rsidRPr="000F3797">
              <w:rPr>
                <w:rFonts w:ascii="Times New Roman" w:hAnsi="Times New Roman"/>
                <w:sz w:val="24"/>
                <w:szCs w:val="24"/>
              </w:rPr>
              <w:t xml:space="preserve">ПРН 13. Встановлювати зв’язки з експертами туристичної та інших галузей. </w:t>
            </w:r>
          </w:p>
          <w:p w:rsidR="00E55C4C" w:rsidRPr="000F3797" w:rsidRDefault="00E55C4C" w:rsidP="006F7C9F">
            <w:pPr>
              <w:pStyle w:val="11"/>
              <w:jc w:val="both"/>
              <w:rPr>
                <w:rFonts w:ascii="Times New Roman" w:hAnsi="Times New Roman"/>
                <w:sz w:val="24"/>
                <w:szCs w:val="24"/>
              </w:rPr>
            </w:pPr>
            <w:r w:rsidRPr="000F3797">
              <w:rPr>
                <w:rFonts w:ascii="Times New Roman" w:hAnsi="Times New Roman"/>
                <w:sz w:val="24"/>
                <w:szCs w:val="24"/>
              </w:rPr>
              <w:t xml:space="preserve">ПРН 14. Проявляти повагу до індивідуального і культурного різноманіття. </w:t>
            </w:r>
          </w:p>
          <w:p w:rsidR="00E55C4C" w:rsidRPr="000F3797" w:rsidRDefault="00E55C4C" w:rsidP="006F7C9F">
            <w:pPr>
              <w:pStyle w:val="11"/>
              <w:jc w:val="both"/>
              <w:rPr>
                <w:rFonts w:ascii="Times New Roman" w:hAnsi="Times New Roman"/>
                <w:sz w:val="24"/>
                <w:szCs w:val="24"/>
              </w:rPr>
            </w:pPr>
            <w:r w:rsidRPr="000F3797">
              <w:rPr>
                <w:rFonts w:ascii="Times New Roman" w:hAnsi="Times New Roman"/>
                <w:sz w:val="24"/>
                <w:szCs w:val="24"/>
              </w:rPr>
              <w:t xml:space="preserve">ПРН 15. Проявляти толерантність до альтернативних принципів та методів виконання професійних завдань. </w:t>
            </w:r>
          </w:p>
          <w:p w:rsidR="00E55C4C" w:rsidRPr="000F3797" w:rsidRDefault="00E55C4C" w:rsidP="006F7C9F">
            <w:pPr>
              <w:pStyle w:val="11"/>
              <w:jc w:val="both"/>
              <w:rPr>
                <w:rFonts w:ascii="Times New Roman" w:hAnsi="Times New Roman"/>
                <w:sz w:val="24"/>
                <w:szCs w:val="24"/>
              </w:rPr>
            </w:pPr>
            <w:r w:rsidRPr="000F3797">
              <w:rPr>
                <w:rFonts w:ascii="Times New Roman" w:hAnsi="Times New Roman"/>
                <w:sz w:val="24"/>
                <w:szCs w:val="24"/>
              </w:rPr>
              <w:t xml:space="preserve">ПРН 16. Діяти у відповідності з принципами соціальної відповідальності та громадянської свідомості. </w:t>
            </w:r>
          </w:p>
          <w:p w:rsidR="00E55C4C" w:rsidRPr="000F3797" w:rsidRDefault="00E55C4C" w:rsidP="006F7C9F">
            <w:pPr>
              <w:pStyle w:val="11"/>
              <w:jc w:val="both"/>
              <w:rPr>
                <w:rFonts w:ascii="Times New Roman" w:hAnsi="Times New Roman"/>
                <w:sz w:val="24"/>
                <w:szCs w:val="24"/>
              </w:rPr>
            </w:pPr>
            <w:r w:rsidRPr="000F3797">
              <w:rPr>
                <w:rFonts w:ascii="Times New Roman" w:hAnsi="Times New Roman"/>
                <w:sz w:val="24"/>
                <w:szCs w:val="24"/>
              </w:rPr>
              <w:t xml:space="preserve">ПРН 17. Управляти своїм навчанням з метою самореалізації в професійній туристичній сфері. </w:t>
            </w:r>
          </w:p>
          <w:p w:rsidR="00E55C4C" w:rsidRPr="000F3797" w:rsidRDefault="00E55C4C" w:rsidP="006F7C9F">
            <w:pPr>
              <w:pStyle w:val="11"/>
              <w:jc w:val="both"/>
              <w:rPr>
                <w:rFonts w:ascii="Times New Roman" w:hAnsi="Times New Roman"/>
                <w:sz w:val="24"/>
                <w:szCs w:val="24"/>
              </w:rPr>
            </w:pPr>
            <w:r w:rsidRPr="000F3797">
              <w:rPr>
                <w:rFonts w:ascii="Times New Roman" w:hAnsi="Times New Roman"/>
                <w:sz w:val="24"/>
                <w:szCs w:val="24"/>
              </w:rPr>
              <w:t xml:space="preserve">ПРН 18. Адекватно оцінювати свої знання і застосовувати їх у різних професійних ситуаціях. </w:t>
            </w:r>
          </w:p>
          <w:p w:rsidR="00E55C4C" w:rsidRPr="000F3797" w:rsidRDefault="00E55C4C" w:rsidP="006F7C9F">
            <w:pPr>
              <w:pStyle w:val="11"/>
              <w:jc w:val="both"/>
              <w:rPr>
                <w:rFonts w:ascii="Times New Roman" w:hAnsi="Times New Roman"/>
                <w:sz w:val="24"/>
                <w:szCs w:val="24"/>
              </w:rPr>
            </w:pPr>
            <w:r w:rsidRPr="000F3797">
              <w:rPr>
                <w:rFonts w:ascii="Times New Roman" w:hAnsi="Times New Roman"/>
                <w:sz w:val="24"/>
                <w:szCs w:val="24"/>
              </w:rPr>
              <w:t xml:space="preserve">ПРН 19. Аргументовано відстоювати свої погляди у розв’язанні професійних завдань. </w:t>
            </w:r>
          </w:p>
          <w:p w:rsidR="00E55C4C" w:rsidRPr="000F3797" w:rsidRDefault="00E55C4C" w:rsidP="006F7C9F">
            <w:pPr>
              <w:pStyle w:val="11"/>
              <w:jc w:val="both"/>
              <w:rPr>
                <w:rFonts w:ascii="Times New Roman" w:hAnsi="Times New Roman"/>
                <w:sz w:val="24"/>
                <w:szCs w:val="24"/>
              </w:rPr>
            </w:pPr>
            <w:r w:rsidRPr="000F3797">
              <w:rPr>
                <w:rFonts w:ascii="Times New Roman" w:hAnsi="Times New Roman"/>
                <w:sz w:val="24"/>
                <w:szCs w:val="24"/>
              </w:rPr>
              <w:t xml:space="preserve">ПРН 20. Виявляти проблемні ситуації і пропонувати шляхи їх розв’язання. </w:t>
            </w:r>
          </w:p>
          <w:p w:rsidR="00E55C4C" w:rsidRPr="000F3797" w:rsidRDefault="00E55C4C" w:rsidP="006F7C9F">
            <w:pPr>
              <w:pStyle w:val="11"/>
              <w:jc w:val="both"/>
              <w:rPr>
                <w:rFonts w:ascii="Times New Roman" w:hAnsi="Times New Roman"/>
                <w:sz w:val="24"/>
                <w:szCs w:val="24"/>
              </w:rPr>
            </w:pPr>
            <w:r w:rsidRPr="000F3797">
              <w:rPr>
                <w:rFonts w:ascii="Times New Roman" w:hAnsi="Times New Roman"/>
                <w:sz w:val="24"/>
                <w:szCs w:val="24"/>
              </w:rPr>
              <w:t xml:space="preserve">ПРН 21. Приймати обґрунтовані рішення та нести відповідальність за результати своєї професійної діяльності. </w:t>
            </w:r>
          </w:p>
          <w:p w:rsidR="00E55C4C" w:rsidRPr="000F3797" w:rsidRDefault="00E55C4C" w:rsidP="00A12629">
            <w:pPr>
              <w:pStyle w:val="11"/>
              <w:jc w:val="both"/>
              <w:rPr>
                <w:rFonts w:ascii="Times New Roman" w:hAnsi="Times New Roman"/>
                <w:sz w:val="24"/>
                <w:szCs w:val="24"/>
              </w:rPr>
            </w:pPr>
            <w:r w:rsidRPr="000F3797">
              <w:rPr>
                <w:rFonts w:ascii="Times New Roman" w:hAnsi="Times New Roman"/>
                <w:sz w:val="24"/>
                <w:szCs w:val="24"/>
              </w:rPr>
              <w:t>ПРН 22. Професійно виконувати завдання в невизначених та екстремальних ситуаціях.</w:t>
            </w:r>
          </w:p>
        </w:tc>
      </w:tr>
      <w:tr w:rsidR="00E55C4C" w:rsidRPr="000F3797" w:rsidTr="00EE00CB">
        <w:tc>
          <w:tcPr>
            <w:tcW w:w="9639" w:type="dxa"/>
            <w:gridSpan w:val="2"/>
            <w:shd w:val="clear" w:color="auto" w:fill="E0E0E0"/>
          </w:tcPr>
          <w:p w:rsidR="00E55C4C" w:rsidRPr="000F3797" w:rsidRDefault="00E55C4C">
            <w:pPr>
              <w:spacing w:after="0" w:line="232" w:lineRule="auto"/>
              <w:jc w:val="center"/>
              <w:rPr>
                <w:rFonts w:ascii="Times New Roman" w:hAnsi="Times New Roman"/>
                <w:sz w:val="24"/>
                <w:szCs w:val="24"/>
                <w:lang w:val="uk-UA"/>
              </w:rPr>
            </w:pPr>
            <w:r w:rsidRPr="000F3797">
              <w:rPr>
                <w:rFonts w:ascii="Times New Roman" w:hAnsi="Times New Roman"/>
                <w:b/>
                <w:bCs/>
                <w:sz w:val="24"/>
                <w:szCs w:val="24"/>
                <w:lang w:val="uk-UA"/>
              </w:rPr>
              <w:lastRenderedPageBreak/>
              <w:t>8 – Ресурсне забезпечення реалізації програми</w:t>
            </w:r>
          </w:p>
        </w:tc>
      </w:tr>
      <w:tr w:rsidR="00E55C4C" w:rsidRPr="00062CFE" w:rsidTr="00EE00CB">
        <w:tc>
          <w:tcPr>
            <w:tcW w:w="2806" w:type="dxa"/>
          </w:tcPr>
          <w:p w:rsidR="00E55C4C" w:rsidRPr="000F3797" w:rsidRDefault="00E55C4C">
            <w:pPr>
              <w:spacing w:after="0"/>
              <w:rPr>
                <w:rFonts w:ascii="Times New Roman" w:hAnsi="Times New Roman"/>
                <w:b/>
                <w:sz w:val="24"/>
                <w:szCs w:val="24"/>
                <w:lang w:val="uk-UA"/>
              </w:rPr>
            </w:pPr>
            <w:r w:rsidRPr="000F3797">
              <w:rPr>
                <w:rFonts w:ascii="Times New Roman" w:hAnsi="Times New Roman"/>
                <w:b/>
                <w:sz w:val="24"/>
                <w:szCs w:val="24"/>
                <w:lang w:val="uk-UA"/>
              </w:rPr>
              <w:t>Кадрове забезпечення</w:t>
            </w:r>
          </w:p>
        </w:tc>
        <w:tc>
          <w:tcPr>
            <w:tcW w:w="6833" w:type="dxa"/>
          </w:tcPr>
          <w:p w:rsidR="006A40BE" w:rsidRPr="00BF09E9" w:rsidRDefault="006A40BE" w:rsidP="006A40BE">
            <w:pPr>
              <w:pStyle w:val="230"/>
              <w:suppressAutoHyphens w:val="0"/>
              <w:spacing w:line="240" w:lineRule="auto"/>
              <w:ind w:left="0" w:firstLine="0"/>
              <w:contextualSpacing/>
              <w:rPr>
                <w:szCs w:val="24"/>
              </w:rPr>
            </w:pPr>
            <w:r w:rsidRPr="00BF09E9">
              <w:t xml:space="preserve">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w:t>
            </w:r>
            <w:r w:rsidRPr="00062CFE">
              <w:t xml:space="preserve">для </w:t>
            </w:r>
            <w:r w:rsidR="00BF09E9" w:rsidRPr="00062CFE">
              <w:t>перш</w:t>
            </w:r>
            <w:r w:rsidRPr="00062CFE">
              <w:t xml:space="preserve">ого рівня </w:t>
            </w:r>
            <w:r w:rsidR="00BF09E9" w:rsidRPr="00062CFE">
              <w:t>вищої освіти</w:t>
            </w:r>
            <w:r w:rsidRPr="00062CFE">
              <w:t xml:space="preserve">, затвердженим Постановою Кабінету Міністрів України від 30.12.2015 р. № 1187 </w:t>
            </w:r>
            <w:r w:rsidR="003E485D" w:rsidRPr="00062CFE">
              <w:t>(зі змінами, внесеними згідно з Постановами КМ № 365 від 24.03.2021).</w:t>
            </w:r>
          </w:p>
          <w:p w:rsidR="00E55C4C" w:rsidRPr="00BF09E9" w:rsidRDefault="00E55C4C" w:rsidP="006A40BE">
            <w:pPr>
              <w:pStyle w:val="21"/>
              <w:spacing w:line="240" w:lineRule="auto"/>
              <w:ind w:left="0" w:firstLine="0"/>
              <w:rPr>
                <w:szCs w:val="24"/>
              </w:rPr>
            </w:pPr>
            <w:r w:rsidRPr="00BF09E9">
              <w:rPr>
                <w:szCs w:val="24"/>
              </w:rPr>
              <w:t>Всі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мають необхідний стаж педагогічної роботи та досвід практичної роботи. В процесі організації освітнього процесу залучаються професіонали з досвідом дослідницької/ управлінської/ інноваційної/ творчої</w:t>
            </w:r>
            <w:r w:rsidR="006A40BE" w:rsidRPr="00BF09E9">
              <w:rPr>
                <w:szCs w:val="24"/>
              </w:rPr>
              <w:t xml:space="preserve"> роботи та/або роботи за фахом.</w:t>
            </w:r>
          </w:p>
        </w:tc>
      </w:tr>
      <w:tr w:rsidR="00E55C4C" w:rsidRPr="00062CFE" w:rsidTr="00EE00CB">
        <w:tc>
          <w:tcPr>
            <w:tcW w:w="2806" w:type="dxa"/>
          </w:tcPr>
          <w:p w:rsidR="00E55C4C" w:rsidRPr="000F3797" w:rsidRDefault="00E55C4C">
            <w:pPr>
              <w:spacing w:after="0"/>
              <w:rPr>
                <w:rFonts w:ascii="Times New Roman" w:hAnsi="Times New Roman"/>
                <w:b/>
                <w:iCs/>
                <w:sz w:val="24"/>
                <w:szCs w:val="24"/>
                <w:lang w:val="uk-UA"/>
              </w:rPr>
            </w:pPr>
            <w:r w:rsidRPr="000F3797">
              <w:rPr>
                <w:rFonts w:ascii="Times New Roman" w:hAnsi="Times New Roman"/>
                <w:b/>
                <w:sz w:val="24"/>
                <w:szCs w:val="24"/>
                <w:lang w:val="uk-UA"/>
              </w:rPr>
              <w:t>Матеріально-технічне забезпечення</w:t>
            </w:r>
          </w:p>
        </w:tc>
        <w:tc>
          <w:tcPr>
            <w:tcW w:w="6833" w:type="dxa"/>
          </w:tcPr>
          <w:p w:rsidR="00E55C4C" w:rsidRPr="000F3797" w:rsidRDefault="00E55C4C" w:rsidP="002A405A">
            <w:pPr>
              <w:spacing w:after="0" w:line="240" w:lineRule="auto"/>
              <w:jc w:val="both"/>
              <w:rPr>
                <w:rFonts w:ascii="Times New Roman" w:hAnsi="Times New Roman"/>
                <w:sz w:val="24"/>
                <w:szCs w:val="24"/>
                <w:lang w:val="uk-UA" w:eastAsia="uk-UA"/>
              </w:rPr>
            </w:pPr>
            <w:r w:rsidRPr="000F3797">
              <w:rPr>
                <w:rFonts w:ascii="Times New Roman" w:hAnsi="Times New Roman"/>
                <w:sz w:val="24"/>
                <w:szCs w:val="24"/>
                <w:lang w:val="uk-UA" w:eastAsia="uk-UA"/>
              </w:rPr>
              <w:t xml:space="preserve">Лекційні аудиторії, аудиторії для практичних і лабораторних занять. </w:t>
            </w:r>
          </w:p>
          <w:p w:rsidR="00E55C4C" w:rsidRPr="000F3797" w:rsidRDefault="00E55C4C" w:rsidP="002A405A">
            <w:pPr>
              <w:spacing w:after="0" w:line="240" w:lineRule="auto"/>
              <w:jc w:val="both"/>
              <w:rPr>
                <w:rFonts w:ascii="Times New Roman" w:hAnsi="Times New Roman"/>
                <w:sz w:val="24"/>
                <w:szCs w:val="24"/>
                <w:lang w:val="uk-UA" w:eastAsia="uk-UA"/>
              </w:rPr>
            </w:pPr>
            <w:r w:rsidRPr="000F3797">
              <w:rPr>
                <w:rFonts w:ascii="Times New Roman" w:hAnsi="Times New Roman"/>
                <w:sz w:val="24"/>
                <w:szCs w:val="24"/>
                <w:lang w:val="uk-UA" w:eastAsia="uk-UA"/>
              </w:rPr>
              <w:t>Дистанційне навчання на Інтернет-платформі Moodle. Використання веб і мультимедіа технологій.</w:t>
            </w:r>
          </w:p>
          <w:p w:rsidR="00E55C4C" w:rsidRPr="000F3797" w:rsidRDefault="00E55C4C" w:rsidP="002A405A">
            <w:pPr>
              <w:spacing w:after="0" w:line="240" w:lineRule="auto"/>
              <w:jc w:val="both"/>
              <w:rPr>
                <w:rFonts w:ascii="Times New Roman" w:hAnsi="Times New Roman"/>
                <w:sz w:val="24"/>
                <w:szCs w:val="24"/>
                <w:lang w:val="uk-UA" w:eastAsia="uk-UA"/>
              </w:rPr>
            </w:pPr>
            <w:r w:rsidRPr="000F3797">
              <w:rPr>
                <w:rFonts w:ascii="Times New Roman" w:hAnsi="Times New Roman"/>
                <w:sz w:val="24"/>
                <w:szCs w:val="24"/>
                <w:lang w:val="uk-UA" w:eastAsia="uk-UA"/>
              </w:rPr>
              <w:t>Університет здійснює матеріально-технічне забезпечення:</w:t>
            </w:r>
          </w:p>
          <w:p w:rsidR="00E55C4C" w:rsidRPr="000F3797" w:rsidRDefault="00E55C4C" w:rsidP="002A405A">
            <w:pPr>
              <w:spacing w:after="0" w:line="240" w:lineRule="auto"/>
              <w:jc w:val="both"/>
              <w:rPr>
                <w:rFonts w:ascii="Times New Roman" w:hAnsi="Times New Roman"/>
                <w:sz w:val="24"/>
                <w:szCs w:val="24"/>
                <w:lang w:val="uk-UA" w:eastAsia="uk-UA"/>
              </w:rPr>
            </w:pPr>
            <w:r w:rsidRPr="000F3797">
              <w:rPr>
                <w:rFonts w:ascii="Times New Roman" w:hAnsi="Times New Roman"/>
                <w:sz w:val="24"/>
                <w:szCs w:val="24"/>
                <w:lang w:val="uk-UA" w:eastAsia="uk-UA"/>
              </w:rPr>
              <w:t>- аудиторний фонд;</w:t>
            </w:r>
          </w:p>
          <w:p w:rsidR="00E55C4C" w:rsidRPr="000F3797" w:rsidRDefault="00E55C4C" w:rsidP="002A405A">
            <w:pPr>
              <w:spacing w:after="0" w:line="240" w:lineRule="auto"/>
              <w:jc w:val="both"/>
              <w:rPr>
                <w:rFonts w:ascii="Times New Roman" w:hAnsi="Times New Roman"/>
                <w:sz w:val="24"/>
                <w:szCs w:val="24"/>
                <w:lang w:val="uk-UA" w:eastAsia="uk-UA"/>
              </w:rPr>
            </w:pPr>
            <w:r w:rsidRPr="000F3797">
              <w:rPr>
                <w:rFonts w:ascii="Times New Roman" w:hAnsi="Times New Roman"/>
                <w:sz w:val="24"/>
                <w:szCs w:val="24"/>
                <w:lang w:val="uk-UA" w:eastAsia="uk-UA"/>
              </w:rPr>
              <w:t>- бібліотека;</w:t>
            </w:r>
          </w:p>
          <w:p w:rsidR="00E55C4C" w:rsidRPr="000F3797" w:rsidRDefault="00E55C4C" w:rsidP="002A405A">
            <w:pPr>
              <w:spacing w:after="0" w:line="240" w:lineRule="auto"/>
              <w:jc w:val="both"/>
              <w:rPr>
                <w:rFonts w:ascii="Times New Roman" w:hAnsi="Times New Roman"/>
                <w:sz w:val="24"/>
                <w:szCs w:val="24"/>
                <w:lang w:val="uk-UA" w:eastAsia="uk-UA"/>
              </w:rPr>
            </w:pPr>
            <w:r w:rsidRPr="000F3797">
              <w:rPr>
                <w:rFonts w:ascii="Times New Roman" w:hAnsi="Times New Roman"/>
                <w:sz w:val="24"/>
                <w:szCs w:val="24"/>
                <w:lang w:val="uk-UA" w:eastAsia="uk-UA"/>
              </w:rPr>
              <w:t>- комп`ютерні класи;</w:t>
            </w:r>
          </w:p>
          <w:p w:rsidR="00E55C4C" w:rsidRPr="000F3797" w:rsidRDefault="00E55C4C" w:rsidP="002A405A">
            <w:pPr>
              <w:spacing w:after="0" w:line="240" w:lineRule="auto"/>
              <w:jc w:val="both"/>
              <w:rPr>
                <w:rFonts w:ascii="Times New Roman" w:hAnsi="Times New Roman"/>
                <w:sz w:val="24"/>
                <w:szCs w:val="24"/>
                <w:lang w:val="uk-UA" w:eastAsia="uk-UA"/>
              </w:rPr>
            </w:pPr>
            <w:r w:rsidRPr="000F3797">
              <w:rPr>
                <w:rFonts w:ascii="Times New Roman" w:hAnsi="Times New Roman"/>
                <w:sz w:val="24"/>
                <w:szCs w:val="24"/>
                <w:lang w:val="uk-UA" w:eastAsia="uk-UA"/>
              </w:rPr>
              <w:t>- Україно-корейський центр інформаційного доступу;</w:t>
            </w:r>
          </w:p>
          <w:p w:rsidR="00E55C4C" w:rsidRPr="000F3797" w:rsidRDefault="00E55C4C" w:rsidP="002A405A">
            <w:pPr>
              <w:spacing w:after="0" w:line="240" w:lineRule="auto"/>
              <w:jc w:val="both"/>
              <w:rPr>
                <w:rFonts w:ascii="Times New Roman" w:hAnsi="Times New Roman"/>
                <w:sz w:val="24"/>
                <w:szCs w:val="24"/>
                <w:lang w:val="uk-UA" w:eastAsia="uk-UA"/>
              </w:rPr>
            </w:pPr>
            <w:r w:rsidRPr="000F3797">
              <w:rPr>
                <w:rFonts w:ascii="Times New Roman" w:hAnsi="Times New Roman"/>
                <w:sz w:val="24"/>
                <w:szCs w:val="24"/>
                <w:lang w:val="uk-UA" w:eastAsia="uk-UA"/>
              </w:rPr>
              <w:t>- медичний кабінет;</w:t>
            </w:r>
          </w:p>
          <w:p w:rsidR="00E55C4C" w:rsidRPr="000F3797" w:rsidRDefault="00E55C4C" w:rsidP="002A405A">
            <w:pPr>
              <w:spacing w:after="0" w:line="240" w:lineRule="auto"/>
              <w:jc w:val="both"/>
              <w:rPr>
                <w:rFonts w:ascii="Times New Roman" w:hAnsi="Times New Roman"/>
                <w:sz w:val="24"/>
                <w:szCs w:val="24"/>
                <w:lang w:val="uk-UA" w:eastAsia="uk-UA"/>
              </w:rPr>
            </w:pPr>
            <w:r w:rsidRPr="000F3797">
              <w:rPr>
                <w:rFonts w:ascii="Times New Roman" w:hAnsi="Times New Roman"/>
                <w:sz w:val="24"/>
                <w:szCs w:val="24"/>
                <w:lang w:val="uk-UA" w:eastAsia="uk-UA"/>
              </w:rPr>
              <w:t>- Медико-реабілітаційний центр;</w:t>
            </w:r>
          </w:p>
          <w:p w:rsidR="00E55C4C" w:rsidRPr="000F3797" w:rsidRDefault="00E55C4C" w:rsidP="002A405A">
            <w:pPr>
              <w:spacing w:after="0" w:line="240" w:lineRule="auto"/>
              <w:jc w:val="both"/>
              <w:rPr>
                <w:rFonts w:ascii="Times New Roman" w:hAnsi="Times New Roman"/>
                <w:sz w:val="24"/>
                <w:szCs w:val="24"/>
                <w:lang w:val="uk-UA" w:eastAsia="uk-UA"/>
              </w:rPr>
            </w:pPr>
            <w:r w:rsidRPr="000F3797">
              <w:rPr>
                <w:rFonts w:ascii="Times New Roman" w:hAnsi="Times New Roman"/>
                <w:sz w:val="24"/>
                <w:szCs w:val="24"/>
                <w:lang w:val="uk-UA" w:eastAsia="uk-UA"/>
              </w:rPr>
              <w:t>- Центр інклюзивних технологій навчання;</w:t>
            </w:r>
          </w:p>
          <w:p w:rsidR="00E55C4C" w:rsidRPr="000F3797" w:rsidRDefault="00E55C4C" w:rsidP="002A405A">
            <w:pPr>
              <w:spacing w:after="0" w:line="240" w:lineRule="auto"/>
              <w:jc w:val="both"/>
              <w:rPr>
                <w:rFonts w:ascii="Times New Roman" w:hAnsi="Times New Roman"/>
                <w:sz w:val="24"/>
                <w:szCs w:val="24"/>
                <w:lang w:val="uk-UA" w:eastAsia="uk-UA"/>
              </w:rPr>
            </w:pPr>
            <w:r w:rsidRPr="000F3797">
              <w:rPr>
                <w:rFonts w:ascii="Times New Roman" w:hAnsi="Times New Roman"/>
                <w:sz w:val="24"/>
                <w:szCs w:val="24"/>
                <w:lang w:val="uk-UA" w:eastAsia="uk-UA"/>
              </w:rPr>
              <w:t>- їдальня (кав`ярня);</w:t>
            </w:r>
          </w:p>
          <w:p w:rsidR="00E55C4C" w:rsidRPr="000F3797" w:rsidRDefault="00E55C4C" w:rsidP="002A405A">
            <w:pPr>
              <w:spacing w:after="0" w:line="240" w:lineRule="auto"/>
              <w:jc w:val="both"/>
              <w:rPr>
                <w:rFonts w:ascii="Times New Roman" w:hAnsi="Times New Roman"/>
                <w:sz w:val="24"/>
                <w:szCs w:val="24"/>
                <w:lang w:val="uk-UA" w:eastAsia="uk-UA"/>
              </w:rPr>
            </w:pPr>
            <w:r w:rsidRPr="000F3797">
              <w:rPr>
                <w:rFonts w:ascii="Times New Roman" w:hAnsi="Times New Roman"/>
                <w:sz w:val="24"/>
                <w:szCs w:val="24"/>
                <w:lang w:val="uk-UA" w:eastAsia="uk-UA"/>
              </w:rPr>
              <w:t>- гуртожитки;</w:t>
            </w:r>
          </w:p>
          <w:p w:rsidR="00E55C4C" w:rsidRPr="000F3797" w:rsidRDefault="00E55C4C" w:rsidP="002A405A">
            <w:pPr>
              <w:spacing w:after="0" w:line="240" w:lineRule="auto"/>
              <w:jc w:val="both"/>
              <w:rPr>
                <w:rFonts w:ascii="Times New Roman" w:hAnsi="Times New Roman"/>
                <w:sz w:val="24"/>
                <w:szCs w:val="24"/>
                <w:lang w:val="uk-UA" w:eastAsia="uk-UA"/>
              </w:rPr>
            </w:pPr>
            <w:r w:rsidRPr="000F3797">
              <w:rPr>
                <w:rFonts w:ascii="Times New Roman" w:hAnsi="Times New Roman"/>
                <w:sz w:val="24"/>
                <w:szCs w:val="24"/>
                <w:lang w:val="uk-UA" w:eastAsia="uk-UA"/>
              </w:rPr>
              <w:t>- спортивні майданчики, зали і стадіон;</w:t>
            </w:r>
          </w:p>
          <w:p w:rsidR="00E55C4C" w:rsidRPr="000F3797" w:rsidRDefault="00E55C4C" w:rsidP="002A405A">
            <w:pPr>
              <w:spacing w:after="0" w:line="240" w:lineRule="auto"/>
              <w:jc w:val="both"/>
              <w:rPr>
                <w:rFonts w:ascii="Times New Roman" w:hAnsi="Times New Roman"/>
                <w:sz w:val="24"/>
                <w:szCs w:val="24"/>
                <w:lang w:val="uk-UA" w:eastAsia="uk-UA"/>
              </w:rPr>
            </w:pPr>
            <w:r w:rsidRPr="000F3797">
              <w:rPr>
                <w:rFonts w:ascii="Times New Roman" w:hAnsi="Times New Roman"/>
                <w:sz w:val="24"/>
                <w:szCs w:val="24"/>
                <w:lang w:val="uk-UA" w:eastAsia="uk-UA"/>
              </w:rPr>
              <w:t>- наявність пандусів;</w:t>
            </w:r>
          </w:p>
          <w:p w:rsidR="00E55C4C" w:rsidRPr="000F3797" w:rsidRDefault="00E55C4C" w:rsidP="002A405A">
            <w:pPr>
              <w:spacing w:after="0"/>
              <w:jc w:val="both"/>
              <w:rPr>
                <w:rFonts w:ascii="Times New Roman" w:hAnsi="Times New Roman"/>
                <w:sz w:val="24"/>
                <w:szCs w:val="24"/>
                <w:lang w:val="uk-UA"/>
              </w:rPr>
            </w:pPr>
            <w:r w:rsidRPr="000F3797">
              <w:rPr>
                <w:rFonts w:ascii="Times New Roman" w:hAnsi="Times New Roman"/>
                <w:sz w:val="24"/>
                <w:szCs w:val="24"/>
                <w:lang w:val="uk-UA" w:eastAsia="uk-UA"/>
              </w:rPr>
              <w:t>- наявність пасажирських ліфтів та ін.</w:t>
            </w:r>
          </w:p>
        </w:tc>
      </w:tr>
      <w:tr w:rsidR="00E55C4C" w:rsidRPr="00610972" w:rsidTr="00EE00CB">
        <w:tc>
          <w:tcPr>
            <w:tcW w:w="2806" w:type="dxa"/>
          </w:tcPr>
          <w:p w:rsidR="00E55C4C" w:rsidRPr="000F3797" w:rsidRDefault="00E55C4C">
            <w:pPr>
              <w:spacing w:after="0"/>
              <w:rPr>
                <w:rFonts w:ascii="Times New Roman" w:hAnsi="Times New Roman"/>
                <w:b/>
                <w:iCs/>
                <w:sz w:val="24"/>
                <w:szCs w:val="24"/>
                <w:lang w:val="uk-UA"/>
              </w:rPr>
            </w:pPr>
            <w:r w:rsidRPr="000F3797">
              <w:rPr>
                <w:rFonts w:ascii="Times New Roman" w:hAnsi="Times New Roman"/>
                <w:b/>
                <w:sz w:val="24"/>
                <w:szCs w:val="24"/>
                <w:lang w:val="uk-UA"/>
              </w:rPr>
              <w:t>Інформаційне та навчально-методичне забезпечення</w:t>
            </w:r>
          </w:p>
        </w:tc>
        <w:tc>
          <w:tcPr>
            <w:tcW w:w="6833" w:type="dxa"/>
          </w:tcPr>
          <w:p w:rsidR="00BF09E9" w:rsidRPr="00062CFE" w:rsidRDefault="00BF09E9" w:rsidP="00BF09E9">
            <w:pPr>
              <w:spacing w:after="0" w:line="240" w:lineRule="auto"/>
              <w:jc w:val="both"/>
              <w:rPr>
                <w:rFonts w:ascii="Times New Roman" w:hAnsi="Times New Roman"/>
                <w:sz w:val="24"/>
                <w:szCs w:val="24"/>
                <w:lang w:val="ru-RU"/>
              </w:rPr>
            </w:pPr>
            <w:r w:rsidRPr="00062CFE">
              <w:rPr>
                <w:rFonts w:ascii="Times New Roman" w:hAnsi="Times New Roman"/>
                <w:sz w:val="24"/>
                <w:szCs w:val="24"/>
                <w:lang w:val="ru-RU"/>
              </w:rPr>
              <w:t xml:space="preserve">- офіційний сайт Університету «Україна» </w:t>
            </w:r>
            <w:r w:rsidRPr="00062CFE">
              <w:rPr>
                <w:rFonts w:ascii="Times New Roman" w:hAnsi="Times New Roman"/>
                <w:sz w:val="24"/>
                <w:szCs w:val="24"/>
              </w:rPr>
              <w:t>https</w:t>
            </w:r>
            <w:r w:rsidRPr="00062CFE">
              <w:rPr>
                <w:rFonts w:ascii="Times New Roman" w:hAnsi="Times New Roman"/>
                <w:sz w:val="24"/>
                <w:szCs w:val="24"/>
                <w:lang w:val="ru-RU"/>
              </w:rPr>
              <w:t>://</w:t>
            </w:r>
            <w:r w:rsidRPr="00062CFE">
              <w:rPr>
                <w:rFonts w:ascii="Times New Roman" w:hAnsi="Times New Roman"/>
                <w:sz w:val="24"/>
                <w:szCs w:val="24"/>
              </w:rPr>
              <w:t>uu</w:t>
            </w:r>
            <w:r w:rsidRPr="00062CFE">
              <w:rPr>
                <w:rFonts w:ascii="Times New Roman" w:hAnsi="Times New Roman"/>
                <w:sz w:val="24"/>
                <w:szCs w:val="24"/>
                <w:lang w:val="ru-RU"/>
              </w:rPr>
              <w:t>.</w:t>
            </w:r>
            <w:r w:rsidRPr="00062CFE">
              <w:rPr>
                <w:rFonts w:ascii="Times New Roman" w:hAnsi="Times New Roman"/>
                <w:sz w:val="24"/>
                <w:szCs w:val="24"/>
              </w:rPr>
              <w:t>edu</w:t>
            </w:r>
            <w:r w:rsidRPr="00062CFE">
              <w:rPr>
                <w:rFonts w:ascii="Times New Roman" w:hAnsi="Times New Roman"/>
                <w:sz w:val="24"/>
                <w:szCs w:val="24"/>
                <w:lang w:val="ru-RU"/>
              </w:rPr>
              <w:t>.</w:t>
            </w:r>
            <w:r w:rsidRPr="00062CFE">
              <w:rPr>
                <w:rFonts w:ascii="Times New Roman" w:hAnsi="Times New Roman"/>
                <w:sz w:val="24"/>
                <w:szCs w:val="24"/>
              </w:rPr>
              <w:t>ua</w:t>
            </w:r>
            <w:r w:rsidRPr="00062CFE">
              <w:rPr>
                <w:rFonts w:ascii="Times New Roman" w:hAnsi="Times New Roman"/>
                <w:sz w:val="24"/>
                <w:szCs w:val="24"/>
                <w:lang w:val="ru-RU"/>
              </w:rPr>
              <w:t>/;</w:t>
            </w:r>
          </w:p>
          <w:p w:rsidR="00BF09E9" w:rsidRPr="00062CFE" w:rsidRDefault="00BF09E9" w:rsidP="00BF09E9">
            <w:pPr>
              <w:spacing w:after="0" w:line="240" w:lineRule="auto"/>
              <w:jc w:val="both"/>
              <w:rPr>
                <w:rFonts w:ascii="Times New Roman" w:hAnsi="Times New Roman"/>
                <w:sz w:val="24"/>
                <w:szCs w:val="24"/>
                <w:lang w:val="ru-RU"/>
              </w:rPr>
            </w:pPr>
            <w:r w:rsidRPr="00062CFE">
              <w:rPr>
                <w:rFonts w:ascii="Times New Roman" w:hAnsi="Times New Roman"/>
                <w:sz w:val="24"/>
                <w:szCs w:val="24"/>
                <w:lang w:val="ru-RU"/>
              </w:rPr>
              <w:t>- бібліотечний фонд, електронні підручники, посібники, конспекти лекцій, опорні конспекти лекцій;</w:t>
            </w:r>
          </w:p>
          <w:p w:rsidR="00BF09E9" w:rsidRPr="00062CFE" w:rsidRDefault="00BF09E9" w:rsidP="00BF09E9">
            <w:pPr>
              <w:spacing w:after="0" w:line="240" w:lineRule="auto"/>
              <w:jc w:val="both"/>
              <w:rPr>
                <w:rFonts w:ascii="Times New Roman" w:hAnsi="Times New Roman"/>
                <w:sz w:val="24"/>
                <w:szCs w:val="24"/>
                <w:lang w:val="ru-RU"/>
              </w:rPr>
            </w:pPr>
            <w:r w:rsidRPr="00062CFE">
              <w:rPr>
                <w:rFonts w:ascii="Times New Roman" w:hAnsi="Times New Roman"/>
                <w:sz w:val="24"/>
                <w:szCs w:val="24"/>
                <w:lang w:val="ru-RU"/>
              </w:rPr>
              <w:t>- навчально-методичні комплекси дисциплін;</w:t>
            </w:r>
          </w:p>
          <w:p w:rsidR="00BF09E9" w:rsidRPr="00062CFE" w:rsidRDefault="00BF09E9" w:rsidP="00BF09E9">
            <w:pPr>
              <w:spacing w:after="0" w:line="240" w:lineRule="auto"/>
              <w:jc w:val="both"/>
              <w:rPr>
                <w:rFonts w:ascii="Times New Roman" w:hAnsi="Times New Roman"/>
                <w:sz w:val="24"/>
                <w:szCs w:val="24"/>
                <w:lang w:val="ru-RU"/>
              </w:rPr>
            </w:pPr>
            <w:r w:rsidRPr="00062CFE">
              <w:rPr>
                <w:rFonts w:ascii="Times New Roman" w:hAnsi="Times New Roman"/>
                <w:sz w:val="24"/>
                <w:szCs w:val="24"/>
                <w:lang w:val="ru-RU"/>
              </w:rPr>
              <w:t>- методичні матеріали для підготовки і захисту курсових робіт;</w:t>
            </w:r>
          </w:p>
          <w:p w:rsidR="00BF09E9" w:rsidRPr="00062CFE" w:rsidRDefault="00BF09E9" w:rsidP="00BF09E9">
            <w:pPr>
              <w:spacing w:after="0" w:line="240" w:lineRule="auto"/>
              <w:jc w:val="both"/>
              <w:rPr>
                <w:rFonts w:ascii="Times New Roman" w:hAnsi="Times New Roman"/>
                <w:sz w:val="24"/>
                <w:szCs w:val="24"/>
                <w:lang w:val="ru-RU"/>
              </w:rPr>
            </w:pPr>
            <w:r w:rsidRPr="00062CFE">
              <w:rPr>
                <w:rFonts w:ascii="Times New Roman" w:hAnsi="Times New Roman"/>
                <w:sz w:val="24"/>
                <w:szCs w:val="24"/>
                <w:lang w:val="ru-RU"/>
              </w:rPr>
              <w:t>- пакети ККР;</w:t>
            </w:r>
          </w:p>
          <w:p w:rsidR="00BF09E9" w:rsidRPr="00062CFE" w:rsidRDefault="00BF09E9" w:rsidP="00BF09E9">
            <w:pPr>
              <w:spacing w:after="0" w:line="240" w:lineRule="auto"/>
              <w:jc w:val="both"/>
              <w:rPr>
                <w:rFonts w:ascii="Times New Roman" w:hAnsi="Times New Roman"/>
                <w:sz w:val="24"/>
                <w:szCs w:val="24"/>
                <w:lang w:val="ru-RU"/>
              </w:rPr>
            </w:pPr>
            <w:r w:rsidRPr="00062CFE">
              <w:rPr>
                <w:rFonts w:ascii="Times New Roman" w:hAnsi="Times New Roman"/>
                <w:sz w:val="24"/>
                <w:szCs w:val="24"/>
                <w:lang w:val="ru-RU"/>
              </w:rPr>
              <w:lastRenderedPageBreak/>
              <w:t>- програми ознайомчої та виробничої практик;</w:t>
            </w:r>
          </w:p>
          <w:p w:rsidR="00BF09E9" w:rsidRPr="00062CFE" w:rsidRDefault="00BF09E9" w:rsidP="00BF09E9">
            <w:pPr>
              <w:spacing w:after="0" w:line="240" w:lineRule="auto"/>
              <w:jc w:val="both"/>
              <w:rPr>
                <w:rFonts w:ascii="Times New Roman" w:hAnsi="Times New Roman"/>
                <w:sz w:val="24"/>
                <w:szCs w:val="24"/>
                <w:lang w:val="ru-RU"/>
              </w:rPr>
            </w:pPr>
            <w:r w:rsidRPr="00062CFE">
              <w:rPr>
                <w:rFonts w:ascii="Times New Roman" w:hAnsi="Times New Roman"/>
                <w:sz w:val="24"/>
                <w:szCs w:val="24"/>
                <w:lang w:val="ru-RU"/>
              </w:rPr>
              <w:t>- методичні матеріали для практичних (семінарських) занять;</w:t>
            </w:r>
          </w:p>
          <w:p w:rsidR="00BF09E9" w:rsidRPr="00062CFE" w:rsidRDefault="00BF09E9" w:rsidP="00BF09E9">
            <w:pPr>
              <w:spacing w:after="0" w:line="240" w:lineRule="auto"/>
              <w:jc w:val="both"/>
              <w:rPr>
                <w:rFonts w:ascii="Times New Roman" w:hAnsi="Times New Roman"/>
                <w:sz w:val="24"/>
                <w:szCs w:val="24"/>
                <w:lang w:val="ru-RU"/>
              </w:rPr>
            </w:pPr>
            <w:r w:rsidRPr="00062CFE">
              <w:rPr>
                <w:rFonts w:ascii="Times New Roman" w:hAnsi="Times New Roman"/>
                <w:sz w:val="24"/>
                <w:szCs w:val="24"/>
                <w:lang w:val="ru-RU"/>
              </w:rPr>
              <w:t>- методичні матеріали для самостійної роботи студентів;</w:t>
            </w:r>
          </w:p>
          <w:p w:rsidR="00BF09E9" w:rsidRPr="00062CFE" w:rsidRDefault="00BF09E9" w:rsidP="00BF09E9">
            <w:pPr>
              <w:spacing w:after="0" w:line="240" w:lineRule="auto"/>
              <w:jc w:val="both"/>
              <w:rPr>
                <w:rFonts w:ascii="Times New Roman" w:hAnsi="Times New Roman"/>
                <w:sz w:val="24"/>
                <w:szCs w:val="24"/>
                <w:lang w:val="ru-RU"/>
              </w:rPr>
            </w:pPr>
            <w:r w:rsidRPr="00062CFE">
              <w:rPr>
                <w:rFonts w:ascii="Times New Roman" w:hAnsi="Times New Roman"/>
                <w:sz w:val="24"/>
                <w:szCs w:val="24"/>
                <w:lang w:val="ru-RU"/>
              </w:rPr>
              <w:t xml:space="preserve">- навчально-методичні матеріали на платформі </w:t>
            </w:r>
            <w:r w:rsidRPr="00062CFE">
              <w:rPr>
                <w:rFonts w:ascii="Times New Roman" w:hAnsi="Times New Roman"/>
                <w:sz w:val="24"/>
                <w:szCs w:val="24"/>
              </w:rPr>
              <w:t>Moodle</w:t>
            </w:r>
            <w:r w:rsidRPr="00062CFE">
              <w:rPr>
                <w:rFonts w:ascii="Times New Roman" w:hAnsi="Times New Roman"/>
                <w:sz w:val="24"/>
                <w:szCs w:val="24"/>
                <w:lang w:val="ru-RU"/>
              </w:rPr>
              <w:t xml:space="preserve"> </w:t>
            </w:r>
            <w:r w:rsidRPr="00062CFE">
              <w:rPr>
                <w:rFonts w:ascii="Times New Roman" w:hAnsi="Times New Roman"/>
                <w:sz w:val="24"/>
                <w:szCs w:val="24"/>
              </w:rPr>
              <w:t>http</w:t>
            </w:r>
            <w:r w:rsidRPr="00062CFE">
              <w:rPr>
                <w:rFonts w:ascii="Times New Roman" w:hAnsi="Times New Roman"/>
                <w:sz w:val="24"/>
                <w:szCs w:val="24"/>
                <w:lang w:val="ru-RU"/>
              </w:rPr>
              <w:t>://</w:t>
            </w:r>
            <w:r w:rsidRPr="00062CFE">
              <w:rPr>
                <w:rFonts w:ascii="Times New Roman" w:hAnsi="Times New Roman"/>
                <w:sz w:val="24"/>
                <w:szCs w:val="24"/>
              </w:rPr>
              <w:t>vo</w:t>
            </w:r>
            <w:r w:rsidRPr="00062CFE">
              <w:rPr>
                <w:rFonts w:ascii="Times New Roman" w:hAnsi="Times New Roman"/>
                <w:sz w:val="24"/>
                <w:szCs w:val="24"/>
                <w:lang w:val="ru-RU"/>
              </w:rPr>
              <w:t>.</w:t>
            </w:r>
            <w:r w:rsidRPr="00062CFE">
              <w:rPr>
                <w:rFonts w:ascii="Times New Roman" w:hAnsi="Times New Roman"/>
                <w:sz w:val="24"/>
                <w:szCs w:val="24"/>
              </w:rPr>
              <w:t>ukraine</w:t>
            </w:r>
            <w:r w:rsidRPr="00062CFE">
              <w:rPr>
                <w:rFonts w:ascii="Times New Roman" w:hAnsi="Times New Roman"/>
                <w:sz w:val="24"/>
                <w:szCs w:val="24"/>
                <w:lang w:val="ru-RU"/>
              </w:rPr>
              <w:t>.</w:t>
            </w:r>
            <w:r w:rsidRPr="00062CFE">
              <w:rPr>
                <w:rFonts w:ascii="Times New Roman" w:hAnsi="Times New Roman"/>
                <w:sz w:val="24"/>
                <w:szCs w:val="24"/>
              </w:rPr>
              <w:t>edu</w:t>
            </w:r>
            <w:r w:rsidRPr="00062CFE">
              <w:rPr>
                <w:rFonts w:ascii="Times New Roman" w:hAnsi="Times New Roman"/>
                <w:sz w:val="24"/>
                <w:szCs w:val="24"/>
                <w:lang w:val="ru-RU"/>
              </w:rPr>
              <w:t>.</w:t>
            </w:r>
            <w:r w:rsidRPr="00062CFE">
              <w:rPr>
                <w:rFonts w:ascii="Times New Roman" w:hAnsi="Times New Roman"/>
                <w:sz w:val="24"/>
                <w:szCs w:val="24"/>
              </w:rPr>
              <w:t>ua</w:t>
            </w:r>
            <w:r w:rsidRPr="00062CFE">
              <w:rPr>
                <w:rFonts w:ascii="Times New Roman" w:hAnsi="Times New Roman"/>
                <w:sz w:val="24"/>
                <w:szCs w:val="24"/>
                <w:lang w:val="ru-RU"/>
              </w:rPr>
              <w:t>/;</w:t>
            </w:r>
          </w:p>
          <w:p w:rsidR="00E55C4C" w:rsidRPr="000F3797" w:rsidRDefault="00BF09E9" w:rsidP="00BF09E9">
            <w:pPr>
              <w:spacing w:after="0" w:line="240" w:lineRule="auto"/>
              <w:jc w:val="both"/>
              <w:rPr>
                <w:rFonts w:ascii="Times New Roman" w:hAnsi="Times New Roman"/>
                <w:sz w:val="24"/>
                <w:szCs w:val="24"/>
                <w:lang w:val="uk-UA"/>
              </w:rPr>
            </w:pPr>
            <w:r w:rsidRPr="00062CFE">
              <w:rPr>
                <w:rFonts w:ascii="Times New Roman" w:hAnsi="Times New Roman"/>
                <w:sz w:val="24"/>
                <w:szCs w:val="24"/>
              </w:rPr>
              <w:t>- пакети прикладних програм</w:t>
            </w:r>
            <w:r w:rsidR="000F3797" w:rsidRPr="00062CFE">
              <w:rPr>
                <w:rFonts w:ascii="Times New Roman" w:hAnsi="Times New Roman"/>
                <w:sz w:val="24"/>
                <w:szCs w:val="24"/>
                <w:lang w:val="uk-UA"/>
              </w:rPr>
              <w:t>.</w:t>
            </w:r>
          </w:p>
        </w:tc>
      </w:tr>
      <w:tr w:rsidR="00E55C4C" w:rsidRPr="000F3797" w:rsidTr="00EE00CB">
        <w:tc>
          <w:tcPr>
            <w:tcW w:w="9639" w:type="dxa"/>
            <w:gridSpan w:val="2"/>
            <w:shd w:val="clear" w:color="auto" w:fill="E0E0E0"/>
          </w:tcPr>
          <w:p w:rsidR="00E55C4C" w:rsidRPr="000F3797" w:rsidRDefault="00E55C4C">
            <w:pPr>
              <w:spacing w:after="0"/>
              <w:jc w:val="center"/>
              <w:rPr>
                <w:rFonts w:ascii="Times New Roman" w:hAnsi="Times New Roman"/>
                <w:b/>
                <w:bCs/>
                <w:sz w:val="24"/>
                <w:szCs w:val="24"/>
                <w:lang w:val="uk-UA"/>
              </w:rPr>
            </w:pPr>
            <w:r w:rsidRPr="000F3797">
              <w:rPr>
                <w:rFonts w:ascii="Times New Roman" w:hAnsi="Times New Roman"/>
                <w:b/>
                <w:bCs/>
                <w:sz w:val="24"/>
                <w:szCs w:val="24"/>
                <w:lang w:val="uk-UA"/>
              </w:rPr>
              <w:lastRenderedPageBreak/>
              <w:t>9 – Академічна мобільність</w:t>
            </w:r>
          </w:p>
        </w:tc>
      </w:tr>
      <w:tr w:rsidR="00E55C4C" w:rsidRPr="00062CFE" w:rsidTr="00EE00CB">
        <w:tc>
          <w:tcPr>
            <w:tcW w:w="2806" w:type="dxa"/>
          </w:tcPr>
          <w:p w:rsidR="00E55C4C" w:rsidRPr="000F3797" w:rsidRDefault="00E55C4C" w:rsidP="00067E8A">
            <w:pPr>
              <w:spacing w:after="0"/>
              <w:rPr>
                <w:rFonts w:ascii="Times New Roman" w:hAnsi="Times New Roman"/>
                <w:b/>
                <w:sz w:val="24"/>
                <w:szCs w:val="24"/>
                <w:lang w:val="uk-UA"/>
              </w:rPr>
            </w:pPr>
            <w:r w:rsidRPr="000F3797">
              <w:rPr>
                <w:rFonts w:ascii="Times New Roman" w:hAnsi="Times New Roman"/>
                <w:b/>
                <w:sz w:val="24"/>
                <w:szCs w:val="24"/>
                <w:lang w:val="uk-UA"/>
              </w:rPr>
              <w:t>Національна кредитна мобільність</w:t>
            </w:r>
          </w:p>
        </w:tc>
        <w:tc>
          <w:tcPr>
            <w:tcW w:w="6833" w:type="dxa"/>
            <w:vAlign w:val="center"/>
          </w:tcPr>
          <w:p w:rsidR="00E55C4C" w:rsidRPr="00BF09E9" w:rsidRDefault="00914F9A" w:rsidP="00067E8A">
            <w:pPr>
              <w:spacing w:after="0"/>
              <w:jc w:val="both"/>
              <w:rPr>
                <w:rFonts w:ascii="Times New Roman" w:hAnsi="Times New Roman"/>
                <w:sz w:val="24"/>
                <w:szCs w:val="24"/>
                <w:lang w:val="uk-UA"/>
              </w:rPr>
            </w:pPr>
            <w:r w:rsidRPr="00BF09E9">
              <w:rPr>
                <w:rFonts w:ascii="Times New Roman" w:hAnsi="Times New Roman"/>
                <w:sz w:val="24"/>
                <w:szCs w:val="24"/>
                <w:lang w:val="uk-UA"/>
              </w:rPr>
              <w:t>Укладено угоди про творчу співпрацю з Вишгородським національним музеєм, музеєм імені Гончара, Департаментом міжнародного туризму.</w:t>
            </w:r>
          </w:p>
        </w:tc>
      </w:tr>
      <w:tr w:rsidR="00E55C4C" w:rsidRPr="00062CFE" w:rsidTr="00EE00CB">
        <w:tc>
          <w:tcPr>
            <w:tcW w:w="2806" w:type="dxa"/>
          </w:tcPr>
          <w:p w:rsidR="00E55C4C" w:rsidRPr="000F3797" w:rsidRDefault="00E55C4C" w:rsidP="00067E8A">
            <w:pPr>
              <w:spacing w:after="0"/>
              <w:rPr>
                <w:rFonts w:ascii="Times New Roman" w:hAnsi="Times New Roman"/>
                <w:b/>
                <w:sz w:val="24"/>
                <w:szCs w:val="24"/>
                <w:lang w:val="uk-UA"/>
              </w:rPr>
            </w:pPr>
            <w:r w:rsidRPr="000F3797">
              <w:rPr>
                <w:rFonts w:ascii="Times New Roman" w:hAnsi="Times New Roman"/>
                <w:b/>
                <w:sz w:val="24"/>
                <w:szCs w:val="24"/>
                <w:lang w:val="uk-UA"/>
              </w:rPr>
              <w:t>Міжнародна кредитна мобільність</w:t>
            </w:r>
          </w:p>
        </w:tc>
        <w:tc>
          <w:tcPr>
            <w:tcW w:w="6833" w:type="dxa"/>
            <w:vAlign w:val="center"/>
          </w:tcPr>
          <w:p w:rsidR="00E55C4C" w:rsidRPr="000F3797" w:rsidRDefault="00E55C4C" w:rsidP="00A12629">
            <w:pPr>
              <w:spacing w:after="0"/>
              <w:jc w:val="both"/>
              <w:rPr>
                <w:rFonts w:ascii="Times New Roman" w:hAnsi="Times New Roman"/>
                <w:sz w:val="24"/>
                <w:szCs w:val="24"/>
                <w:lang w:val="uk-UA"/>
              </w:rPr>
            </w:pPr>
            <w:r w:rsidRPr="000F3797">
              <w:rPr>
                <w:rFonts w:ascii="Times New Roman" w:hAnsi="Times New Roman"/>
                <w:sz w:val="24"/>
                <w:szCs w:val="24"/>
                <w:lang w:val="uk-UA"/>
              </w:rPr>
              <w:t>Тривалі міжнародні проєкти в галузі туризму у вигляді виробничих практик за фахом (Туреччина, Кіпр, Болгарія)</w:t>
            </w:r>
          </w:p>
        </w:tc>
      </w:tr>
      <w:tr w:rsidR="00E55C4C" w:rsidRPr="00062CFE" w:rsidTr="00EE00CB">
        <w:tc>
          <w:tcPr>
            <w:tcW w:w="2806" w:type="dxa"/>
          </w:tcPr>
          <w:p w:rsidR="00E55C4C" w:rsidRPr="000F3797" w:rsidRDefault="00E55C4C" w:rsidP="00067E8A">
            <w:pPr>
              <w:spacing w:after="0"/>
              <w:rPr>
                <w:rFonts w:ascii="Times New Roman" w:hAnsi="Times New Roman"/>
                <w:b/>
                <w:sz w:val="24"/>
                <w:szCs w:val="24"/>
                <w:lang w:val="uk-UA"/>
              </w:rPr>
            </w:pPr>
            <w:r w:rsidRPr="000F3797">
              <w:rPr>
                <w:rFonts w:ascii="Times New Roman" w:hAnsi="Times New Roman"/>
                <w:b/>
                <w:sz w:val="24"/>
                <w:szCs w:val="24"/>
                <w:lang w:val="uk-UA"/>
              </w:rPr>
              <w:t>Навчання іноземних здобувачів вищої освіти</w:t>
            </w:r>
          </w:p>
        </w:tc>
        <w:tc>
          <w:tcPr>
            <w:tcW w:w="6833" w:type="dxa"/>
          </w:tcPr>
          <w:p w:rsidR="00E55C4C" w:rsidRPr="000F3797" w:rsidRDefault="00E55C4C" w:rsidP="00067E8A">
            <w:pPr>
              <w:spacing w:after="0" w:line="240" w:lineRule="auto"/>
              <w:jc w:val="both"/>
              <w:rPr>
                <w:rFonts w:ascii="Times New Roman" w:hAnsi="Times New Roman"/>
                <w:sz w:val="24"/>
                <w:szCs w:val="24"/>
                <w:lang w:val="uk-UA"/>
              </w:rPr>
            </w:pPr>
            <w:r w:rsidRPr="000F3797">
              <w:rPr>
                <w:rFonts w:ascii="Times New Roman" w:hAnsi="Times New Roman"/>
                <w:sz w:val="24"/>
                <w:szCs w:val="24"/>
                <w:lang w:val="uk-UA"/>
              </w:rPr>
              <w:t>Умови та особливості в контексті навчання іноземних громадян:</w:t>
            </w:r>
          </w:p>
          <w:p w:rsidR="00E55C4C" w:rsidRPr="000F3797" w:rsidRDefault="00E55C4C" w:rsidP="00067E8A">
            <w:pPr>
              <w:autoSpaceDE w:val="0"/>
              <w:autoSpaceDN w:val="0"/>
              <w:adjustRightInd w:val="0"/>
              <w:spacing w:after="0" w:line="240" w:lineRule="auto"/>
              <w:jc w:val="both"/>
              <w:rPr>
                <w:rFonts w:ascii="Times New Roman" w:hAnsi="Times New Roman"/>
                <w:sz w:val="24"/>
                <w:szCs w:val="24"/>
                <w:lang w:val="uk-UA" w:eastAsia="ru-RU"/>
              </w:rPr>
            </w:pPr>
            <w:r w:rsidRPr="000F3797">
              <w:rPr>
                <w:rFonts w:ascii="Times New Roman" w:hAnsi="Times New Roman"/>
                <w:sz w:val="24"/>
                <w:szCs w:val="24"/>
                <w:lang w:val="uk-UA" w:eastAsia="ru-RU"/>
              </w:rPr>
              <w:t>- перший рівень вищої освіти – бакалавр за спеціальністю «Туризм»;</w:t>
            </w:r>
          </w:p>
          <w:p w:rsidR="00E55C4C" w:rsidRPr="000F3797" w:rsidRDefault="00062CFE" w:rsidP="00067E8A">
            <w:pPr>
              <w:spacing w:after="0"/>
              <w:jc w:val="both"/>
              <w:rPr>
                <w:rFonts w:ascii="Times New Roman" w:hAnsi="Times New Roman"/>
                <w:sz w:val="24"/>
                <w:szCs w:val="24"/>
                <w:lang w:val="uk-UA"/>
              </w:rPr>
            </w:pPr>
            <w:r w:rsidRPr="000F3797">
              <w:rPr>
                <w:rFonts w:ascii="Times New Roman" w:hAnsi="Times New Roman"/>
                <w:sz w:val="24"/>
                <w:szCs w:val="24"/>
                <w:lang w:val="uk-UA" w:eastAsia="ru-RU"/>
              </w:rPr>
              <w:t xml:space="preserve">- </w:t>
            </w:r>
            <w:r w:rsidR="00E55C4C" w:rsidRPr="000F3797">
              <w:rPr>
                <w:rFonts w:ascii="Times New Roman" w:hAnsi="Times New Roman"/>
                <w:sz w:val="24"/>
                <w:szCs w:val="24"/>
                <w:lang w:val="uk-UA" w:eastAsia="ru-RU"/>
              </w:rPr>
              <w:t>умови прийому на навчання за програмою регламентуються Правилами прийому до Університету «Україна».</w:t>
            </w:r>
          </w:p>
        </w:tc>
      </w:tr>
    </w:tbl>
    <w:p w:rsidR="00E55C4C" w:rsidRPr="000F3797" w:rsidRDefault="00E55C4C" w:rsidP="00A12629">
      <w:pPr>
        <w:spacing w:after="0" w:line="240" w:lineRule="auto"/>
        <w:rPr>
          <w:rFonts w:ascii="Times New Roman" w:hAnsi="Times New Roman"/>
          <w:sz w:val="16"/>
          <w:szCs w:val="16"/>
          <w:lang w:val="uk-UA"/>
        </w:rPr>
      </w:pPr>
      <w:r w:rsidRPr="000F3797">
        <w:rPr>
          <w:rFonts w:ascii="Times New Roman" w:hAnsi="Times New Roman"/>
          <w:sz w:val="28"/>
          <w:szCs w:val="28"/>
          <w:lang w:val="uk-UA"/>
        </w:rPr>
        <w:br w:type="page"/>
      </w:r>
    </w:p>
    <w:p w:rsidR="00E55C4C" w:rsidRPr="000F3797" w:rsidRDefault="00E55C4C" w:rsidP="00B44ECE">
      <w:pPr>
        <w:numPr>
          <w:ilvl w:val="0"/>
          <w:numId w:val="7"/>
        </w:numPr>
        <w:suppressAutoHyphens/>
        <w:spacing w:after="0" w:line="240" w:lineRule="auto"/>
        <w:ind w:left="0" w:firstLine="0"/>
        <w:jc w:val="center"/>
        <w:rPr>
          <w:rFonts w:ascii="Times New Roman" w:hAnsi="Times New Roman"/>
          <w:b/>
          <w:bCs/>
          <w:sz w:val="28"/>
          <w:szCs w:val="28"/>
          <w:lang w:val="uk-UA"/>
        </w:rPr>
      </w:pPr>
      <w:r w:rsidRPr="000F3797">
        <w:rPr>
          <w:rFonts w:ascii="Times New Roman" w:hAnsi="Times New Roman"/>
          <w:b/>
          <w:bCs/>
          <w:sz w:val="28"/>
          <w:szCs w:val="28"/>
          <w:lang w:val="uk-UA"/>
        </w:rPr>
        <w:t xml:space="preserve">Перелік компонент освітньо-професійної програми </w:t>
      </w:r>
      <w:r w:rsidRPr="000F3797">
        <w:rPr>
          <w:rFonts w:ascii="Times New Roman" w:hAnsi="Times New Roman"/>
          <w:b/>
          <w:bCs/>
          <w:sz w:val="28"/>
          <w:szCs w:val="28"/>
          <w:lang w:val="uk-UA"/>
        </w:rPr>
        <w:br/>
        <w:t>та їх логічна послідовність</w:t>
      </w:r>
    </w:p>
    <w:p w:rsidR="00E55C4C" w:rsidRPr="000F3797" w:rsidRDefault="00E55C4C" w:rsidP="00B44ECE">
      <w:pPr>
        <w:numPr>
          <w:ilvl w:val="1"/>
          <w:numId w:val="7"/>
        </w:numPr>
        <w:suppressAutoHyphens/>
        <w:spacing w:after="0" w:line="240" w:lineRule="auto"/>
        <w:ind w:left="0" w:firstLine="0"/>
        <w:jc w:val="center"/>
        <w:rPr>
          <w:rFonts w:ascii="Times New Roman" w:hAnsi="Times New Roman"/>
          <w:b/>
          <w:bCs/>
          <w:sz w:val="20"/>
          <w:szCs w:val="20"/>
          <w:lang w:val="uk-UA"/>
        </w:rPr>
      </w:pPr>
      <w:r w:rsidRPr="000F3797">
        <w:rPr>
          <w:rFonts w:ascii="Times New Roman" w:hAnsi="Times New Roman"/>
          <w:bCs/>
          <w:sz w:val="28"/>
          <w:szCs w:val="28"/>
          <w:lang w:val="uk-UA"/>
        </w:rPr>
        <w:t>Перелік компонент освітньої програми</w:t>
      </w:r>
    </w:p>
    <w:tbl>
      <w:tblPr>
        <w:tblW w:w="9780"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992"/>
        <w:gridCol w:w="4252"/>
        <w:gridCol w:w="992"/>
        <w:gridCol w:w="1015"/>
        <w:gridCol w:w="1253"/>
        <w:gridCol w:w="1276"/>
      </w:tblGrid>
      <w:tr w:rsidR="00E55C4C" w:rsidRPr="000F3797" w:rsidTr="00A51205">
        <w:trPr>
          <w:trHeight w:val="20"/>
        </w:trPr>
        <w:tc>
          <w:tcPr>
            <w:tcW w:w="992" w:type="dxa"/>
            <w:vMerge w:val="restart"/>
            <w:vAlign w:val="center"/>
          </w:tcPr>
          <w:p w:rsidR="00E55C4C" w:rsidRPr="000F3797" w:rsidRDefault="00E55C4C">
            <w:pPr>
              <w:spacing w:after="0" w:line="240" w:lineRule="auto"/>
              <w:jc w:val="center"/>
              <w:rPr>
                <w:rFonts w:ascii="Times New Roman" w:hAnsi="Times New Roman"/>
                <w:b/>
                <w:bCs/>
                <w:color w:val="000000"/>
                <w:sz w:val="24"/>
                <w:szCs w:val="24"/>
                <w:lang w:val="uk-UA"/>
              </w:rPr>
            </w:pPr>
            <w:r w:rsidRPr="000F3797">
              <w:rPr>
                <w:rFonts w:ascii="Times New Roman" w:hAnsi="Times New Roman"/>
                <w:b/>
                <w:bCs/>
                <w:color w:val="000000"/>
                <w:sz w:val="24"/>
                <w:szCs w:val="24"/>
                <w:lang w:val="uk-UA"/>
              </w:rPr>
              <w:t>Код н/д</w:t>
            </w:r>
          </w:p>
        </w:tc>
        <w:tc>
          <w:tcPr>
            <w:tcW w:w="4252" w:type="dxa"/>
            <w:vMerge w:val="restart"/>
            <w:vAlign w:val="center"/>
          </w:tcPr>
          <w:p w:rsidR="00E55C4C" w:rsidRPr="000F3797" w:rsidRDefault="00E55C4C">
            <w:pPr>
              <w:spacing w:after="0" w:line="240" w:lineRule="auto"/>
              <w:jc w:val="center"/>
              <w:rPr>
                <w:rFonts w:ascii="Times New Roman" w:hAnsi="Times New Roman"/>
                <w:b/>
                <w:bCs/>
                <w:color w:val="000000"/>
                <w:sz w:val="24"/>
                <w:szCs w:val="24"/>
                <w:lang w:val="uk-UA"/>
              </w:rPr>
            </w:pPr>
            <w:r w:rsidRPr="000F3797">
              <w:rPr>
                <w:rFonts w:ascii="Times New Roman" w:hAnsi="Times New Roman"/>
                <w:b/>
                <w:bCs/>
                <w:color w:val="000000"/>
                <w:sz w:val="24"/>
                <w:szCs w:val="24"/>
                <w:lang w:val="uk-UA"/>
              </w:rPr>
              <w:t xml:space="preserve">Компоненти освітньої програми </w:t>
            </w:r>
            <w:r w:rsidRPr="000F3797">
              <w:rPr>
                <w:rFonts w:ascii="Times New Roman" w:hAnsi="Times New Roman"/>
                <w:b/>
                <w:bCs/>
                <w:color w:val="000000"/>
                <w:sz w:val="24"/>
                <w:szCs w:val="24"/>
                <w:lang w:val="uk-UA"/>
              </w:rPr>
              <w:br/>
              <w:t>(навчальні дисципліни, курсові проєкти (роботи), практики, кваліфікаційна робота)</w:t>
            </w:r>
          </w:p>
        </w:tc>
        <w:tc>
          <w:tcPr>
            <w:tcW w:w="2007" w:type="dxa"/>
            <w:gridSpan w:val="2"/>
            <w:vAlign w:val="bottom"/>
          </w:tcPr>
          <w:p w:rsidR="00E55C4C" w:rsidRPr="000F3797" w:rsidRDefault="00E55C4C">
            <w:pPr>
              <w:spacing w:after="0" w:line="240" w:lineRule="auto"/>
              <w:jc w:val="center"/>
              <w:rPr>
                <w:rFonts w:ascii="Times New Roman" w:hAnsi="Times New Roman"/>
                <w:b/>
                <w:bCs/>
                <w:color w:val="000000"/>
                <w:sz w:val="24"/>
                <w:szCs w:val="24"/>
                <w:lang w:val="uk-UA"/>
              </w:rPr>
            </w:pPr>
            <w:r w:rsidRPr="000F3797">
              <w:rPr>
                <w:rFonts w:ascii="Times New Roman" w:hAnsi="Times New Roman"/>
                <w:b/>
                <w:bCs/>
                <w:color w:val="000000"/>
                <w:sz w:val="24"/>
                <w:szCs w:val="24"/>
                <w:lang w:val="uk-UA"/>
              </w:rPr>
              <w:t>Обсяг</w:t>
            </w:r>
          </w:p>
        </w:tc>
        <w:tc>
          <w:tcPr>
            <w:tcW w:w="1253" w:type="dxa"/>
            <w:vMerge w:val="restart"/>
            <w:vAlign w:val="center"/>
          </w:tcPr>
          <w:p w:rsidR="00E55C4C" w:rsidRPr="000F3797" w:rsidRDefault="00E55C4C">
            <w:pPr>
              <w:spacing w:after="0" w:line="240" w:lineRule="auto"/>
              <w:ind w:left="-130" w:right="-59"/>
              <w:jc w:val="center"/>
              <w:rPr>
                <w:rFonts w:ascii="Times New Roman" w:hAnsi="Times New Roman"/>
                <w:b/>
                <w:bCs/>
                <w:color w:val="000000"/>
                <w:sz w:val="24"/>
                <w:szCs w:val="24"/>
                <w:lang w:val="uk-UA"/>
              </w:rPr>
            </w:pPr>
            <w:r w:rsidRPr="000F3797">
              <w:rPr>
                <w:rFonts w:ascii="Times New Roman" w:hAnsi="Times New Roman"/>
                <w:b/>
                <w:bCs/>
                <w:color w:val="000000"/>
                <w:sz w:val="24"/>
                <w:szCs w:val="24"/>
                <w:lang w:val="uk-UA"/>
              </w:rPr>
              <w:t>Форма</w:t>
            </w:r>
            <w:r w:rsidRPr="000F3797">
              <w:rPr>
                <w:rFonts w:ascii="Times New Roman" w:hAnsi="Times New Roman"/>
                <w:b/>
                <w:bCs/>
                <w:color w:val="000000"/>
                <w:sz w:val="24"/>
                <w:szCs w:val="24"/>
                <w:lang w:val="uk-UA"/>
              </w:rPr>
              <w:br/>
              <w:t>підсумк. контролю</w:t>
            </w:r>
          </w:p>
        </w:tc>
        <w:tc>
          <w:tcPr>
            <w:tcW w:w="1276" w:type="dxa"/>
            <w:vMerge w:val="restart"/>
            <w:noWrap/>
            <w:vAlign w:val="center"/>
          </w:tcPr>
          <w:p w:rsidR="00E55C4C" w:rsidRPr="000F3797" w:rsidRDefault="00E55C4C">
            <w:pPr>
              <w:spacing w:after="0" w:line="240" w:lineRule="auto"/>
              <w:jc w:val="center"/>
              <w:rPr>
                <w:rFonts w:ascii="Times New Roman" w:hAnsi="Times New Roman"/>
                <w:b/>
                <w:bCs/>
                <w:sz w:val="24"/>
                <w:szCs w:val="24"/>
                <w:lang w:val="uk-UA"/>
              </w:rPr>
            </w:pPr>
            <w:r w:rsidRPr="000F3797">
              <w:rPr>
                <w:rFonts w:ascii="Times New Roman" w:hAnsi="Times New Roman"/>
                <w:b/>
                <w:bCs/>
                <w:sz w:val="24"/>
                <w:szCs w:val="24"/>
                <w:lang w:val="uk-UA"/>
              </w:rPr>
              <w:t>Семестри</w:t>
            </w:r>
          </w:p>
        </w:tc>
      </w:tr>
      <w:tr w:rsidR="00E55C4C" w:rsidRPr="000F3797" w:rsidTr="00A51205">
        <w:trPr>
          <w:trHeight w:val="20"/>
        </w:trPr>
        <w:tc>
          <w:tcPr>
            <w:tcW w:w="992" w:type="dxa"/>
            <w:vMerge/>
            <w:vAlign w:val="center"/>
          </w:tcPr>
          <w:p w:rsidR="00E55C4C" w:rsidRPr="000F3797" w:rsidRDefault="00E55C4C">
            <w:pPr>
              <w:spacing w:after="0" w:line="240" w:lineRule="auto"/>
              <w:rPr>
                <w:rFonts w:ascii="Times New Roman" w:hAnsi="Times New Roman"/>
                <w:b/>
                <w:bCs/>
                <w:color w:val="000000"/>
                <w:sz w:val="24"/>
                <w:szCs w:val="24"/>
                <w:lang w:val="uk-UA"/>
              </w:rPr>
            </w:pPr>
          </w:p>
        </w:tc>
        <w:tc>
          <w:tcPr>
            <w:tcW w:w="4252" w:type="dxa"/>
            <w:vMerge/>
            <w:vAlign w:val="center"/>
          </w:tcPr>
          <w:p w:rsidR="00E55C4C" w:rsidRPr="000F3797" w:rsidRDefault="00E55C4C">
            <w:pPr>
              <w:spacing w:after="0" w:line="240" w:lineRule="auto"/>
              <w:rPr>
                <w:rFonts w:ascii="Times New Roman" w:hAnsi="Times New Roman"/>
                <w:b/>
                <w:bCs/>
                <w:color w:val="000000"/>
                <w:sz w:val="24"/>
                <w:szCs w:val="24"/>
                <w:lang w:val="uk-UA"/>
              </w:rPr>
            </w:pPr>
          </w:p>
        </w:tc>
        <w:tc>
          <w:tcPr>
            <w:tcW w:w="992" w:type="dxa"/>
            <w:vAlign w:val="center"/>
          </w:tcPr>
          <w:p w:rsidR="00E55C4C" w:rsidRPr="000F3797" w:rsidRDefault="00E55C4C">
            <w:pPr>
              <w:spacing w:after="0" w:line="240" w:lineRule="auto"/>
              <w:ind w:left="-108" w:right="-108"/>
              <w:jc w:val="center"/>
              <w:rPr>
                <w:rFonts w:ascii="Times New Roman" w:hAnsi="Times New Roman"/>
                <w:b/>
                <w:bCs/>
                <w:color w:val="000000"/>
                <w:sz w:val="24"/>
                <w:szCs w:val="24"/>
                <w:lang w:val="uk-UA"/>
              </w:rPr>
            </w:pPr>
            <w:r w:rsidRPr="000F3797">
              <w:rPr>
                <w:rFonts w:ascii="Times New Roman" w:hAnsi="Times New Roman"/>
                <w:b/>
                <w:bCs/>
                <w:color w:val="000000"/>
                <w:sz w:val="24"/>
                <w:szCs w:val="24"/>
                <w:lang w:val="uk-UA"/>
              </w:rPr>
              <w:t>кредити ECTS</w:t>
            </w:r>
          </w:p>
        </w:tc>
        <w:tc>
          <w:tcPr>
            <w:tcW w:w="1015" w:type="dxa"/>
            <w:vAlign w:val="center"/>
          </w:tcPr>
          <w:p w:rsidR="00E55C4C" w:rsidRPr="000F3797" w:rsidRDefault="00E55C4C">
            <w:pPr>
              <w:spacing w:after="0" w:line="240" w:lineRule="auto"/>
              <w:ind w:left="-85" w:right="-108"/>
              <w:jc w:val="center"/>
              <w:rPr>
                <w:rFonts w:ascii="Times New Roman" w:hAnsi="Times New Roman"/>
                <w:b/>
                <w:bCs/>
                <w:color w:val="000000"/>
                <w:sz w:val="24"/>
                <w:szCs w:val="24"/>
                <w:lang w:val="uk-UA"/>
              </w:rPr>
            </w:pPr>
            <w:r w:rsidRPr="000F3797">
              <w:rPr>
                <w:rFonts w:ascii="Times New Roman" w:hAnsi="Times New Roman"/>
                <w:b/>
                <w:bCs/>
                <w:color w:val="000000"/>
                <w:sz w:val="24"/>
                <w:szCs w:val="24"/>
                <w:lang w:val="uk-UA"/>
              </w:rPr>
              <w:t>академ. години</w:t>
            </w:r>
          </w:p>
        </w:tc>
        <w:tc>
          <w:tcPr>
            <w:tcW w:w="1253" w:type="dxa"/>
            <w:vMerge/>
            <w:vAlign w:val="center"/>
          </w:tcPr>
          <w:p w:rsidR="00E55C4C" w:rsidRPr="000F3797" w:rsidRDefault="00E55C4C">
            <w:pPr>
              <w:spacing w:after="0" w:line="240" w:lineRule="auto"/>
              <w:rPr>
                <w:rFonts w:ascii="Times New Roman" w:hAnsi="Times New Roman"/>
                <w:b/>
                <w:bCs/>
                <w:color w:val="000000"/>
                <w:sz w:val="24"/>
                <w:szCs w:val="24"/>
                <w:lang w:val="uk-UA"/>
              </w:rPr>
            </w:pPr>
          </w:p>
        </w:tc>
        <w:tc>
          <w:tcPr>
            <w:tcW w:w="1276" w:type="dxa"/>
            <w:vMerge/>
            <w:vAlign w:val="center"/>
          </w:tcPr>
          <w:p w:rsidR="00E55C4C" w:rsidRPr="000F3797" w:rsidRDefault="00E55C4C">
            <w:pPr>
              <w:spacing w:after="0" w:line="240" w:lineRule="auto"/>
              <w:rPr>
                <w:rFonts w:ascii="Times New Roman" w:hAnsi="Times New Roman"/>
                <w:b/>
                <w:bCs/>
                <w:sz w:val="24"/>
                <w:szCs w:val="24"/>
                <w:lang w:val="uk-UA"/>
              </w:rPr>
            </w:pPr>
          </w:p>
        </w:tc>
      </w:tr>
      <w:tr w:rsidR="00E55C4C" w:rsidRPr="000F3797" w:rsidTr="00A51205">
        <w:trPr>
          <w:trHeight w:val="20"/>
        </w:trPr>
        <w:tc>
          <w:tcPr>
            <w:tcW w:w="992" w:type="dxa"/>
            <w:vAlign w:val="center"/>
          </w:tcPr>
          <w:p w:rsidR="00E55C4C" w:rsidRPr="000F3797" w:rsidRDefault="00E55C4C">
            <w:pPr>
              <w:spacing w:after="0" w:line="240" w:lineRule="auto"/>
              <w:jc w:val="center"/>
              <w:rPr>
                <w:rFonts w:ascii="Times New Roman" w:hAnsi="Times New Roman"/>
                <w:b/>
                <w:bCs/>
                <w:color w:val="000000"/>
                <w:sz w:val="24"/>
                <w:szCs w:val="24"/>
                <w:lang w:val="uk-UA"/>
              </w:rPr>
            </w:pPr>
            <w:r w:rsidRPr="000F3797">
              <w:rPr>
                <w:rFonts w:ascii="Times New Roman" w:hAnsi="Times New Roman"/>
                <w:b/>
                <w:bCs/>
                <w:color w:val="000000"/>
                <w:sz w:val="24"/>
                <w:szCs w:val="24"/>
                <w:lang w:val="uk-UA"/>
              </w:rPr>
              <w:t>1</w:t>
            </w:r>
          </w:p>
        </w:tc>
        <w:tc>
          <w:tcPr>
            <w:tcW w:w="4252" w:type="dxa"/>
            <w:vAlign w:val="center"/>
          </w:tcPr>
          <w:p w:rsidR="00E55C4C" w:rsidRPr="000F3797" w:rsidRDefault="00E55C4C">
            <w:pPr>
              <w:spacing w:after="0" w:line="240" w:lineRule="auto"/>
              <w:jc w:val="center"/>
              <w:rPr>
                <w:rFonts w:ascii="Times New Roman" w:hAnsi="Times New Roman"/>
                <w:b/>
                <w:bCs/>
                <w:color w:val="000000"/>
                <w:sz w:val="24"/>
                <w:szCs w:val="24"/>
                <w:lang w:val="uk-UA"/>
              </w:rPr>
            </w:pPr>
            <w:r w:rsidRPr="000F3797">
              <w:rPr>
                <w:rFonts w:ascii="Times New Roman" w:hAnsi="Times New Roman"/>
                <w:b/>
                <w:bCs/>
                <w:color w:val="000000"/>
                <w:sz w:val="24"/>
                <w:szCs w:val="24"/>
                <w:lang w:val="uk-UA"/>
              </w:rPr>
              <w:t>2</w:t>
            </w:r>
          </w:p>
        </w:tc>
        <w:tc>
          <w:tcPr>
            <w:tcW w:w="992" w:type="dxa"/>
            <w:vAlign w:val="center"/>
          </w:tcPr>
          <w:p w:rsidR="00E55C4C" w:rsidRPr="000F3797" w:rsidRDefault="00E55C4C">
            <w:pPr>
              <w:spacing w:after="0" w:line="240" w:lineRule="auto"/>
              <w:jc w:val="center"/>
              <w:rPr>
                <w:rFonts w:ascii="Times New Roman" w:hAnsi="Times New Roman"/>
                <w:b/>
                <w:bCs/>
                <w:color w:val="000000"/>
                <w:sz w:val="24"/>
                <w:szCs w:val="24"/>
                <w:lang w:val="uk-UA"/>
              </w:rPr>
            </w:pPr>
            <w:r w:rsidRPr="000F3797">
              <w:rPr>
                <w:rFonts w:ascii="Times New Roman" w:hAnsi="Times New Roman"/>
                <w:b/>
                <w:bCs/>
                <w:color w:val="000000"/>
                <w:sz w:val="24"/>
                <w:szCs w:val="24"/>
                <w:lang w:val="uk-UA"/>
              </w:rPr>
              <w:t>3</w:t>
            </w:r>
          </w:p>
        </w:tc>
        <w:tc>
          <w:tcPr>
            <w:tcW w:w="1015" w:type="dxa"/>
            <w:vAlign w:val="center"/>
          </w:tcPr>
          <w:p w:rsidR="00E55C4C" w:rsidRPr="000F3797" w:rsidRDefault="00E55C4C">
            <w:pPr>
              <w:spacing w:after="0" w:line="240" w:lineRule="auto"/>
              <w:jc w:val="center"/>
              <w:rPr>
                <w:rFonts w:ascii="Times New Roman" w:hAnsi="Times New Roman"/>
                <w:b/>
                <w:bCs/>
                <w:color w:val="000000"/>
                <w:sz w:val="24"/>
                <w:szCs w:val="24"/>
                <w:lang w:val="uk-UA"/>
              </w:rPr>
            </w:pPr>
            <w:r w:rsidRPr="000F3797">
              <w:rPr>
                <w:rFonts w:ascii="Times New Roman" w:hAnsi="Times New Roman"/>
                <w:b/>
                <w:bCs/>
                <w:color w:val="000000"/>
                <w:sz w:val="24"/>
                <w:szCs w:val="24"/>
                <w:lang w:val="uk-UA"/>
              </w:rPr>
              <w:t>4</w:t>
            </w:r>
          </w:p>
        </w:tc>
        <w:tc>
          <w:tcPr>
            <w:tcW w:w="1253" w:type="dxa"/>
            <w:vAlign w:val="center"/>
          </w:tcPr>
          <w:p w:rsidR="00E55C4C" w:rsidRPr="000F3797" w:rsidRDefault="00E55C4C">
            <w:pPr>
              <w:spacing w:after="0" w:line="240" w:lineRule="auto"/>
              <w:jc w:val="center"/>
              <w:rPr>
                <w:rFonts w:ascii="Times New Roman" w:hAnsi="Times New Roman"/>
                <w:b/>
                <w:bCs/>
                <w:color w:val="000000"/>
                <w:sz w:val="24"/>
                <w:szCs w:val="24"/>
                <w:lang w:val="uk-UA"/>
              </w:rPr>
            </w:pPr>
            <w:r w:rsidRPr="000F3797">
              <w:rPr>
                <w:rFonts w:ascii="Times New Roman" w:hAnsi="Times New Roman"/>
                <w:b/>
                <w:bCs/>
                <w:color w:val="000000"/>
                <w:sz w:val="24"/>
                <w:szCs w:val="24"/>
                <w:lang w:val="uk-UA"/>
              </w:rPr>
              <w:t>5</w:t>
            </w:r>
          </w:p>
        </w:tc>
        <w:tc>
          <w:tcPr>
            <w:tcW w:w="1276" w:type="dxa"/>
            <w:noWrap/>
            <w:vAlign w:val="center"/>
          </w:tcPr>
          <w:p w:rsidR="00E55C4C" w:rsidRPr="000F3797" w:rsidRDefault="00E55C4C">
            <w:pPr>
              <w:spacing w:after="0" w:line="240" w:lineRule="auto"/>
              <w:jc w:val="center"/>
              <w:rPr>
                <w:rFonts w:ascii="Times New Roman" w:hAnsi="Times New Roman"/>
                <w:b/>
                <w:bCs/>
                <w:sz w:val="24"/>
                <w:szCs w:val="24"/>
                <w:lang w:val="uk-UA"/>
              </w:rPr>
            </w:pPr>
            <w:r w:rsidRPr="000F3797">
              <w:rPr>
                <w:rFonts w:ascii="Times New Roman" w:hAnsi="Times New Roman"/>
                <w:b/>
                <w:bCs/>
                <w:sz w:val="24"/>
                <w:szCs w:val="24"/>
                <w:lang w:val="uk-UA"/>
              </w:rPr>
              <w:t>6</w:t>
            </w:r>
          </w:p>
        </w:tc>
      </w:tr>
      <w:tr w:rsidR="00E55C4C" w:rsidRPr="000F3797" w:rsidTr="00A51205">
        <w:trPr>
          <w:trHeight w:val="20"/>
        </w:trPr>
        <w:tc>
          <w:tcPr>
            <w:tcW w:w="9780" w:type="dxa"/>
            <w:gridSpan w:val="6"/>
            <w:shd w:val="clear" w:color="auto" w:fill="FFFF99"/>
            <w:vAlign w:val="center"/>
          </w:tcPr>
          <w:p w:rsidR="00E55C4C" w:rsidRPr="000F3797" w:rsidRDefault="00E55C4C">
            <w:pPr>
              <w:spacing w:after="0" w:line="240" w:lineRule="auto"/>
              <w:jc w:val="center"/>
              <w:rPr>
                <w:rFonts w:ascii="Times New Roman" w:hAnsi="Times New Roman"/>
                <w:b/>
                <w:bCs/>
                <w:color w:val="000000"/>
                <w:sz w:val="24"/>
                <w:szCs w:val="24"/>
                <w:lang w:val="uk-UA"/>
              </w:rPr>
            </w:pPr>
            <w:r w:rsidRPr="000F3797">
              <w:rPr>
                <w:rFonts w:ascii="Times New Roman" w:hAnsi="Times New Roman"/>
                <w:b/>
                <w:bCs/>
                <w:color w:val="000000"/>
                <w:sz w:val="24"/>
                <w:szCs w:val="24"/>
                <w:lang w:val="uk-UA"/>
              </w:rPr>
              <w:t>І. ЦИКЛ ЗАГАЛЬНОЇ ПІДГОТОВКИ</w:t>
            </w:r>
          </w:p>
        </w:tc>
      </w:tr>
      <w:tr w:rsidR="00E55C4C" w:rsidRPr="000F3797" w:rsidTr="001E05AA">
        <w:trPr>
          <w:trHeight w:val="20"/>
        </w:trPr>
        <w:tc>
          <w:tcPr>
            <w:tcW w:w="9780" w:type="dxa"/>
            <w:gridSpan w:val="6"/>
            <w:tcBorders>
              <w:bottom w:val="single" w:sz="4" w:space="0" w:color="auto"/>
            </w:tcBorders>
            <w:shd w:val="clear" w:color="auto" w:fill="FFFFFF"/>
            <w:vAlign w:val="center"/>
          </w:tcPr>
          <w:p w:rsidR="00E55C4C" w:rsidRPr="000F3797" w:rsidRDefault="00E55C4C">
            <w:pPr>
              <w:spacing w:after="0" w:line="240" w:lineRule="auto"/>
              <w:jc w:val="center"/>
              <w:rPr>
                <w:rFonts w:ascii="Times New Roman" w:hAnsi="Times New Roman"/>
                <w:b/>
                <w:bCs/>
                <w:color w:val="000099"/>
                <w:sz w:val="24"/>
                <w:szCs w:val="24"/>
                <w:lang w:val="uk-UA"/>
              </w:rPr>
            </w:pPr>
            <w:r w:rsidRPr="000F3797">
              <w:rPr>
                <w:rFonts w:ascii="Times New Roman" w:hAnsi="Times New Roman"/>
                <w:b/>
                <w:bCs/>
                <w:color w:val="000099"/>
                <w:sz w:val="24"/>
                <w:szCs w:val="24"/>
                <w:lang w:val="uk-UA"/>
              </w:rPr>
              <w:t>Обов’язкові компоненти освітньої програми</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tcPr>
          <w:p w:rsidR="00E55C4C" w:rsidRPr="000F3797" w:rsidRDefault="00E55C4C" w:rsidP="003E4F3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ОК 1.1</w:t>
            </w:r>
          </w:p>
        </w:tc>
        <w:tc>
          <w:tcPr>
            <w:tcW w:w="4252" w:type="dxa"/>
            <w:tcBorders>
              <w:top w:val="single" w:sz="4" w:space="0" w:color="auto"/>
              <w:left w:val="single" w:sz="4" w:space="0" w:color="auto"/>
              <w:bottom w:val="single" w:sz="4" w:space="0" w:color="auto"/>
              <w:right w:val="single" w:sz="4" w:space="0" w:color="auto"/>
            </w:tcBorders>
          </w:tcPr>
          <w:p w:rsidR="00E55C4C" w:rsidRPr="000F3797" w:rsidRDefault="00E55C4C" w:rsidP="00A51205">
            <w:pPr>
              <w:spacing w:after="0" w:line="240" w:lineRule="auto"/>
              <w:rPr>
                <w:rFonts w:ascii="Times New Roman" w:hAnsi="Times New Roman"/>
                <w:color w:val="000099"/>
                <w:lang w:val="uk-UA"/>
              </w:rPr>
            </w:pPr>
            <w:r w:rsidRPr="000F3797">
              <w:rPr>
                <w:rFonts w:ascii="Times New Roman" w:hAnsi="Times New Roman"/>
                <w:color w:val="000099"/>
                <w:lang w:val="uk-UA"/>
              </w:rPr>
              <w:t>Україна в контексті світового розвитку</w:t>
            </w:r>
          </w:p>
        </w:tc>
        <w:tc>
          <w:tcPr>
            <w:tcW w:w="992" w:type="dxa"/>
            <w:tcBorders>
              <w:top w:val="single" w:sz="4" w:space="0" w:color="auto"/>
              <w:left w:val="single" w:sz="4" w:space="0" w:color="auto"/>
              <w:bottom w:val="single" w:sz="4" w:space="0" w:color="auto"/>
              <w:right w:val="single" w:sz="4" w:space="0" w:color="auto"/>
            </w:tcBorders>
            <w:vAlign w:val="center"/>
          </w:tcPr>
          <w:p w:rsidR="00E55C4C" w:rsidRPr="00821226" w:rsidRDefault="00821226" w:rsidP="00A51205">
            <w:pPr>
              <w:spacing w:after="0" w:line="240" w:lineRule="auto"/>
              <w:jc w:val="center"/>
              <w:rPr>
                <w:rFonts w:ascii="Times New Roman" w:hAnsi="Times New Roman"/>
                <w:color w:val="000099"/>
              </w:rPr>
            </w:pPr>
            <w:r w:rsidRPr="00821226">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821226" w:rsidRDefault="00821226" w:rsidP="00A51205">
            <w:pPr>
              <w:spacing w:after="0" w:line="240" w:lineRule="auto"/>
              <w:jc w:val="center"/>
              <w:rPr>
                <w:rFonts w:ascii="Times New Roman" w:hAnsi="Times New Roman"/>
                <w:color w:val="000099"/>
              </w:rPr>
            </w:pPr>
            <w:r w:rsidRPr="00821226">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дз</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b/>
                <w:bCs/>
                <w:color w:val="000099"/>
                <w:lang w:val="uk-UA"/>
              </w:rPr>
            </w:pPr>
            <w:r w:rsidRPr="000F3797">
              <w:rPr>
                <w:rFonts w:ascii="Times New Roman" w:hAnsi="Times New Roman"/>
                <w:b/>
                <w:bCs/>
                <w:color w:val="000099"/>
                <w:lang w:val="uk-UA"/>
              </w:rPr>
              <w:t>2</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tcPr>
          <w:p w:rsidR="00E55C4C" w:rsidRPr="000F3797" w:rsidRDefault="00E55C4C" w:rsidP="003E4F3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ОК 1.2</w:t>
            </w:r>
          </w:p>
        </w:tc>
        <w:tc>
          <w:tcPr>
            <w:tcW w:w="4252" w:type="dxa"/>
            <w:tcBorders>
              <w:top w:val="single" w:sz="4" w:space="0" w:color="auto"/>
              <w:left w:val="single" w:sz="4" w:space="0" w:color="auto"/>
              <w:bottom w:val="single" w:sz="4" w:space="0" w:color="auto"/>
              <w:right w:val="single" w:sz="4" w:space="0" w:color="auto"/>
            </w:tcBorders>
          </w:tcPr>
          <w:p w:rsidR="00E55C4C" w:rsidRPr="000F3797" w:rsidRDefault="00E55C4C" w:rsidP="00A51205">
            <w:pPr>
              <w:spacing w:after="0" w:line="240" w:lineRule="auto"/>
              <w:rPr>
                <w:rFonts w:ascii="Times New Roman" w:hAnsi="Times New Roman"/>
                <w:color w:val="000099"/>
                <w:lang w:val="uk-UA"/>
              </w:rPr>
            </w:pPr>
            <w:r w:rsidRPr="000F3797">
              <w:rPr>
                <w:rFonts w:ascii="Times New Roman" w:hAnsi="Times New Roman"/>
                <w:color w:val="000099"/>
                <w:lang w:val="uk-UA"/>
              </w:rPr>
              <w:t>Українська мова (за професійним спрямуванням)</w:t>
            </w:r>
          </w:p>
        </w:tc>
        <w:tc>
          <w:tcPr>
            <w:tcW w:w="99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з, і</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b/>
                <w:bCs/>
                <w:color w:val="000099"/>
                <w:lang w:val="uk-UA"/>
              </w:rPr>
            </w:pPr>
            <w:r w:rsidRPr="000F3797">
              <w:rPr>
                <w:rFonts w:ascii="Times New Roman" w:hAnsi="Times New Roman"/>
                <w:b/>
                <w:bCs/>
                <w:color w:val="000099"/>
                <w:lang w:val="uk-UA"/>
              </w:rPr>
              <w:t>1-2</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tcPr>
          <w:p w:rsidR="00E55C4C" w:rsidRPr="000F3797" w:rsidRDefault="00E55C4C" w:rsidP="003E4F3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ОК 1.3</w:t>
            </w:r>
          </w:p>
        </w:tc>
        <w:tc>
          <w:tcPr>
            <w:tcW w:w="4252" w:type="dxa"/>
            <w:tcBorders>
              <w:top w:val="single" w:sz="4" w:space="0" w:color="auto"/>
              <w:left w:val="single" w:sz="4" w:space="0" w:color="auto"/>
              <w:bottom w:val="single" w:sz="4" w:space="0" w:color="auto"/>
              <w:right w:val="single" w:sz="4" w:space="0" w:color="auto"/>
            </w:tcBorders>
          </w:tcPr>
          <w:p w:rsidR="00E55C4C" w:rsidRPr="000F3797" w:rsidRDefault="00E55C4C" w:rsidP="00A51205">
            <w:pPr>
              <w:spacing w:after="0" w:line="240" w:lineRule="auto"/>
              <w:rPr>
                <w:rFonts w:ascii="Times New Roman" w:hAnsi="Times New Roman"/>
                <w:color w:val="000099"/>
                <w:lang w:val="uk-UA"/>
              </w:rPr>
            </w:pPr>
            <w:r w:rsidRPr="000F3797">
              <w:rPr>
                <w:rFonts w:ascii="Times New Roman" w:hAnsi="Times New Roman"/>
                <w:color w:val="000099"/>
                <w:lang w:val="uk-UA"/>
              </w:rPr>
              <w:t>Фізична культура (Фізична виховання. Основи здорового способу життя)</w:t>
            </w:r>
          </w:p>
        </w:tc>
        <w:tc>
          <w:tcPr>
            <w:tcW w:w="99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з,з</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b/>
                <w:bCs/>
                <w:color w:val="000099"/>
                <w:lang w:val="uk-UA"/>
              </w:rPr>
            </w:pPr>
            <w:r w:rsidRPr="000F3797">
              <w:rPr>
                <w:rFonts w:ascii="Times New Roman" w:hAnsi="Times New Roman"/>
                <w:b/>
                <w:bCs/>
                <w:color w:val="000099"/>
                <w:lang w:val="uk-UA"/>
              </w:rPr>
              <w:t>1-2</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tcPr>
          <w:p w:rsidR="00E55C4C" w:rsidRPr="000F3797" w:rsidRDefault="00E55C4C" w:rsidP="003E4F3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ОК 1.4</w:t>
            </w:r>
          </w:p>
        </w:tc>
        <w:tc>
          <w:tcPr>
            <w:tcW w:w="4252" w:type="dxa"/>
            <w:tcBorders>
              <w:top w:val="single" w:sz="4" w:space="0" w:color="auto"/>
              <w:left w:val="single" w:sz="4" w:space="0" w:color="auto"/>
              <w:bottom w:val="single" w:sz="4" w:space="0" w:color="auto"/>
              <w:right w:val="single" w:sz="4" w:space="0" w:color="auto"/>
            </w:tcBorders>
          </w:tcPr>
          <w:p w:rsidR="00E55C4C" w:rsidRPr="000F3797" w:rsidRDefault="00E55C4C" w:rsidP="00A51205">
            <w:pPr>
              <w:spacing w:after="0" w:line="240" w:lineRule="auto"/>
              <w:rPr>
                <w:rFonts w:ascii="Times New Roman" w:hAnsi="Times New Roman"/>
                <w:color w:val="000099"/>
                <w:lang w:val="uk-UA"/>
              </w:rPr>
            </w:pPr>
            <w:r w:rsidRPr="000F3797">
              <w:rPr>
                <w:rFonts w:ascii="Times New Roman" w:hAnsi="Times New Roman"/>
                <w:color w:val="000099"/>
                <w:lang w:val="uk-UA"/>
              </w:rPr>
              <w:t>Інформаційні технології</w:t>
            </w:r>
          </w:p>
        </w:tc>
        <w:tc>
          <w:tcPr>
            <w:tcW w:w="99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6</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180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з,і</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b/>
                <w:bCs/>
                <w:color w:val="000099"/>
                <w:lang w:val="uk-UA"/>
              </w:rPr>
            </w:pPr>
            <w:r w:rsidRPr="000F3797">
              <w:rPr>
                <w:rFonts w:ascii="Times New Roman" w:hAnsi="Times New Roman"/>
                <w:b/>
                <w:bCs/>
                <w:color w:val="000099"/>
                <w:lang w:val="uk-UA"/>
              </w:rPr>
              <w:t>1-2</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tcPr>
          <w:p w:rsidR="00E55C4C" w:rsidRPr="000F3797" w:rsidRDefault="00E55C4C" w:rsidP="003E4F3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ОК 1.5</w:t>
            </w:r>
          </w:p>
        </w:tc>
        <w:tc>
          <w:tcPr>
            <w:tcW w:w="4252" w:type="dxa"/>
            <w:tcBorders>
              <w:top w:val="single" w:sz="4" w:space="0" w:color="auto"/>
              <w:left w:val="single" w:sz="4" w:space="0" w:color="auto"/>
              <w:bottom w:val="single" w:sz="4" w:space="0" w:color="auto"/>
              <w:right w:val="single" w:sz="4" w:space="0" w:color="auto"/>
            </w:tcBorders>
          </w:tcPr>
          <w:p w:rsidR="00E55C4C" w:rsidRPr="000F3797" w:rsidRDefault="00E55C4C" w:rsidP="00A51205">
            <w:pPr>
              <w:spacing w:after="0" w:line="240" w:lineRule="auto"/>
              <w:rPr>
                <w:rFonts w:ascii="Times New Roman" w:hAnsi="Times New Roman"/>
                <w:color w:val="000099"/>
                <w:lang w:val="uk-UA"/>
              </w:rPr>
            </w:pPr>
            <w:r w:rsidRPr="000F3797">
              <w:rPr>
                <w:rFonts w:ascii="Times New Roman" w:hAnsi="Times New Roman"/>
                <w:color w:val="000099"/>
                <w:lang w:val="uk-UA"/>
              </w:rPr>
              <w:t>Основи наукових досліджень та академічного письма</w:t>
            </w:r>
          </w:p>
        </w:tc>
        <w:tc>
          <w:tcPr>
            <w:tcW w:w="99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b/>
                <w:bCs/>
                <w:color w:val="000099"/>
                <w:lang w:val="uk-UA"/>
              </w:rPr>
            </w:pPr>
            <w:r w:rsidRPr="000F3797">
              <w:rPr>
                <w:rFonts w:ascii="Times New Roman" w:hAnsi="Times New Roman"/>
                <w:b/>
                <w:bCs/>
                <w:color w:val="000099"/>
                <w:lang w:val="uk-UA"/>
              </w:rPr>
              <w:t>2</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tcPr>
          <w:p w:rsidR="00E55C4C" w:rsidRPr="000F3797" w:rsidRDefault="00E55C4C" w:rsidP="003E4F3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ОК 1.6</w:t>
            </w:r>
          </w:p>
        </w:tc>
        <w:tc>
          <w:tcPr>
            <w:tcW w:w="4252" w:type="dxa"/>
            <w:tcBorders>
              <w:top w:val="single" w:sz="4" w:space="0" w:color="auto"/>
              <w:left w:val="single" w:sz="4" w:space="0" w:color="auto"/>
              <w:bottom w:val="single" w:sz="4" w:space="0" w:color="auto"/>
              <w:right w:val="single" w:sz="4" w:space="0" w:color="auto"/>
            </w:tcBorders>
          </w:tcPr>
          <w:p w:rsidR="00E55C4C" w:rsidRPr="000F3797" w:rsidRDefault="00E55C4C" w:rsidP="00A51205">
            <w:pPr>
              <w:spacing w:after="0" w:line="240" w:lineRule="auto"/>
              <w:rPr>
                <w:rFonts w:ascii="Times New Roman" w:hAnsi="Times New Roman"/>
                <w:color w:val="000099"/>
                <w:lang w:val="uk-UA"/>
              </w:rPr>
            </w:pPr>
            <w:r w:rsidRPr="000F3797">
              <w:rPr>
                <w:rFonts w:ascii="Times New Roman" w:hAnsi="Times New Roman"/>
                <w:color w:val="000099"/>
                <w:lang w:val="uk-UA"/>
              </w:rPr>
              <w:t>Інклюзивне суспільство</w:t>
            </w:r>
          </w:p>
        </w:tc>
        <w:tc>
          <w:tcPr>
            <w:tcW w:w="992" w:type="dxa"/>
            <w:tcBorders>
              <w:top w:val="single" w:sz="4" w:space="0" w:color="auto"/>
              <w:left w:val="single" w:sz="4" w:space="0" w:color="auto"/>
              <w:bottom w:val="single" w:sz="4" w:space="0" w:color="auto"/>
              <w:right w:val="single" w:sz="4" w:space="0" w:color="auto"/>
            </w:tcBorders>
            <w:vAlign w:val="bottom"/>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1</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30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b/>
                <w:bCs/>
                <w:color w:val="000099"/>
                <w:lang w:val="uk-UA"/>
              </w:rPr>
            </w:pPr>
            <w:r w:rsidRPr="000F3797">
              <w:rPr>
                <w:rFonts w:ascii="Times New Roman" w:hAnsi="Times New Roman"/>
                <w:b/>
                <w:bCs/>
                <w:color w:val="000099"/>
                <w:lang w:val="uk-UA"/>
              </w:rPr>
              <w:t>4</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tcPr>
          <w:p w:rsidR="00E55C4C" w:rsidRPr="000F3797" w:rsidRDefault="00E55C4C" w:rsidP="003E4F3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ОК 1.7</w:t>
            </w:r>
          </w:p>
        </w:tc>
        <w:tc>
          <w:tcPr>
            <w:tcW w:w="4252" w:type="dxa"/>
            <w:tcBorders>
              <w:top w:val="single" w:sz="4" w:space="0" w:color="auto"/>
              <w:left w:val="single" w:sz="4" w:space="0" w:color="auto"/>
              <w:bottom w:val="single" w:sz="4" w:space="0" w:color="auto"/>
              <w:right w:val="single" w:sz="4" w:space="0" w:color="auto"/>
            </w:tcBorders>
          </w:tcPr>
          <w:p w:rsidR="00E55C4C" w:rsidRPr="000F3797" w:rsidRDefault="00E55C4C" w:rsidP="00A51205">
            <w:pPr>
              <w:spacing w:after="0" w:line="240" w:lineRule="auto"/>
              <w:rPr>
                <w:rFonts w:ascii="Times New Roman" w:hAnsi="Times New Roman"/>
                <w:color w:val="000099"/>
                <w:lang w:val="uk-UA"/>
              </w:rPr>
            </w:pPr>
            <w:r w:rsidRPr="000F3797">
              <w:rPr>
                <w:rFonts w:ascii="Times New Roman" w:hAnsi="Times New Roman"/>
                <w:color w:val="000099"/>
                <w:lang w:val="uk-UA"/>
              </w:rPr>
              <w:t>Основи навчання студентів (самоуправління навчанням)</w:t>
            </w:r>
          </w:p>
        </w:tc>
        <w:tc>
          <w:tcPr>
            <w:tcW w:w="99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b/>
                <w:bCs/>
                <w:color w:val="000099"/>
                <w:lang w:val="uk-UA"/>
              </w:rPr>
            </w:pPr>
            <w:r w:rsidRPr="000F3797">
              <w:rPr>
                <w:rFonts w:ascii="Times New Roman" w:hAnsi="Times New Roman"/>
                <w:b/>
                <w:bCs/>
                <w:color w:val="000099"/>
                <w:lang w:val="uk-UA"/>
              </w:rPr>
              <w:t>1</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tcPr>
          <w:p w:rsidR="00E55C4C" w:rsidRPr="000F3797" w:rsidRDefault="00E55C4C" w:rsidP="003E4F3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ОК 1.8</w:t>
            </w:r>
          </w:p>
        </w:tc>
        <w:tc>
          <w:tcPr>
            <w:tcW w:w="4252" w:type="dxa"/>
            <w:tcBorders>
              <w:top w:val="single" w:sz="4" w:space="0" w:color="auto"/>
              <w:left w:val="single" w:sz="4" w:space="0" w:color="auto"/>
              <w:bottom w:val="single" w:sz="4" w:space="0" w:color="auto"/>
              <w:right w:val="single" w:sz="4" w:space="0" w:color="auto"/>
            </w:tcBorders>
          </w:tcPr>
          <w:p w:rsidR="00E55C4C" w:rsidRPr="000F3797" w:rsidRDefault="00E55C4C" w:rsidP="00A51205">
            <w:pPr>
              <w:spacing w:after="0" w:line="240" w:lineRule="auto"/>
              <w:rPr>
                <w:rFonts w:ascii="Times New Roman" w:hAnsi="Times New Roman"/>
                <w:color w:val="000099"/>
                <w:lang w:val="uk-UA"/>
              </w:rPr>
            </w:pPr>
            <w:r w:rsidRPr="000F3797">
              <w:rPr>
                <w:rFonts w:ascii="Times New Roman" w:hAnsi="Times New Roman"/>
                <w:color w:val="000099"/>
                <w:lang w:val="uk-UA"/>
              </w:rPr>
              <w:t>Іноземна мова</w:t>
            </w:r>
          </w:p>
        </w:tc>
        <w:tc>
          <w:tcPr>
            <w:tcW w:w="99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6</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180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34235D">
            <w:pPr>
              <w:spacing w:after="0" w:line="240" w:lineRule="auto"/>
              <w:jc w:val="center"/>
              <w:rPr>
                <w:rFonts w:ascii="Times New Roman" w:hAnsi="Times New Roman"/>
                <w:color w:val="000099"/>
                <w:lang w:val="uk-UA"/>
              </w:rPr>
            </w:pPr>
            <w:r w:rsidRPr="000F3797">
              <w:rPr>
                <w:rFonts w:ascii="Times New Roman" w:hAnsi="Times New Roman"/>
                <w:color w:val="000099"/>
                <w:lang w:val="uk-UA"/>
              </w:rPr>
              <w:t>з,і</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b/>
                <w:bCs/>
                <w:color w:val="000099"/>
                <w:lang w:val="uk-UA"/>
              </w:rPr>
            </w:pPr>
            <w:r w:rsidRPr="000F3797">
              <w:rPr>
                <w:rFonts w:ascii="Times New Roman" w:hAnsi="Times New Roman"/>
                <w:b/>
                <w:bCs/>
                <w:color w:val="000099"/>
                <w:lang w:val="uk-UA"/>
              </w:rPr>
              <w:t>1-3</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tcPr>
          <w:p w:rsidR="00E55C4C" w:rsidRPr="000F3797" w:rsidRDefault="00E55C4C" w:rsidP="003E4F3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ОК 1.9</w:t>
            </w:r>
          </w:p>
        </w:tc>
        <w:tc>
          <w:tcPr>
            <w:tcW w:w="4252" w:type="dxa"/>
            <w:tcBorders>
              <w:top w:val="single" w:sz="4" w:space="0" w:color="auto"/>
              <w:left w:val="single" w:sz="4" w:space="0" w:color="auto"/>
              <w:bottom w:val="single" w:sz="4" w:space="0" w:color="auto"/>
              <w:right w:val="single" w:sz="4" w:space="0" w:color="auto"/>
            </w:tcBorders>
          </w:tcPr>
          <w:p w:rsidR="00E55C4C" w:rsidRPr="000F3797" w:rsidRDefault="00E55C4C" w:rsidP="00A51205">
            <w:pPr>
              <w:spacing w:after="0" w:line="240" w:lineRule="auto"/>
              <w:rPr>
                <w:rFonts w:ascii="Times New Roman" w:hAnsi="Times New Roman"/>
                <w:color w:val="000099"/>
                <w:lang w:val="uk-UA"/>
              </w:rPr>
            </w:pPr>
            <w:r w:rsidRPr="000F3797">
              <w:rPr>
                <w:rFonts w:ascii="Times New Roman" w:hAnsi="Times New Roman"/>
                <w:color w:val="000099"/>
                <w:lang w:val="uk-UA"/>
              </w:rPr>
              <w:t>Іноземна мова (за професійним спрямуванням)</w:t>
            </w:r>
          </w:p>
        </w:tc>
        <w:tc>
          <w:tcPr>
            <w:tcW w:w="99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6</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180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34235D">
            <w:pPr>
              <w:spacing w:after="0" w:line="240" w:lineRule="auto"/>
              <w:jc w:val="center"/>
              <w:rPr>
                <w:rFonts w:ascii="Times New Roman" w:hAnsi="Times New Roman"/>
                <w:color w:val="000099"/>
                <w:lang w:val="uk-UA"/>
              </w:rPr>
            </w:pPr>
            <w:r w:rsidRPr="000F3797">
              <w:rPr>
                <w:rFonts w:ascii="Times New Roman" w:hAnsi="Times New Roman"/>
                <w:color w:val="000099"/>
                <w:lang w:val="uk-UA"/>
              </w:rPr>
              <w:t>з,і</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b/>
                <w:bCs/>
                <w:color w:val="000099"/>
                <w:lang w:val="uk-UA"/>
              </w:rPr>
            </w:pPr>
            <w:r w:rsidRPr="000F3797">
              <w:rPr>
                <w:rFonts w:ascii="Times New Roman" w:hAnsi="Times New Roman"/>
                <w:b/>
                <w:bCs/>
                <w:color w:val="000099"/>
                <w:lang w:val="uk-UA"/>
              </w:rPr>
              <w:t>4-6</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tcPr>
          <w:p w:rsidR="00E55C4C" w:rsidRPr="000F3797" w:rsidRDefault="00E55C4C" w:rsidP="003E4F3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ОК 1.10</w:t>
            </w:r>
          </w:p>
        </w:tc>
        <w:tc>
          <w:tcPr>
            <w:tcW w:w="4252" w:type="dxa"/>
            <w:tcBorders>
              <w:top w:val="single" w:sz="4" w:space="0" w:color="auto"/>
              <w:left w:val="single" w:sz="4" w:space="0" w:color="auto"/>
              <w:bottom w:val="single" w:sz="4" w:space="0" w:color="auto"/>
              <w:right w:val="single" w:sz="4" w:space="0" w:color="auto"/>
            </w:tcBorders>
          </w:tcPr>
          <w:p w:rsidR="00E55C4C" w:rsidRPr="000F3797" w:rsidRDefault="00E55C4C" w:rsidP="00A51205">
            <w:pPr>
              <w:spacing w:after="0" w:line="240" w:lineRule="auto"/>
              <w:rPr>
                <w:rFonts w:ascii="Times New Roman" w:hAnsi="Times New Roman"/>
                <w:color w:val="000099"/>
                <w:lang w:val="uk-UA"/>
              </w:rPr>
            </w:pPr>
            <w:r w:rsidRPr="000F3797">
              <w:rPr>
                <w:rFonts w:ascii="Times New Roman" w:hAnsi="Times New Roman"/>
                <w:color w:val="000099"/>
                <w:lang w:val="uk-UA"/>
              </w:rPr>
              <w:t>Іноземна мова з поглибленим вивченням</w:t>
            </w:r>
          </w:p>
        </w:tc>
        <w:tc>
          <w:tcPr>
            <w:tcW w:w="99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6</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180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з,і</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b/>
                <w:bCs/>
                <w:color w:val="000099"/>
                <w:lang w:val="uk-UA"/>
              </w:rPr>
            </w:pPr>
            <w:r w:rsidRPr="000F3797">
              <w:rPr>
                <w:rFonts w:ascii="Times New Roman" w:hAnsi="Times New Roman"/>
                <w:b/>
                <w:bCs/>
                <w:color w:val="000099"/>
                <w:lang w:val="uk-UA"/>
              </w:rPr>
              <w:t>7-8</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tcPr>
          <w:p w:rsidR="00E55C4C" w:rsidRPr="000F3797" w:rsidRDefault="00E55C4C" w:rsidP="003E4F3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ОК 1.11</w:t>
            </w:r>
          </w:p>
        </w:tc>
        <w:tc>
          <w:tcPr>
            <w:tcW w:w="4252" w:type="dxa"/>
            <w:tcBorders>
              <w:top w:val="single" w:sz="4" w:space="0" w:color="auto"/>
              <w:left w:val="single" w:sz="4" w:space="0" w:color="auto"/>
              <w:bottom w:val="single" w:sz="4" w:space="0" w:color="auto"/>
              <w:right w:val="single" w:sz="4" w:space="0" w:color="auto"/>
            </w:tcBorders>
          </w:tcPr>
          <w:p w:rsidR="00E55C4C" w:rsidRPr="000F3797" w:rsidRDefault="00E55C4C" w:rsidP="00A51205">
            <w:pPr>
              <w:spacing w:after="0" w:line="240" w:lineRule="auto"/>
              <w:rPr>
                <w:rFonts w:ascii="Times New Roman" w:hAnsi="Times New Roman"/>
                <w:color w:val="000099"/>
                <w:lang w:val="uk-UA"/>
              </w:rPr>
            </w:pPr>
            <w:r w:rsidRPr="000F3797">
              <w:rPr>
                <w:rFonts w:ascii="Times New Roman" w:hAnsi="Times New Roman"/>
                <w:color w:val="000099"/>
                <w:lang w:val="uk-UA"/>
              </w:rPr>
              <w:t>Екологія та екологічна етика</w:t>
            </w:r>
          </w:p>
        </w:tc>
        <w:tc>
          <w:tcPr>
            <w:tcW w:w="99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b/>
                <w:bCs/>
                <w:color w:val="000099"/>
                <w:lang w:val="uk-UA"/>
              </w:rPr>
            </w:pPr>
            <w:r w:rsidRPr="000F3797">
              <w:rPr>
                <w:rFonts w:ascii="Times New Roman" w:hAnsi="Times New Roman"/>
                <w:b/>
                <w:bCs/>
                <w:color w:val="000099"/>
                <w:lang w:val="uk-UA"/>
              </w:rPr>
              <w:t>6</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tcPr>
          <w:p w:rsidR="00E55C4C" w:rsidRPr="000F3797" w:rsidRDefault="00E55C4C" w:rsidP="003E4F3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ОК 1.12</w:t>
            </w:r>
          </w:p>
        </w:tc>
        <w:tc>
          <w:tcPr>
            <w:tcW w:w="4252" w:type="dxa"/>
            <w:tcBorders>
              <w:top w:val="single" w:sz="4" w:space="0" w:color="auto"/>
              <w:left w:val="single" w:sz="4" w:space="0" w:color="auto"/>
              <w:bottom w:val="single" w:sz="4" w:space="0" w:color="auto"/>
              <w:right w:val="single" w:sz="4" w:space="0" w:color="auto"/>
            </w:tcBorders>
          </w:tcPr>
          <w:p w:rsidR="00E55C4C" w:rsidRPr="000F3797" w:rsidRDefault="00E55C4C" w:rsidP="00A51205">
            <w:pPr>
              <w:spacing w:after="0" w:line="240" w:lineRule="auto"/>
              <w:rPr>
                <w:rFonts w:ascii="Times New Roman" w:hAnsi="Times New Roman"/>
                <w:color w:val="000099"/>
                <w:lang w:val="uk-UA"/>
              </w:rPr>
            </w:pPr>
            <w:r w:rsidRPr="000F3797">
              <w:rPr>
                <w:rFonts w:ascii="Times New Roman" w:hAnsi="Times New Roman"/>
                <w:color w:val="000099"/>
                <w:lang w:val="uk-UA"/>
              </w:rPr>
              <w:t>Права людини та верховенство права в сучасних реаліях</w:t>
            </w:r>
          </w:p>
        </w:tc>
        <w:tc>
          <w:tcPr>
            <w:tcW w:w="99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b/>
                <w:bCs/>
                <w:color w:val="000099"/>
                <w:lang w:val="uk-UA"/>
              </w:rPr>
            </w:pPr>
            <w:r w:rsidRPr="000F3797">
              <w:rPr>
                <w:rFonts w:ascii="Times New Roman" w:hAnsi="Times New Roman"/>
                <w:b/>
                <w:bCs/>
                <w:color w:val="000099"/>
                <w:lang w:val="uk-UA"/>
              </w:rPr>
              <w:t>5</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tcPr>
          <w:p w:rsidR="00E55C4C" w:rsidRPr="000F3797" w:rsidRDefault="00E55C4C" w:rsidP="003E4F3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ОК 1.13</w:t>
            </w:r>
          </w:p>
        </w:tc>
        <w:tc>
          <w:tcPr>
            <w:tcW w:w="4252" w:type="dxa"/>
            <w:tcBorders>
              <w:top w:val="single" w:sz="4" w:space="0" w:color="auto"/>
              <w:left w:val="single" w:sz="4" w:space="0" w:color="auto"/>
              <w:bottom w:val="single" w:sz="4" w:space="0" w:color="auto"/>
              <w:right w:val="single" w:sz="4" w:space="0" w:color="auto"/>
            </w:tcBorders>
          </w:tcPr>
          <w:p w:rsidR="00E55C4C" w:rsidRPr="000F3797" w:rsidRDefault="00E55C4C" w:rsidP="00A51205">
            <w:pPr>
              <w:spacing w:after="0" w:line="240" w:lineRule="auto"/>
              <w:rPr>
                <w:rFonts w:ascii="Times New Roman" w:hAnsi="Times New Roman"/>
                <w:color w:val="000099"/>
                <w:lang w:val="uk-UA"/>
              </w:rPr>
            </w:pPr>
            <w:r w:rsidRPr="000F3797">
              <w:rPr>
                <w:rFonts w:ascii="Times New Roman" w:hAnsi="Times New Roman"/>
                <w:color w:val="000099"/>
                <w:lang w:val="uk-UA"/>
              </w:rPr>
              <w:t>Філософія</w:t>
            </w:r>
          </w:p>
        </w:tc>
        <w:tc>
          <w:tcPr>
            <w:tcW w:w="99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b/>
                <w:bCs/>
                <w:color w:val="000099"/>
                <w:lang w:val="uk-UA"/>
              </w:rPr>
            </w:pPr>
            <w:r w:rsidRPr="000F3797">
              <w:rPr>
                <w:rFonts w:ascii="Times New Roman" w:hAnsi="Times New Roman"/>
                <w:b/>
                <w:bCs/>
                <w:color w:val="000099"/>
                <w:lang w:val="uk-UA"/>
              </w:rPr>
              <w:t>5</w:t>
            </w:r>
          </w:p>
        </w:tc>
      </w:tr>
      <w:tr w:rsidR="00E55C4C" w:rsidRPr="000F3797" w:rsidTr="00191238">
        <w:trPr>
          <w:trHeight w:val="20"/>
        </w:trPr>
        <w:tc>
          <w:tcPr>
            <w:tcW w:w="992" w:type="dxa"/>
            <w:tcBorders>
              <w:top w:val="single" w:sz="4" w:space="0" w:color="auto"/>
              <w:left w:val="single" w:sz="4" w:space="0" w:color="auto"/>
              <w:bottom w:val="single" w:sz="4" w:space="0" w:color="auto"/>
              <w:right w:val="single" w:sz="4" w:space="0" w:color="auto"/>
            </w:tcBorders>
          </w:tcPr>
          <w:p w:rsidR="00E55C4C" w:rsidRPr="000F3797" w:rsidRDefault="00E55C4C" w:rsidP="001C19A6">
            <w:pPr>
              <w:spacing w:after="0" w:line="240" w:lineRule="auto"/>
              <w:jc w:val="center"/>
              <w:rPr>
                <w:rFonts w:ascii="Times New Roman" w:hAnsi="Times New Roman"/>
                <w:color w:val="000099"/>
                <w:lang w:val="uk-UA"/>
              </w:rPr>
            </w:pPr>
            <w:r w:rsidRPr="000F3797">
              <w:rPr>
                <w:rFonts w:ascii="Times New Roman" w:hAnsi="Times New Roman"/>
                <w:color w:val="000099"/>
                <w:lang w:val="uk-UA"/>
              </w:rPr>
              <w:t>ОК 1.14</w:t>
            </w:r>
          </w:p>
        </w:tc>
        <w:tc>
          <w:tcPr>
            <w:tcW w:w="4252" w:type="dxa"/>
            <w:tcBorders>
              <w:top w:val="single" w:sz="4" w:space="0" w:color="auto"/>
              <w:left w:val="single" w:sz="4" w:space="0" w:color="auto"/>
              <w:bottom w:val="single" w:sz="4" w:space="0" w:color="auto"/>
              <w:right w:val="single" w:sz="4" w:space="0" w:color="auto"/>
            </w:tcBorders>
          </w:tcPr>
          <w:p w:rsidR="00E55C4C" w:rsidRPr="000F3797" w:rsidRDefault="00E55C4C" w:rsidP="001C19A6">
            <w:pPr>
              <w:spacing w:after="0" w:line="240" w:lineRule="auto"/>
              <w:rPr>
                <w:rFonts w:ascii="Times New Roman" w:hAnsi="Times New Roman"/>
                <w:color w:val="000099"/>
                <w:lang w:val="uk-UA"/>
              </w:rPr>
            </w:pPr>
            <w:r w:rsidRPr="000F3797">
              <w:rPr>
                <w:rFonts w:ascii="Times New Roman" w:hAnsi="Times New Roman"/>
                <w:color w:val="000099"/>
                <w:lang w:val="uk-UA"/>
              </w:rPr>
              <w:t>Географія туризму</w:t>
            </w:r>
          </w:p>
        </w:tc>
        <w:tc>
          <w:tcPr>
            <w:tcW w:w="992" w:type="dxa"/>
            <w:tcBorders>
              <w:top w:val="single" w:sz="4" w:space="0" w:color="auto"/>
              <w:left w:val="single" w:sz="4" w:space="0" w:color="auto"/>
              <w:bottom w:val="single" w:sz="4" w:space="0" w:color="auto"/>
              <w:right w:val="single" w:sz="4" w:space="0" w:color="auto"/>
            </w:tcBorders>
            <w:vAlign w:val="bottom"/>
          </w:tcPr>
          <w:p w:rsidR="00E55C4C" w:rsidRPr="000F3797" w:rsidRDefault="00E55C4C" w:rsidP="001C19A6">
            <w:pPr>
              <w:spacing w:after="0" w:line="240" w:lineRule="auto"/>
              <w:jc w:val="center"/>
              <w:rPr>
                <w:rFonts w:ascii="Times New Roman" w:hAnsi="Times New Roman"/>
                <w:color w:val="000099"/>
                <w:lang w:val="uk-UA"/>
              </w:rPr>
            </w:pPr>
            <w:r w:rsidRPr="000F3797">
              <w:rPr>
                <w:rFonts w:ascii="Times New Roman" w:hAnsi="Times New Roman"/>
                <w:color w:val="000099"/>
                <w:lang w:val="uk-UA"/>
              </w:rPr>
              <w:t>7</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1C19A6">
            <w:pPr>
              <w:spacing w:after="0" w:line="240" w:lineRule="auto"/>
              <w:jc w:val="center"/>
              <w:rPr>
                <w:rFonts w:ascii="Times New Roman" w:hAnsi="Times New Roman"/>
                <w:color w:val="000099"/>
                <w:lang w:val="uk-UA"/>
              </w:rPr>
            </w:pPr>
            <w:r w:rsidRPr="000F3797">
              <w:rPr>
                <w:rFonts w:ascii="Times New Roman" w:hAnsi="Times New Roman"/>
                <w:color w:val="000099"/>
                <w:lang w:val="uk-UA"/>
              </w:rPr>
              <w:t>210</w:t>
            </w:r>
          </w:p>
        </w:tc>
        <w:tc>
          <w:tcPr>
            <w:tcW w:w="1253" w:type="dxa"/>
            <w:tcBorders>
              <w:top w:val="single" w:sz="4" w:space="0" w:color="auto"/>
              <w:left w:val="single" w:sz="4" w:space="0" w:color="auto"/>
              <w:bottom w:val="single" w:sz="4" w:space="0" w:color="auto"/>
              <w:right w:val="single" w:sz="4" w:space="0" w:color="auto"/>
            </w:tcBorders>
          </w:tcPr>
          <w:p w:rsidR="00E55C4C" w:rsidRPr="000F3797" w:rsidRDefault="00E55C4C" w:rsidP="00062B47">
            <w:pPr>
              <w:spacing w:after="0" w:line="240" w:lineRule="auto"/>
              <w:jc w:val="center"/>
              <w:rPr>
                <w:lang w:val="uk-UA"/>
              </w:rPr>
            </w:pPr>
            <w:r w:rsidRPr="000F3797">
              <w:rPr>
                <w:rFonts w:ascii="Times New Roman" w:hAnsi="Times New Roman"/>
                <w:color w:val="000099"/>
                <w:lang w:val="uk-UA"/>
              </w:rPr>
              <w:t>з,і</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1C19A6">
            <w:pPr>
              <w:spacing w:after="0" w:line="240" w:lineRule="auto"/>
              <w:jc w:val="center"/>
              <w:rPr>
                <w:rFonts w:ascii="Times New Roman" w:hAnsi="Times New Roman"/>
                <w:b/>
                <w:bCs/>
                <w:color w:val="000099"/>
                <w:lang w:val="uk-UA"/>
              </w:rPr>
            </w:pPr>
            <w:r w:rsidRPr="000F3797">
              <w:rPr>
                <w:rFonts w:ascii="Times New Roman" w:hAnsi="Times New Roman"/>
                <w:b/>
                <w:bCs/>
                <w:color w:val="000099"/>
                <w:lang w:val="uk-UA"/>
              </w:rPr>
              <w:t>1-2</w:t>
            </w:r>
          </w:p>
        </w:tc>
      </w:tr>
      <w:tr w:rsidR="00E55C4C" w:rsidRPr="000F3797" w:rsidTr="00191238">
        <w:trPr>
          <w:trHeight w:val="20"/>
        </w:trPr>
        <w:tc>
          <w:tcPr>
            <w:tcW w:w="992" w:type="dxa"/>
            <w:tcBorders>
              <w:top w:val="single" w:sz="4" w:space="0" w:color="auto"/>
              <w:left w:val="single" w:sz="4" w:space="0" w:color="auto"/>
              <w:bottom w:val="single" w:sz="4" w:space="0" w:color="auto"/>
              <w:right w:val="single" w:sz="4" w:space="0" w:color="auto"/>
            </w:tcBorders>
          </w:tcPr>
          <w:p w:rsidR="00E55C4C" w:rsidRPr="000F3797" w:rsidRDefault="00E55C4C" w:rsidP="001C19A6">
            <w:pPr>
              <w:spacing w:after="0" w:line="240" w:lineRule="auto"/>
              <w:jc w:val="center"/>
              <w:rPr>
                <w:rFonts w:ascii="Times New Roman" w:hAnsi="Times New Roman"/>
                <w:color w:val="000099"/>
                <w:lang w:val="uk-UA"/>
              </w:rPr>
            </w:pPr>
            <w:r w:rsidRPr="000F3797">
              <w:rPr>
                <w:rFonts w:ascii="Times New Roman" w:hAnsi="Times New Roman"/>
                <w:color w:val="000099"/>
                <w:lang w:val="uk-UA"/>
              </w:rPr>
              <w:t>ОК 1.15</w:t>
            </w:r>
          </w:p>
        </w:tc>
        <w:tc>
          <w:tcPr>
            <w:tcW w:w="4252" w:type="dxa"/>
            <w:tcBorders>
              <w:top w:val="single" w:sz="4" w:space="0" w:color="auto"/>
              <w:left w:val="single" w:sz="4" w:space="0" w:color="auto"/>
              <w:bottom w:val="single" w:sz="4" w:space="0" w:color="auto"/>
              <w:right w:val="single" w:sz="4" w:space="0" w:color="auto"/>
            </w:tcBorders>
          </w:tcPr>
          <w:p w:rsidR="00E55C4C" w:rsidRPr="000F3797" w:rsidRDefault="00E55C4C" w:rsidP="001C19A6">
            <w:pPr>
              <w:spacing w:after="0" w:line="240" w:lineRule="auto"/>
              <w:rPr>
                <w:rFonts w:ascii="Times New Roman" w:hAnsi="Times New Roman"/>
                <w:color w:val="000099"/>
                <w:lang w:val="uk-UA"/>
              </w:rPr>
            </w:pPr>
            <w:r w:rsidRPr="000F3797">
              <w:rPr>
                <w:rFonts w:ascii="Times New Roman" w:hAnsi="Times New Roman"/>
                <w:color w:val="000099"/>
                <w:lang w:val="uk-UA"/>
              </w:rPr>
              <w:t>Основи туризмознавства</w:t>
            </w:r>
          </w:p>
        </w:tc>
        <w:tc>
          <w:tcPr>
            <w:tcW w:w="992" w:type="dxa"/>
            <w:tcBorders>
              <w:top w:val="single" w:sz="4" w:space="0" w:color="auto"/>
              <w:left w:val="single" w:sz="4" w:space="0" w:color="auto"/>
              <w:bottom w:val="single" w:sz="4" w:space="0" w:color="auto"/>
              <w:right w:val="single" w:sz="4" w:space="0" w:color="auto"/>
            </w:tcBorders>
            <w:vAlign w:val="bottom"/>
          </w:tcPr>
          <w:p w:rsidR="00E55C4C" w:rsidRPr="000F3797" w:rsidRDefault="00E55C4C" w:rsidP="001C19A6">
            <w:pPr>
              <w:spacing w:after="0" w:line="240" w:lineRule="auto"/>
              <w:jc w:val="center"/>
              <w:rPr>
                <w:rFonts w:ascii="Times New Roman" w:hAnsi="Times New Roman"/>
                <w:color w:val="000099"/>
                <w:lang w:val="uk-UA"/>
              </w:rPr>
            </w:pPr>
            <w:r w:rsidRPr="000F3797">
              <w:rPr>
                <w:rFonts w:ascii="Times New Roman" w:hAnsi="Times New Roman"/>
                <w:color w:val="000099"/>
                <w:lang w:val="uk-UA"/>
              </w:rPr>
              <w:t>6</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1C19A6">
            <w:pPr>
              <w:spacing w:after="0" w:line="240" w:lineRule="auto"/>
              <w:jc w:val="center"/>
              <w:rPr>
                <w:rFonts w:ascii="Times New Roman" w:hAnsi="Times New Roman"/>
                <w:color w:val="000099"/>
                <w:lang w:val="uk-UA"/>
              </w:rPr>
            </w:pPr>
            <w:r w:rsidRPr="000F3797">
              <w:rPr>
                <w:rFonts w:ascii="Times New Roman" w:hAnsi="Times New Roman"/>
                <w:color w:val="000099"/>
                <w:lang w:val="uk-UA"/>
              </w:rPr>
              <w:t>180</w:t>
            </w:r>
          </w:p>
        </w:tc>
        <w:tc>
          <w:tcPr>
            <w:tcW w:w="1253" w:type="dxa"/>
            <w:tcBorders>
              <w:top w:val="single" w:sz="4" w:space="0" w:color="auto"/>
              <w:left w:val="single" w:sz="4" w:space="0" w:color="auto"/>
              <w:bottom w:val="single" w:sz="4" w:space="0" w:color="auto"/>
              <w:right w:val="single" w:sz="4" w:space="0" w:color="auto"/>
            </w:tcBorders>
          </w:tcPr>
          <w:p w:rsidR="00E55C4C" w:rsidRPr="000F3797" w:rsidRDefault="00E55C4C" w:rsidP="00062B47">
            <w:pPr>
              <w:spacing w:after="0" w:line="240" w:lineRule="auto"/>
              <w:jc w:val="center"/>
              <w:rPr>
                <w:lang w:val="uk-UA"/>
              </w:rPr>
            </w:pPr>
            <w:r w:rsidRPr="000F3797">
              <w:rPr>
                <w:rFonts w:ascii="Times New Roman" w:hAnsi="Times New Roman"/>
                <w:color w:val="000099"/>
                <w:lang w:val="uk-UA"/>
              </w:rPr>
              <w:t>з,і</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1C19A6">
            <w:pPr>
              <w:spacing w:after="0" w:line="240" w:lineRule="auto"/>
              <w:jc w:val="center"/>
              <w:rPr>
                <w:rFonts w:ascii="Times New Roman" w:hAnsi="Times New Roman"/>
                <w:b/>
                <w:bCs/>
                <w:color w:val="000099"/>
                <w:lang w:val="uk-UA"/>
              </w:rPr>
            </w:pPr>
            <w:r w:rsidRPr="000F3797">
              <w:rPr>
                <w:rFonts w:ascii="Times New Roman" w:hAnsi="Times New Roman"/>
                <w:b/>
                <w:bCs/>
                <w:color w:val="000099"/>
                <w:lang w:val="uk-UA"/>
              </w:rPr>
              <w:t>1-2</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tcPr>
          <w:p w:rsidR="00E55C4C" w:rsidRPr="000F3797" w:rsidRDefault="00E55C4C" w:rsidP="003E4F3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ОК 1.16</w:t>
            </w:r>
          </w:p>
        </w:tc>
        <w:tc>
          <w:tcPr>
            <w:tcW w:w="4252" w:type="dxa"/>
            <w:tcBorders>
              <w:top w:val="single" w:sz="4" w:space="0" w:color="auto"/>
              <w:left w:val="single" w:sz="4" w:space="0" w:color="auto"/>
              <w:bottom w:val="single" w:sz="4" w:space="0" w:color="auto"/>
              <w:right w:val="single" w:sz="4" w:space="0" w:color="auto"/>
            </w:tcBorders>
          </w:tcPr>
          <w:p w:rsidR="00E55C4C" w:rsidRPr="000F3797" w:rsidRDefault="00E55C4C" w:rsidP="00A51205">
            <w:pPr>
              <w:spacing w:after="0" w:line="240" w:lineRule="auto"/>
              <w:rPr>
                <w:rFonts w:ascii="Times New Roman" w:hAnsi="Times New Roman"/>
                <w:color w:val="000099"/>
                <w:lang w:val="uk-UA"/>
              </w:rPr>
            </w:pPr>
            <w:r w:rsidRPr="000F3797">
              <w:rPr>
                <w:rFonts w:ascii="Times New Roman" w:hAnsi="Times New Roman"/>
                <w:color w:val="000099"/>
                <w:lang w:val="uk-UA"/>
              </w:rPr>
              <w:t>Організація туристичної діяльності</w:t>
            </w:r>
          </w:p>
        </w:tc>
        <w:tc>
          <w:tcPr>
            <w:tcW w:w="992" w:type="dxa"/>
            <w:tcBorders>
              <w:top w:val="single" w:sz="4" w:space="0" w:color="auto"/>
              <w:left w:val="single" w:sz="4" w:space="0" w:color="auto"/>
              <w:bottom w:val="single" w:sz="4" w:space="0" w:color="auto"/>
              <w:right w:val="single" w:sz="4" w:space="0" w:color="auto"/>
            </w:tcBorders>
            <w:vAlign w:val="bottom"/>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12</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360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з,і, Кр</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b/>
                <w:bCs/>
                <w:color w:val="000099"/>
                <w:lang w:val="uk-UA"/>
              </w:rPr>
            </w:pPr>
            <w:r w:rsidRPr="000F3797">
              <w:rPr>
                <w:rFonts w:ascii="Times New Roman" w:hAnsi="Times New Roman"/>
                <w:b/>
                <w:bCs/>
                <w:color w:val="000099"/>
                <w:lang w:val="uk-UA"/>
              </w:rPr>
              <w:t>3-4</w:t>
            </w:r>
          </w:p>
        </w:tc>
      </w:tr>
      <w:tr w:rsidR="00E55C4C" w:rsidRPr="000F3797" w:rsidTr="00180841">
        <w:trPr>
          <w:trHeight w:val="20"/>
        </w:trPr>
        <w:tc>
          <w:tcPr>
            <w:tcW w:w="5244" w:type="dxa"/>
            <w:gridSpan w:val="2"/>
            <w:tcBorders>
              <w:top w:val="single" w:sz="4" w:space="0" w:color="auto"/>
            </w:tcBorders>
            <w:shd w:val="clear" w:color="auto" w:fill="C6D9F1"/>
            <w:vAlign w:val="center"/>
          </w:tcPr>
          <w:p w:rsidR="00E55C4C" w:rsidRPr="000F3797" w:rsidRDefault="00E55C4C" w:rsidP="00A51205">
            <w:pPr>
              <w:spacing w:after="0" w:line="240" w:lineRule="auto"/>
              <w:jc w:val="right"/>
              <w:rPr>
                <w:rFonts w:ascii="Times New Roman" w:hAnsi="Times New Roman"/>
                <w:b/>
                <w:bCs/>
                <w:color w:val="000099"/>
                <w:sz w:val="24"/>
                <w:szCs w:val="24"/>
                <w:lang w:val="uk-UA"/>
              </w:rPr>
            </w:pPr>
            <w:r w:rsidRPr="000F3797">
              <w:rPr>
                <w:rFonts w:ascii="Times New Roman" w:hAnsi="Times New Roman"/>
                <w:b/>
                <w:bCs/>
                <w:color w:val="000099"/>
                <w:sz w:val="24"/>
                <w:szCs w:val="24"/>
                <w:lang w:val="uk-UA"/>
              </w:rPr>
              <w:t>Всього ОК за циклом загальної підготовки</w:t>
            </w:r>
          </w:p>
        </w:tc>
        <w:tc>
          <w:tcPr>
            <w:tcW w:w="992" w:type="dxa"/>
            <w:tcBorders>
              <w:top w:val="single" w:sz="4" w:space="0" w:color="auto"/>
            </w:tcBorders>
            <w:shd w:val="clear" w:color="auto" w:fill="C6D9F1"/>
            <w:vAlign w:val="center"/>
          </w:tcPr>
          <w:p w:rsidR="00E55C4C" w:rsidRPr="000F3797" w:rsidRDefault="00E55C4C" w:rsidP="00821226">
            <w:pPr>
              <w:spacing w:after="0" w:line="240" w:lineRule="auto"/>
              <w:jc w:val="center"/>
              <w:rPr>
                <w:rFonts w:ascii="Times New Roman" w:hAnsi="Times New Roman"/>
                <w:b/>
                <w:color w:val="002060"/>
                <w:lang w:val="uk-UA"/>
              </w:rPr>
            </w:pPr>
            <w:r w:rsidRPr="000F3797">
              <w:rPr>
                <w:rFonts w:ascii="Times New Roman" w:hAnsi="Times New Roman"/>
                <w:b/>
                <w:color w:val="002060"/>
                <w:lang w:val="uk-UA"/>
              </w:rPr>
              <w:t>7</w:t>
            </w:r>
            <w:r w:rsidR="00821226">
              <w:rPr>
                <w:rFonts w:ascii="Times New Roman" w:hAnsi="Times New Roman"/>
                <w:b/>
                <w:color w:val="002060"/>
                <w:lang w:val="uk-UA"/>
              </w:rPr>
              <w:t>9</w:t>
            </w:r>
          </w:p>
        </w:tc>
        <w:tc>
          <w:tcPr>
            <w:tcW w:w="1015" w:type="dxa"/>
            <w:tcBorders>
              <w:top w:val="single" w:sz="4" w:space="0" w:color="auto"/>
            </w:tcBorders>
            <w:shd w:val="clear" w:color="auto" w:fill="C6D9F1"/>
            <w:vAlign w:val="center"/>
          </w:tcPr>
          <w:p w:rsidR="00E55C4C" w:rsidRPr="000F3797" w:rsidRDefault="00E55C4C" w:rsidP="00821226">
            <w:pPr>
              <w:spacing w:after="0" w:line="240" w:lineRule="auto"/>
              <w:jc w:val="center"/>
              <w:rPr>
                <w:rFonts w:ascii="Times New Roman" w:hAnsi="Times New Roman"/>
                <w:b/>
                <w:color w:val="002060"/>
                <w:lang w:val="uk-UA"/>
              </w:rPr>
            </w:pPr>
            <w:r w:rsidRPr="000F3797">
              <w:rPr>
                <w:rFonts w:ascii="Times New Roman" w:hAnsi="Times New Roman"/>
                <w:b/>
                <w:color w:val="002060"/>
                <w:lang w:val="uk-UA"/>
              </w:rPr>
              <w:t>23</w:t>
            </w:r>
            <w:r w:rsidR="00821226">
              <w:rPr>
                <w:rFonts w:ascii="Times New Roman" w:hAnsi="Times New Roman"/>
                <w:b/>
                <w:color w:val="002060"/>
                <w:lang w:val="uk-UA"/>
              </w:rPr>
              <w:t>7</w:t>
            </w:r>
            <w:r w:rsidRPr="000F3797">
              <w:rPr>
                <w:rFonts w:ascii="Times New Roman" w:hAnsi="Times New Roman"/>
                <w:b/>
                <w:color w:val="002060"/>
                <w:lang w:val="uk-UA"/>
              </w:rPr>
              <w:t>0</w:t>
            </w:r>
          </w:p>
        </w:tc>
        <w:tc>
          <w:tcPr>
            <w:tcW w:w="1253" w:type="dxa"/>
            <w:tcBorders>
              <w:top w:val="single" w:sz="4" w:space="0" w:color="auto"/>
            </w:tcBorders>
            <w:shd w:val="clear" w:color="auto" w:fill="C6D9F1"/>
            <w:vAlign w:val="center"/>
          </w:tcPr>
          <w:p w:rsidR="00E55C4C" w:rsidRPr="000F3797" w:rsidRDefault="00E55C4C" w:rsidP="00A51205">
            <w:pPr>
              <w:spacing w:after="0" w:line="240" w:lineRule="auto"/>
              <w:jc w:val="center"/>
              <w:rPr>
                <w:rFonts w:ascii="Times New Roman" w:hAnsi="Times New Roman"/>
                <w:b/>
                <w:bCs/>
                <w:color w:val="000099"/>
                <w:sz w:val="24"/>
                <w:szCs w:val="24"/>
                <w:lang w:val="uk-UA"/>
              </w:rPr>
            </w:pPr>
            <w:r w:rsidRPr="000F3797">
              <w:rPr>
                <w:rFonts w:ascii="Times New Roman" w:hAnsi="Times New Roman"/>
                <w:b/>
                <w:bCs/>
                <w:color w:val="000099"/>
                <w:sz w:val="24"/>
                <w:szCs w:val="24"/>
                <w:lang w:val="uk-UA"/>
              </w:rPr>
              <w:t> </w:t>
            </w:r>
          </w:p>
        </w:tc>
        <w:tc>
          <w:tcPr>
            <w:tcW w:w="1276" w:type="dxa"/>
            <w:tcBorders>
              <w:top w:val="single" w:sz="4" w:space="0" w:color="auto"/>
            </w:tcBorders>
            <w:shd w:val="clear" w:color="auto" w:fill="C6D9F1"/>
            <w:vAlign w:val="center"/>
          </w:tcPr>
          <w:p w:rsidR="00E55C4C" w:rsidRPr="000F3797" w:rsidRDefault="00E55C4C" w:rsidP="00A51205">
            <w:pPr>
              <w:spacing w:after="0" w:line="240" w:lineRule="auto"/>
              <w:jc w:val="center"/>
              <w:rPr>
                <w:rFonts w:ascii="Times New Roman" w:hAnsi="Times New Roman"/>
                <w:b/>
                <w:bCs/>
                <w:color w:val="000099"/>
                <w:sz w:val="24"/>
                <w:szCs w:val="24"/>
                <w:lang w:val="uk-UA"/>
              </w:rPr>
            </w:pPr>
            <w:r w:rsidRPr="000F3797">
              <w:rPr>
                <w:rFonts w:ascii="Times New Roman" w:hAnsi="Times New Roman"/>
                <w:b/>
                <w:bCs/>
                <w:color w:val="000099"/>
                <w:sz w:val="24"/>
                <w:szCs w:val="24"/>
                <w:lang w:val="uk-UA"/>
              </w:rPr>
              <w:t> </w:t>
            </w:r>
          </w:p>
        </w:tc>
      </w:tr>
      <w:tr w:rsidR="00E55C4C" w:rsidRPr="000F3797" w:rsidTr="00A51205">
        <w:trPr>
          <w:trHeight w:val="20"/>
        </w:trPr>
        <w:tc>
          <w:tcPr>
            <w:tcW w:w="9780" w:type="dxa"/>
            <w:gridSpan w:val="6"/>
            <w:vAlign w:val="center"/>
          </w:tcPr>
          <w:p w:rsidR="00E55C4C" w:rsidRPr="000F3797" w:rsidRDefault="00E55C4C" w:rsidP="00A51205">
            <w:pPr>
              <w:spacing w:after="0" w:line="240" w:lineRule="auto"/>
              <w:jc w:val="center"/>
              <w:rPr>
                <w:rFonts w:ascii="Times New Roman" w:hAnsi="Times New Roman"/>
                <w:b/>
                <w:bCs/>
                <w:color w:val="003300"/>
                <w:sz w:val="24"/>
                <w:szCs w:val="24"/>
                <w:lang w:val="uk-UA"/>
              </w:rPr>
            </w:pPr>
            <w:r w:rsidRPr="000F3797">
              <w:rPr>
                <w:rFonts w:ascii="Times New Roman" w:hAnsi="Times New Roman"/>
                <w:b/>
                <w:bCs/>
                <w:color w:val="003300"/>
                <w:sz w:val="24"/>
                <w:szCs w:val="24"/>
                <w:lang w:val="uk-UA"/>
              </w:rPr>
              <w:t>Вибіркові компоненти освітньої програми</w:t>
            </w:r>
          </w:p>
        </w:tc>
      </w:tr>
      <w:tr w:rsidR="00E55C4C" w:rsidRPr="000F3797" w:rsidTr="002C0CA5">
        <w:trPr>
          <w:trHeight w:val="20"/>
        </w:trPr>
        <w:tc>
          <w:tcPr>
            <w:tcW w:w="5244" w:type="dxa"/>
            <w:gridSpan w:val="2"/>
            <w:shd w:val="clear" w:color="auto" w:fill="CCFFCC"/>
            <w:vAlign w:val="center"/>
          </w:tcPr>
          <w:p w:rsidR="00E55C4C" w:rsidRPr="000F3797" w:rsidRDefault="00E55C4C" w:rsidP="00A51205">
            <w:pPr>
              <w:spacing w:after="0" w:line="240" w:lineRule="auto"/>
              <w:jc w:val="right"/>
              <w:rPr>
                <w:rFonts w:ascii="Times New Roman" w:hAnsi="Times New Roman"/>
                <w:b/>
                <w:bCs/>
                <w:color w:val="003300"/>
                <w:sz w:val="24"/>
                <w:szCs w:val="24"/>
                <w:lang w:val="uk-UA"/>
              </w:rPr>
            </w:pPr>
            <w:r w:rsidRPr="000F3797">
              <w:rPr>
                <w:rFonts w:ascii="Times New Roman" w:hAnsi="Times New Roman"/>
                <w:b/>
                <w:bCs/>
                <w:color w:val="003300"/>
                <w:sz w:val="24"/>
                <w:szCs w:val="24"/>
                <w:lang w:val="uk-UA"/>
              </w:rPr>
              <w:t>Всього ВК за циклом загальної підготовки</w:t>
            </w:r>
          </w:p>
        </w:tc>
        <w:tc>
          <w:tcPr>
            <w:tcW w:w="992" w:type="dxa"/>
            <w:shd w:val="clear" w:color="auto" w:fill="CCFFCC"/>
            <w:vAlign w:val="center"/>
          </w:tcPr>
          <w:p w:rsidR="00E55C4C" w:rsidRPr="000F3797" w:rsidRDefault="00E55C4C" w:rsidP="002C0CA5">
            <w:pPr>
              <w:spacing w:after="0" w:line="240" w:lineRule="auto"/>
              <w:jc w:val="center"/>
              <w:rPr>
                <w:rFonts w:ascii="Times New Roman" w:hAnsi="Times New Roman"/>
                <w:b/>
                <w:bCs/>
                <w:color w:val="003300"/>
                <w:sz w:val="24"/>
                <w:szCs w:val="24"/>
                <w:lang w:val="uk-UA"/>
              </w:rPr>
            </w:pPr>
            <w:r w:rsidRPr="000F3797">
              <w:rPr>
                <w:rFonts w:ascii="Times New Roman" w:hAnsi="Times New Roman"/>
                <w:b/>
                <w:bCs/>
                <w:color w:val="003300"/>
                <w:sz w:val="24"/>
                <w:szCs w:val="24"/>
                <w:lang w:val="uk-UA"/>
              </w:rPr>
              <w:t>13</w:t>
            </w:r>
          </w:p>
        </w:tc>
        <w:tc>
          <w:tcPr>
            <w:tcW w:w="1015" w:type="dxa"/>
            <w:shd w:val="clear" w:color="auto" w:fill="CCFFCC"/>
            <w:vAlign w:val="center"/>
          </w:tcPr>
          <w:p w:rsidR="00E55C4C" w:rsidRPr="000F3797" w:rsidRDefault="00E55C4C" w:rsidP="002C0CA5">
            <w:pPr>
              <w:spacing w:after="0" w:line="240" w:lineRule="auto"/>
              <w:jc w:val="center"/>
              <w:rPr>
                <w:rFonts w:ascii="Times New Roman" w:hAnsi="Times New Roman"/>
                <w:b/>
                <w:sz w:val="24"/>
                <w:szCs w:val="24"/>
                <w:lang w:val="uk-UA"/>
              </w:rPr>
            </w:pPr>
            <w:r w:rsidRPr="000F3797">
              <w:rPr>
                <w:rFonts w:ascii="Times New Roman" w:hAnsi="Times New Roman"/>
                <w:b/>
                <w:sz w:val="24"/>
                <w:szCs w:val="24"/>
                <w:lang w:val="uk-UA"/>
              </w:rPr>
              <w:t>390</w:t>
            </w:r>
          </w:p>
        </w:tc>
        <w:tc>
          <w:tcPr>
            <w:tcW w:w="1253" w:type="dxa"/>
            <w:shd w:val="clear" w:color="auto" w:fill="CCFFCC"/>
            <w:vAlign w:val="center"/>
          </w:tcPr>
          <w:p w:rsidR="00E55C4C" w:rsidRPr="000F3797" w:rsidRDefault="00E55C4C" w:rsidP="00A51205">
            <w:pPr>
              <w:spacing w:after="0" w:line="240" w:lineRule="auto"/>
              <w:jc w:val="center"/>
              <w:rPr>
                <w:rFonts w:ascii="Times New Roman" w:hAnsi="Times New Roman"/>
                <w:b/>
                <w:bCs/>
                <w:color w:val="003300"/>
                <w:sz w:val="24"/>
                <w:szCs w:val="24"/>
                <w:lang w:val="uk-UA"/>
              </w:rPr>
            </w:pPr>
            <w:r w:rsidRPr="000F3797">
              <w:rPr>
                <w:rFonts w:ascii="Times New Roman" w:hAnsi="Times New Roman"/>
                <w:b/>
                <w:bCs/>
                <w:color w:val="003300"/>
                <w:sz w:val="24"/>
                <w:szCs w:val="24"/>
                <w:lang w:val="uk-UA"/>
              </w:rPr>
              <w:t> </w:t>
            </w:r>
          </w:p>
        </w:tc>
        <w:tc>
          <w:tcPr>
            <w:tcW w:w="1276" w:type="dxa"/>
            <w:shd w:val="clear" w:color="auto" w:fill="CCFFCC"/>
            <w:vAlign w:val="center"/>
          </w:tcPr>
          <w:p w:rsidR="00E55C4C" w:rsidRPr="000F3797" w:rsidRDefault="00E55C4C" w:rsidP="00A51205">
            <w:pPr>
              <w:spacing w:after="0" w:line="240" w:lineRule="auto"/>
              <w:jc w:val="center"/>
              <w:rPr>
                <w:rFonts w:ascii="Times New Roman" w:hAnsi="Times New Roman"/>
                <w:b/>
                <w:bCs/>
                <w:color w:val="003300"/>
                <w:sz w:val="24"/>
                <w:szCs w:val="24"/>
                <w:lang w:val="uk-UA"/>
              </w:rPr>
            </w:pPr>
            <w:r w:rsidRPr="000F3797">
              <w:rPr>
                <w:rFonts w:ascii="Times New Roman" w:hAnsi="Times New Roman"/>
                <w:b/>
                <w:bCs/>
                <w:color w:val="003300"/>
                <w:sz w:val="24"/>
                <w:szCs w:val="24"/>
                <w:lang w:val="uk-UA"/>
              </w:rPr>
              <w:t> </w:t>
            </w:r>
          </w:p>
        </w:tc>
      </w:tr>
      <w:tr w:rsidR="00E55C4C" w:rsidRPr="000F3797" w:rsidTr="002C0CA5">
        <w:trPr>
          <w:trHeight w:val="20"/>
        </w:trPr>
        <w:tc>
          <w:tcPr>
            <w:tcW w:w="992" w:type="dxa"/>
          </w:tcPr>
          <w:p w:rsidR="00E55C4C" w:rsidRPr="000F3797" w:rsidRDefault="00E55C4C" w:rsidP="00A51205">
            <w:pPr>
              <w:spacing w:after="0" w:line="240" w:lineRule="auto"/>
              <w:jc w:val="center"/>
              <w:rPr>
                <w:rFonts w:ascii="Times New Roman" w:hAnsi="Times New Roman"/>
                <w:color w:val="003300"/>
                <w:lang w:val="uk-UA"/>
              </w:rPr>
            </w:pPr>
            <w:r w:rsidRPr="000F3797">
              <w:rPr>
                <w:rFonts w:ascii="Times New Roman" w:hAnsi="Times New Roman"/>
                <w:color w:val="003300"/>
                <w:lang w:val="uk-UA"/>
              </w:rPr>
              <w:t>ВК 1.1</w:t>
            </w:r>
          </w:p>
        </w:tc>
        <w:tc>
          <w:tcPr>
            <w:tcW w:w="4252" w:type="dxa"/>
            <w:vMerge w:val="restart"/>
            <w:noWrap/>
            <w:vAlign w:val="center"/>
          </w:tcPr>
          <w:p w:rsidR="00E55C4C" w:rsidRPr="000F3797" w:rsidRDefault="00E55C4C" w:rsidP="00A51205">
            <w:pPr>
              <w:spacing w:after="0" w:line="240" w:lineRule="auto"/>
              <w:jc w:val="center"/>
              <w:rPr>
                <w:rFonts w:ascii="Times New Roman" w:hAnsi="Times New Roman"/>
                <w:color w:val="003300"/>
                <w:sz w:val="24"/>
                <w:szCs w:val="24"/>
                <w:lang w:val="uk-UA"/>
              </w:rPr>
            </w:pPr>
            <w:r w:rsidRPr="000F3797">
              <w:rPr>
                <w:rFonts w:ascii="Times New Roman" w:hAnsi="Times New Roman"/>
                <w:color w:val="003300"/>
                <w:sz w:val="24"/>
                <w:szCs w:val="24"/>
                <w:lang w:val="uk-UA"/>
              </w:rPr>
              <w:t>Дисципліни вільного вибору студентів із загальноуніверситетського переліку дисциплін:</w:t>
            </w:r>
          </w:p>
        </w:tc>
        <w:tc>
          <w:tcPr>
            <w:tcW w:w="992" w:type="dxa"/>
            <w:vAlign w:val="center"/>
          </w:tcPr>
          <w:p w:rsidR="00E55C4C" w:rsidRPr="000F3797" w:rsidRDefault="00E55C4C" w:rsidP="002C0CA5">
            <w:pPr>
              <w:spacing w:after="0" w:line="240" w:lineRule="auto"/>
              <w:jc w:val="center"/>
              <w:rPr>
                <w:rFonts w:ascii="Times New Roman" w:hAnsi="Times New Roman"/>
                <w:color w:val="003300"/>
                <w:lang w:val="uk-UA"/>
              </w:rPr>
            </w:pPr>
            <w:r w:rsidRPr="000F3797">
              <w:rPr>
                <w:rFonts w:ascii="Times New Roman" w:hAnsi="Times New Roman"/>
                <w:color w:val="003300"/>
                <w:lang w:val="uk-UA"/>
              </w:rPr>
              <w:t>4</w:t>
            </w:r>
          </w:p>
        </w:tc>
        <w:tc>
          <w:tcPr>
            <w:tcW w:w="1015" w:type="dxa"/>
            <w:vAlign w:val="center"/>
          </w:tcPr>
          <w:p w:rsidR="00E55C4C" w:rsidRPr="000F3797" w:rsidRDefault="00E55C4C" w:rsidP="002C0CA5">
            <w:pPr>
              <w:spacing w:after="0" w:line="240" w:lineRule="auto"/>
              <w:jc w:val="center"/>
              <w:rPr>
                <w:rFonts w:ascii="Times New Roman" w:hAnsi="Times New Roman"/>
                <w:color w:val="003300"/>
                <w:lang w:val="uk-UA"/>
              </w:rPr>
            </w:pPr>
            <w:r w:rsidRPr="000F3797">
              <w:rPr>
                <w:rFonts w:ascii="Times New Roman" w:hAnsi="Times New Roman"/>
                <w:color w:val="003300"/>
                <w:lang w:val="uk-UA"/>
              </w:rPr>
              <w:t>120</w:t>
            </w:r>
          </w:p>
        </w:tc>
        <w:tc>
          <w:tcPr>
            <w:tcW w:w="1253" w:type="dxa"/>
            <w:vAlign w:val="center"/>
          </w:tcPr>
          <w:p w:rsidR="00E55C4C" w:rsidRPr="000F3797" w:rsidRDefault="00E55C4C" w:rsidP="002C0CA5">
            <w:pPr>
              <w:spacing w:after="0" w:line="240" w:lineRule="auto"/>
              <w:jc w:val="center"/>
              <w:rPr>
                <w:rFonts w:ascii="Times New Roman" w:hAnsi="Times New Roman"/>
                <w:b/>
                <w:bCs/>
                <w:color w:val="003300"/>
                <w:lang w:val="uk-UA"/>
              </w:rPr>
            </w:pPr>
            <w:r w:rsidRPr="000F3797">
              <w:rPr>
                <w:rFonts w:ascii="Times New Roman" w:hAnsi="Times New Roman"/>
                <w:b/>
                <w:bCs/>
                <w:color w:val="003300"/>
                <w:lang w:val="uk-UA"/>
              </w:rPr>
              <w:t>з</w:t>
            </w:r>
          </w:p>
        </w:tc>
        <w:tc>
          <w:tcPr>
            <w:tcW w:w="1276" w:type="dxa"/>
            <w:noWrap/>
            <w:vAlign w:val="center"/>
          </w:tcPr>
          <w:p w:rsidR="00E55C4C" w:rsidRPr="000F3797" w:rsidRDefault="00E55C4C" w:rsidP="002C0CA5">
            <w:pPr>
              <w:spacing w:after="0" w:line="240" w:lineRule="auto"/>
              <w:jc w:val="center"/>
              <w:rPr>
                <w:rFonts w:ascii="Times New Roman" w:hAnsi="Times New Roman"/>
                <w:b/>
                <w:bCs/>
                <w:color w:val="008000"/>
                <w:lang w:val="uk-UA"/>
              </w:rPr>
            </w:pPr>
            <w:r w:rsidRPr="000F3797">
              <w:rPr>
                <w:rFonts w:ascii="Times New Roman" w:hAnsi="Times New Roman"/>
                <w:b/>
                <w:bCs/>
                <w:color w:val="008000"/>
                <w:lang w:val="uk-UA"/>
              </w:rPr>
              <w:t>3</w:t>
            </w:r>
          </w:p>
        </w:tc>
      </w:tr>
      <w:tr w:rsidR="00E55C4C" w:rsidRPr="000F3797" w:rsidTr="002C0CA5">
        <w:trPr>
          <w:trHeight w:val="20"/>
        </w:trPr>
        <w:tc>
          <w:tcPr>
            <w:tcW w:w="992" w:type="dxa"/>
          </w:tcPr>
          <w:p w:rsidR="00E55C4C" w:rsidRPr="000F3797" w:rsidRDefault="00E55C4C" w:rsidP="00A51205">
            <w:pPr>
              <w:spacing w:after="0" w:line="240" w:lineRule="auto"/>
              <w:jc w:val="center"/>
              <w:rPr>
                <w:rFonts w:ascii="Times New Roman" w:hAnsi="Times New Roman"/>
                <w:color w:val="003300"/>
                <w:lang w:val="uk-UA"/>
              </w:rPr>
            </w:pPr>
            <w:r w:rsidRPr="000F3797">
              <w:rPr>
                <w:rFonts w:ascii="Times New Roman" w:hAnsi="Times New Roman"/>
                <w:color w:val="003300"/>
                <w:lang w:val="uk-UA"/>
              </w:rPr>
              <w:t>ВК 1.2</w:t>
            </w:r>
          </w:p>
        </w:tc>
        <w:tc>
          <w:tcPr>
            <w:tcW w:w="4252" w:type="dxa"/>
            <w:vMerge/>
            <w:noWrap/>
          </w:tcPr>
          <w:p w:rsidR="00E55C4C" w:rsidRPr="000F3797" w:rsidRDefault="00E55C4C" w:rsidP="00A51205">
            <w:pPr>
              <w:spacing w:after="0" w:line="240" w:lineRule="auto"/>
              <w:jc w:val="center"/>
              <w:rPr>
                <w:rFonts w:ascii="Times New Roman" w:hAnsi="Times New Roman"/>
                <w:color w:val="003300"/>
                <w:sz w:val="24"/>
                <w:szCs w:val="24"/>
                <w:lang w:val="uk-UA"/>
              </w:rPr>
            </w:pPr>
          </w:p>
        </w:tc>
        <w:tc>
          <w:tcPr>
            <w:tcW w:w="992" w:type="dxa"/>
            <w:vAlign w:val="center"/>
          </w:tcPr>
          <w:p w:rsidR="00E55C4C" w:rsidRPr="000F3797" w:rsidRDefault="00E55C4C" w:rsidP="002C0CA5">
            <w:pPr>
              <w:spacing w:after="0" w:line="240" w:lineRule="auto"/>
              <w:jc w:val="center"/>
              <w:rPr>
                <w:rFonts w:ascii="Times New Roman" w:hAnsi="Times New Roman"/>
                <w:color w:val="003300"/>
                <w:lang w:val="uk-UA"/>
              </w:rPr>
            </w:pPr>
            <w:r w:rsidRPr="000F3797">
              <w:rPr>
                <w:rFonts w:ascii="Times New Roman" w:hAnsi="Times New Roman"/>
                <w:color w:val="003300"/>
                <w:lang w:val="uk-UA"/>
              </w:rPr>
              <w:t>3</w:t>
            </w:r>
          </w:p>
        </w:tc>
        <w:tc>
          <w:tcPr>
            <w:tcW w:w="1015" w:type="dxa"/>
            <w:vAlign w:val="center"/>
          </w:tcPr>
          <w:p w:rsidR="00E55C4C" w:rsidRPr="000F3797" w:rsidRDefault="00E55C4C" w:rsidP="002C0CA5">
            <w:pPr>
              <w:spacing w:after="0" w:line="240" w:lineRule="auto"/>
              <w:jc w:val="center"/>
              <w:rPr>
                <w:rFonts w:ascii="Times New Roman" w:hAnsi="Times New Roman"/>
                <w:color w:val="003300"/>
                <w:lang w:val="uk-UA"/>
              </w:rPr>
            </w:pPr>
            <w:r w:rsidRPr="000F3797">
              <w:rPr>
                <w:rFonts w:ascii="Times New Roman" w:hAnsi="Times New Roman"/>
                <w:color w:val="003300"/>
                <w:lang w:val="uk-UA"/>
              </w:rPr>
              <w:t>90</w:t>
            </w:r>
          </w:p>
        </w:tc>
        <w:tc>
          <w:tcPr>
            <w:tcW w:w="1253" w:type="dxa"/>
            <w:vAlign w:val="center"/>
          </w:tcPr>
          <w:p w:rsidR="00E55C4C" w:rsidRPr="000F3797" w:rsidRDefault="00E55C4C" w:rsidP="002C0CA5">
            <w:pPr>
              <w:spacing w:after="0" w:line="240" w:lineRule="auto"/>
              <w:jc w:val="center"/>
              <w:rPr>
                <w:rFonts w:ascii="Times New Roman" w:hAnsi="Times New Roman"/>
                <w:b/>
                <w:bCs/>
                <w:color w:val="003300"/>
                <w:lang w:val="uk-UA"/>
              </w:rPr>
            </w:pPr>
            <w:r w:rsidRPr="000F3797">
              <w:rPr>
                <w:rFonts w:ascii="Times New Roman" w:hAnsi="Times New Roman"/>
                <w:b/>
                <w:bCs/>
                <w:color w:val="003300"/>
                <w:lang w:val="uk-UA"/>
              </w:rPr>
              <w:t>з</w:t>
            </w:r>
          </w:p>
        </w:tc>
        <w:tc>
          <w:tcPr>
            <w:tcW w:w="1276" w:type="dxa"/>
            <w:noWrap/>
            <w:vAlign w:val="center"/>
          </w:tcPr>
          <w:p w:rsidR="00E55C4C" w:rsidRPr="000F3797" w:rsidRDefault="00E55C4C" w:rsidP="002C0CA5">
            <w:pPr>
              <w:spacing w:after="0" w:line="240" w:lineRule="auto"/>
              <w:jc w:val="center"/>
              <w:rPr>
                <w:rFonts w:ascii="Times New Roman" w:hAnsi="Times New Roman"/>
                <w:b/>
                <w:bCs/>
                <w:color w:val="008000"/>
                <w:lang w:val="uk-UA"/>
              </w:rPr>
            </w:pPr>
            <w:r w:rsidRPr="000F3797">
              <w:rPr>
                <w:rFonts w:ascii="Times New Roman" w:hAnsi="Times New Roman"/>
                <w:b/>
                <w:bCs/>
                <w:color w:val="008000"/>
                <w:lang w:val="uk-UA"/>
              </w:rPr>
              <w:t>4</w:t>
            </w:r>
          </w:p>
        </w:tc>
      </w:tr>
      <w:tr w:rsidR="00E55C4C" w:rsidRPr="000F3797" w:rsidTr="002C0CA5">
        <w:trPr>
          <w:trHeight w:val="20"/>
        </w:trPr>
        <w:tc>
          <w:tcPr>
            <w:tcW w:w="992" w:type="dxa"/>
          </w:tcPr>
          <w:p w:rsidR="00E55C4C" w:rsidRPr="000F3797" w:rsidRDefault="00E55C4C" w:rsidP="00A51205">
            <w:pPr>
              <w:spacing w:after="0" w:line="240" w:lineRule="auto"/>
              <w:jc w:val="center"/>
              <w:rPr>
                <w:rFonts w:ascii="Times New Roman" w:hAnsi="Times New Roman"/>
                <w:color w:val="003300"/>
                <w:lang w:val="uk-UA"/>
              </w:rPr>
            </w:pPr>
            <w:r w:rsidRPr="000F3797">
              <w:rPr>
                <w:rFonts w:ascii="Times New Roman" w:hAnsi="Times New Roman"/>
                <w:color w:val="003300"/>
                <w:lang w:val="uk-UA"/>
              </w:rPr>
              <w:t>ВК 1.3</w:t>
            </w:r>
          </w:p>
        </w:tc>
        <w:tc>
          <w:tcPr>
            <w:tcW w:w="4252" w:type="dxa"/>
            <w:vMerge/>
            <w:noWrap/>
          </w:tcPr>
          <w:p w:rsidR="00E55C4C" w:rsidRPr="000F3797" w:rsidRDefault="00E55C4C" w:rsidP="00A51205">
            <w:pPr>
              <w:spacing w:after="0" w:line="240" w:lineRule="auto"/>
              <w:jc w:val="center"/>
              <w:rPr>
                <w:rFonts w:ascii="Times New Roman" w:hAnsi="Times New Roman"/>
                <w:color w:val="003300"/>
                <w:sz w:val="24"/>
                <w:szCs w:val="24"/>
                <w:lang w:val="uk-UA"/>
              </w:rPr>
            </w:pPr>
          </w:p>
        </w:tc>
        <w:tc>
          <w:tcPr>
            <w:tcW w:w="992" w:type="dxa"/>
            <w:vAlign w:val="center"/>
          </w:tcPr>
          <w:p w:rsidR="00E55C4C" w:rsidRPr="000F3797" w:rsidRDefault="00E55C4C" w:rsidP="002C0CA5">
            <w:pPr>
              <w:spacing w:after="0" w:line="240" w:lineRule="auto"/>
              <w:jc w:val="center"/>
              <w:rPr>
                <w:rFonts w:ascii="Times New Roman" w:hAnsi="Times New Roman"/>
                <w:color w:val="003300"/>
                <w:lang w:val="uk-UA"/>
              </w:rPr>
            </w:pPr>
            <w:r w:rsidRPr="000F3797">
              <w:rPr>
                <w:rFonts w:ascii="Times New Roman" w:hAnsi="Times New Roman"/>
                <w:color w:val="003300"/>
                <w:lang w:val="uk-UA"/>
              </w:rPr>
              <w:t>3</w:t>
            </w:r>
          </w:p>
        </w:tc>
        <w:tc>
          <w:tcPr>
            <w:tcW w:w="1015" w:type="dxa"/>
            <w:vAlign w:val="center"/>
          </w:tcPr>
          <w:p w:rsidR="00E55C4C" w:rsidRPr="000F3797" w:rsidRDefault="00E55C4C" w:rsidP="002C0CA5">
            <w:pPr>
              <w:spacing w:after="0" w:line="240" w:lineRule="auto"/>
              <w:jc w:val="center"/>
              <w:rPr>
                <w:rFonts w:ascii="Times New Roman" w:hAnsi="Times New Roman"/>
                <w:color w:val="003300"/>
                <w:lang w:val="uk-UA"/>
              </w:rPr>
            </w:pPr>
            <w:r w:rsidRPr="000F3797">
              <w:rPr>
                <w:rFonts w:ascii="Times New Roman" w:hAnsi="Times New Roman"/>
                <w:color w:val="003300"/>
                <w:lang w:val="uk-UA"/>
              </w:rPr>
              <w:t>90</w:t>
            </w:r>
          </w:p>
        </w:tc>
        <w:tc>
          <w:tcPr>
            <w:tcW w:w="1253" w:type="dxa"/>
            <w:vAlign w:val="center"/>
          </w:tcPr>
          <w:p w:rsidR="00E55C4C" w:rsidRPr="000F3797" w:rsidRDefault="00E55C4C" w:rsidP="002C0CA5">
            <w:pPr>
              <w:spacing w:after="0" w:line="240" w:lineRule="auto"/>
              <w:jc w:val="center"/>
              <w:rPr>
                <w:rFonts w:ascii="Times New Roman" w:hAnsi="Times New Roman"/>
                <w:b/>
                <w:bCs/>
                <w:color w:val="003300"/>
                <w:lang w:val="uk-UA"/>
              </w:rPr>
            </w:pPr>
            <w:r w:rsidRPr="000F3797">
              <w:rPr>
                <w:rFonts w:ascii="Times New Roman" w:hAnsi="Times New Roman"/>
                <w:b/>
                <w:bCs/>
                <w:color w:val="003300"/>
                <w:lang w:val="uk-UA"/>
              </w:rPr>
              <w:t>з</w:t>
            </w:r>
          </w:p>
        </w:tc>
        <w:tc>
          <w:tcPr>
            <w:tcW w:w="1276" w:type="dxa"/>
            <w:noWrap/>
            <w:vAlign w:val="center"/>
          </w:tcPr>
          <w:p w:rsidR="00E55C4C" w:rsidRPr="000F3797" w:rsidRDefault="00E55C4C" w:rsidP="002C0CA5">
            <w:pPr>
              <w:spacing w:after="0" w:line="240" w:lineRule="auto"/>
              <w:jc w:val="center"/>
              <w:rPr>
                <w:rFonts w:ascii="Times New Roman" w:hAnsi="Times New Roman"/>
                <w:b/>
                <w:bCs/>
                <w:color w:val="008000"/>
                <w:lang w:val="uk-UA"/>
              </w:rPr>
            </w:pPr>
            <w:r w:rsidRPr="000F3797">
              <w:rPr>
                <w:rFonts w:ascii="Times New Roman" w:hAnsi="Times New Roman"/>
                <w:b/>
                <w:bCs/>
                <w:color w:val="008000"/>
                <w:lang w:val="uk-UA"/>
              </w:rPr>
              <w:t>4</w:t>
            </w:r>
          </w:p>
        </w:tc>
      </w:tr>
      <w:tr w:rsidR="00E55C4C" w:rsidRPr="000F3797" w:rsidTr="002C0CA5">
        <w:trPr>
          <w:trHeight w:val="20"/>
        </w:trPr>
        <w:tc>
          <w:tcPr>
            <w:tcW w:w="992" w:type="dxa"/>
          </w:tcPr>
          <w:p w:rsidR="00E55C4C" w:rsidRPr="000F3797" w:rsidRDefault="00E55C4C" w:rsidP="00A51205">
            <w:pPr>
              <w:spacing w:after="0" w:line="240" w:lineRule="auto"/>
              <w:jc w:val="center"/>
              <w:rPr>
                <w:rFonts w:ascii="Times New Roman" w:hAnsi="Times New Roman"/>
                <w:color w:val="003300"/>
                <w:lang w:val="uk-UA"/>
              </w:rPr>
            </w:pPr>
            <w:r w:rsidRPr="000F3797">
              <w:rPr>
                <w:rFonts w:ascii="Times New Roman" w:hAnsi="Times New Roman"/>
                <w:color w:val="003300"/>
                <w:lang w:val="uk-UA"/>
              </w:rPr>
              <w:t>ВК 1.4</w:t>
            </w:r>
          </w:p>
        </w:tc>
        <w:tc>
          <w:tcPr>
            <w:tcW w:w="4252" w:type="dxa"/>
            <w:vMerge/>
            <w:noWrap/>
          </w:tcPr>
          <w:p w:rsidR="00E55C4C" w:rsidRPr="000F3797" w:rsidRDefault="00E55C4C" w:rsidP="00A51205">
            <w:pPr>
              <w:spacing w:after="0" w:line="240" w:lineRule="auto"/>
              <w:jc w:val="center"/>
              <w:rPr>
                <w:rFonts w:ascii="Times New Roman" w:hAnsi="Times New Roman"/>
                <w:color w:val="003300"/>
                <w:sz w:val="24"/>
                <w:szCs w:val="24"/>
                <w:lang w:val="uk-UA"/>
              </w:rPr>
            </w:pPr>
          </w:p>
        </w:tc>
        <w:tc>
          <w:tcPr>
            <w:tcW w:w="992" w:type="dxa"/>
            <w:vAlign w:val="center"/>
          </w:tcPr>
          <w:p w:rsidR="00E55C4C" w:rsidRPr="000F3797" w:rsidRDefault="00E55C4C" w:rsidP="002C0CA5">
            <w:pPr>
              <w:spacing w:after="0" w:line="240" w:lineRule="auto"/>
              <w:jc w:val="center"/>
              <w:rPr>
                <w:rFonts w:ascii="Times New Roman" w:hAnsi="Times New Roman"/>
                <w:color w:val="003300"/>
                <w:lang w:val="uk-UA"/>
              </w:rPr>
            </w:pPr>
            <w:r w:rsidRPr="000F3797">
              <w:rPr>
                <w:rFonts w:ascii="Times New Roman" w:hAnsi="Times New Roman"/>
                <w:color w:val="003300"/>
                <w:lang w:val="uk-UA"/>
              </w:rPr>
              <w:t>3</w:t>
            </w:r>
          </w:p>
        </w:tc>
        <w:tc>
          <w:tcPr>
            <w:tcW w:w="1015" w:type="dxa"/>
            <w:vAlign w:val="center"/>
          </w:tcPr>
          <w:p w:rsidR="00E55C4C" w:rsidRPr="000F3797" w:rsidRDefault="00E55C4C" w:rsidP="002C0CA5">
            <w:pPr>
              <w:spacing w:after="0" w:line="240" w:lineRule="auto"/>
              <w:jc w:val="center"/>
              <w:rPr>
                <w:rFonts w:ascii="Times New Roman" w:hAnsi="Times New Roman"/>
                <w:color w:val="003300"/>
                <w:lang w:val="uk-UA"/>
              </w:rPr>
            </w:pPr>
            <w:r w:rsidRPr="000F3797">
              <w:rPr>
                <w:rFonts w:ascii="Times New Roman" w:hAnsi="Times New Roman"/>
                <w:color w:val="003300"/>
                <w:lang w:val="uk-UA"/>
              </w:rPr>
              <w:t>90</w:t>
            </w:r>
          </w:p>
        </w:tc>
        <w:tc>
          <w:tcPr>
            <w:tcW w:w="1253" w:type="dxa"/>
            <w:vAlign w:val="center"/>
          </w:tcPr>
          <w:p w:rsidR="00E55C4C" w:rsidRPr="000F3797" w:rsidRDefault="00E55C4C" w:rsidP="002C0CA5">
            <w:pPr>
              <w:spacing w:after="0" w:line="240" w:lineRule="auto"/>
              <w:jc w:val="center"/>
              <w:rPr>
                <w:rFonts w:ascii="Times New Roman" w:hAnsi="Times New Roman"/>
                <w:b/>
                <w:bCs/>
                <w:color w:val="003300"/>
                <w:lang w:val="uk-UA"/>
              </w:rPr>
            </w:pPr>
            <w:r w:rsidRPr="000F3797">
              <w:rPr>
                <w:rFonts w:ascii="Times New Roman" w:hAnsi="Times New Roman"/>
                <w:b/>
                <w:bCs/>
                <w:color w:val="003300"/>
                <w:lang w:val="uk-UA"/>
              </w:rPr>
              <w:t>з</w:t>
            </w:r>
          </w:p>
        </w:tc>
        <w:tc>
          <w:tcPr>
            <w:tcW w:w="1276" w:type="dxa"/>
            <w:noWrap/>
            <w:vAlign w:val="center"/>
          </w:tcPr>
          <w:p w:rsidR="00E55C4C" w:rsidRPr="000F3797" w:rsidRDefault="00E55C4C" w:rsidP="002C0CA5">
            <w:pPr>
              <w:spacing w:after="0" w:line="240" w:lineRule="auto"/>
              <w:jc w:val="center"/>
              <w:rPr>
                <w:rFonts w:ascii="Times New Roman" w:hAnsi="Times New Roman"/>
                <w:b/>
                <w:bCs/>
                <w:color w:val="008000"/>
                <w:lang w:val="uk-UA"/>
              </w:rPr>
            </w:pPr>
            <w:r w:rsidRPr="000F3797">
              <w:rPr>
                <w:rFonts w:ascii="Times New Roman" w:hAnsi="Times New Roman"/>
                <w:b/>
                <w:bCs/>
                <w:color w:val="008000"/>
                <w:lang w:val="uk-UA"/>
              </w:rPr>
              <w:t>3</w:t>
            </w:r>
          </w:p>
        </w:tc>
      </w:tr>
      <w:tr w:rsidR="00E55C4C" w:rsidRPr="000F3797" w:rsidTr="00A51205">
        <w:trPr>
          <w:trHeight w:val="20"/>
        </w:trPr>
        <w:tc>
          <w:tcPr>
            <w:tcW w:w="5244" w:type="dxa"/>
            <w:gridSpan w:val="2"/>
            <w:shd w:val="clear" w:color="auto" w:fill="CCC0DA"/>
            <w:vAlign w:val="center"/>
          </w:tcPr>
          <w:p w:rsidR="00E55C4C" w:rsidRPr="000F3797" w:rsidRDefault="00E55C4C" w:rsidP="00A51205">
            <w:pPr>
              <w:spacing w:after="0" w:line="240" w:lineRule="auto"/>
              <w:jc w:val="center"/>
              <w:rPr>
                <w:rFonts w:ascii="Times New Roman" w:hAnsi="Times New Roman"/>
                <w:b/>
                <w:bCs/>
                <w:color w:val="000000"/>
                <w:sz w:val="24"/>
                <w:szCs w:val="24"/>
                <w:lang w:val="uk-UA"/>
              </w:rPr>
            </w:pPr>
            <w:r w:rsidRPr="000F3797">
              <w:rPr>
                <w:rFonts w:ascii="Times New Roman" w:hAnsi="Times New Roman"/>
                <w:b/>
                <w:bCs/>
                <w:color w:val="000000"/>
                <w:sz w:val="24"/>
                <w:szCs w:val="24"/>
                <w:lang w:val="uk-UA"/>
              </w:rPr>
              <w:t>Всього за циклом загальної підготовки</w:t>
            </w:r>
          </w:p>
        </w:tc>
        <w:tc>
          <w:tcPr>
            <w:tcW w:w="992" w:type="dxa"/>
            <w:shd w:val="clear" w:color="auto" w:fill="CCC0DA"/>
            <w:vAlign w:val="center"/>
          </w:tcPr>
          <w:p w:rsidR="00E55C4C" w:rsidRPr="000F3797" w:rsidRDefault="004657D2" w:rsidP="00A51205">
            <w:pPr>
              <w:spacing w:after="0" w:line="240" w:lineRule="auto"/>
              <w:jc w:val="center"/>
              <w:rPr>
                <w:rFonts w:ascii="Times New Roman" w:hAnsi="Times New Roman"/>
                <w:b/>
                <w:lang w:val="uk-UA"/>
              </w:rPr>
            </w:pPr>
            <w:r>
              <w:rPr>
                <w:rFonts w:ascii="Times New Roman" w:hAnsi="Times New Roman"/>
                <w:b/>
                <w:lang w:val="uk-UA"/>
              </w:rPr>
              <w:t>92</w:t>
            </w:r>
          </w:p>
        </w:tc>
        <w:tc>
          <w:tcPr>
            <w:tcW w:w="2268" w:type="dxa"/>
            <w:gridSpan w:val="2"/>
            <w:shd w:val="clear" w:color="auto" w:fill="CCC0DA"/>
            <w:vAlign w:val="center"/>
          </w:tcPr>
          <w:p w:rsidR="00E55C4C" w:rsidRPr="000F3797" w:rsidRDefault="00E55C4C" w:rsidP="004657D2">
            <w:pPr>
              <w:spacing w:after="0" w:line="240" w:lineRule="auto"/>
              <w:jc w:val="center"/>
              <w:rPr>
                <w:rFonts w:ascii="Times New Roman" w:hAnsi="Times New Roman"/>
                <w:b/>
                <w:lang w:val="uk-UA"/>
              </w:rPr>
            </w:pPr>
            <w:r w:rsidRPr="000F3797">
              <w:rPr>
                <w:rFonts w:ascii="Times New Roman" w:hAnsi="Times New Roman"/>
                <w:b/>
                <w:lang w:val="uk-UA"/>
              </w:rPr>
              <w:t>27</w:t>
            </w:r>
            <w:r w:rsidR="004657D2">
              <w:rPr>
                <w:rFonts w:ascii="Times New Roman" w:hAnsi="Times New Roman"/>
                <w:b/>
                <w:lang w:val="uk-UA"/>
              </w:rPr>
              <w:t>6</w:t>
            </w:r>
            <w:r w:rsidRPr="000F3797">
              <w:rPr>
                <w:rFonts w:ascii="Times New Roman" w:hAnsi="Times New Roman"/>
                <w:b/>
                <w:lang w:val="uk-UA"/>
              </w:rPr>
              <w:t>0</w:t>
            </w:r>
          </w:p>
        </w:tc>
        <w:tc>
          <w:tcPr>
            <w:tcW w:w="1276" w:type="dxa"/>
            <w:shd w:val="clear" w:color="auto" w:fill="CCC0DA"/>
            <w:vAlign w:val="center"/>
          </w:tcPr>
          <w:p w:rsidR="00E55C4C" w:rsidRPr="000F3797" w:rsidRDefault="00E55C4C" w:rsidP="00A51205">
            <w:pPr>
              <w:spacing w:after="0" w:line="240" w:lineRule="auto"/>
              <w:jc w:val="center"/>
              <w:rPr>
                <w:rFonts w:ascii="Times New Roman" w:hAnsi="Times New Roman"/>
                <w:b/>
                <w:bCs/>
                <w:color w:val="000000"/>
                <w:sz w:val="24"/>
                <w:szCs w:val="24"/>
                <w:lang w:val="uk-UA"/>
              </w:rPr>
            </w:pPr>
            <w:r w:rsidRPr="000F3797">
              <w:rPr>
                <w:rFonts w:ascii="Times New Roman" w:hAnsi="Times New Roman"/>
                <w:b/>
                <w:bCs/>
                <w:color w:val="000000"/>
                <w:sz w:val="24"/>
                <w:szCs w:val="24"/>
                <w:lang w:val="uk-UA"/>
              </w:rPr>
              <w:t> </w:t>
            </w:r>
          </w:p>
        </w:tc>
      </w:tr>
      <w:tr w:rsidR="00E55C4C" w:rsidRPr="000F3797" w:rsidTr="00A51205">
        <w:trPr>
          <w:trHeight w:val="20"/>
        </w:trPr>
        <w:tc>
          <w:tcPr>
            <w:tcW w:w="9780" w:type="dxa"/>
            <w:gridSpan w:val="6"/>
            <w:shd w:val="clear" w:color="auto" w:fill="FFFF99"/>
            <w:vAlign w:val="center"/>
          </w:tcPr>
          <w:p w:rsidR="00E55C4C" w:rsidRPr="000F3797" w:rsidRDefault="00E55C4C" w:rsidP="00A51205">
            <w:pPr>
              <w:spacing w:after="0" w:line="240" w:lineRule="auto"/>
              <w:jc w:val="center"/>
              <w:rPr>
                <w:rFonts w:ascii="Times New Roman" w:hAnsi="Times New Roman"/>
                <w:b/>
                <w:bCs/>
                <w:color w:val="000000"/>
                <w:sz w:val="24"/>
                <w:szCs w:val="24"/>
                <w:lang w:val="uk-UA"/>
              </w:rPr>
            </w:pPr>
            <w:r w:rsidRPr="000F3797">
              <w:rPr>
                <w:rFonts w:ascii="Times New Roman" w:hAnsi="Times New Roman"/>
                <w:b/>
                <w:bCs/>
                <w:color w:val="000000"/>
                <w:sz w:val="24"/>
                <w:szCs w:val="24"/>
                <w:lang w:val="uk-UA"/>
              </w:rPr>
              <w:t>ІІ. ЦИКЛ ПРОФЕСІЙНОЇ ПІДГОТОВКИ</w:t>
            </w:r>
          </w:p>
        </w:tc>
      </w:tr>
      <w:tr w:rsidR="00E55C4C" w:rsidRPr="000F3797" w:rsidTr="001E05AA">
        <w:trPr>
          <w:trHeight w:val="20"/>
        </w:trPr>
        <w:tc>
          <w:tcPr>
            <w:tcW w:w="9780" w:type="dxa"/>
            <w:gridSpan w:val="6"/>
            <w:tcBorders>
              <w:bottom w:val="single" w:sz="4" w:space="0" w:color="auto"/>
            </w:tcBorders>
            <w:shd w:val="clear" w:color="auto" w:fill="FFFFFF"/>
            <w:vAlign w:val="center"/>
          </w:tcPr>
          <w:p w:rsidR="00E55C4C" w:rsidRPr="000F3797" w:rsidRDefault="00E55C4C" w:rsidP="00A51205">
            <w:pPr>
              <w:spacing w:after="0" w:line="240" w:lineRule="auto"/>
              <w:jc w:val="center"/>
              <w:rPr>
                <w:rFonts w:ascii="Times New Roman" w:hAnsi="Times New Roman"/>
                <w:b/>
                <w:bCs/>
                <w:color w:val="000099"/>
                <w:sz w:val="24"/>
                <w:szCs w:val="24"/>
                <w:lang w:val="uk-UA"/>
              </w:rPr>
            </w:pPr>
            <w:r w:rsidRPr="000F3797">
              <w:rPr>
                <w:rFonts w:ascii="Times New Roman" w:hAnsi="Times New Roman"/>
                <w:b/>
                <w:bCs/>
                <w:color w:val="000099"/>
                <w:sz w:val="24"/>
                <w:szCs w:val="24"/>
                <w:lang w:val="uk-UA"/>
              </w:rPr>
              <w:t>Обов’язкові компоненти освітньої програми</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3E4F3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ОК 2.1</w:t>
            </w:r>
          </w:p>
        </w:tc>
        <w:tc>
          <w:tcPr>
            <w:tcW w:w="4252"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rPr>
                <w:rFonts w:ascii="Times New Roman" w:hAnsi="Times New Roman"/>
                <w:color w:val="000099"/>
                <w:lang w:val="uk-UA"/>
              </w:rPr>
            </w:pPr>
            <w:r w:rsidRPr="000F3797">
              <w:rPr>
                <w:rFonts w:ascii="Times New Roman" w:hAnsi="Times New Roman"/>
                <w:color w:val="000099"/>
                <w:lang w:val="uk-UA"/>
              </w:rPr>
              <w:t>Охорона праці в галузі</w:t>
            </w:r>
          </w:p>
        </w:tc>
        <w:tc>
          <w:tcPr>
            <w:tcW w:w="992"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дз</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b/>
                <w:bCs/>
                <w:color w:val="000099"/>
                <w:lang w:val="uk-UA"/>
              </w:rPr>
            </w:pPr>
            <w:r w:rsidRPr="000F3797">
              <w:rPr>
                <w:rFonts w:ascii="Times New Roman" w:hAnsi="Times New Roman"/>
                <w:b/>
                <w:bCs/>
                <w:color w:val="000099"/>
                <w:lang w:val="uk-UA"/>
              </w:rPr>
              <w:t>8</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3E4F3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ОК 2.2</w:t>
            </w:r>
          </w:p>
        </w:tc>
        <w:tc>
          <w:tcPr>
            <w:tcW w:w="425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rPr>
                <w:rFonts w:ascii="Times New Roman" w:hAnsi="Times New Roman"/>
                <w:color w:val="000099"/>
                <w:lang w:val="uk-UA"/>
              </w:rPr>
            </w:pPr>
            <w:r w:rsidRPr="000F3797">
              <w:rPr>
                <w:rFonts w:ascii="Times New Roman" w:hAnsi="Times New Roman"/>
                <w:color w:val="000099"/>
                <w:lang w:val="uk-UA"/>
              </w:rPr>
              <w:t>Інформаційні технології в галузі туризму</w:t>
            </w:r>
          </w:p>
        </w:tc>
        <w:tc>
          <w:tcPr>
            <w:tcW w:w="992"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b/>
                <w:bCs/>
                <w:color w:val="000099"/>
                <w:lang w:val="uk-UA"/>
              </w:rPr>
            </w:pPr>
            <w:r w:rsidRPr="000F3797">
              <w:rPr>
                <w:rFonts w:ascii="Times New Roman" w:hAnsi="Times New Roman"/>
                <w:b/>
                <w:bCs/>
                <w:color w:val="000099"/>
                <w:lang w:val="uk-UA"/>
              </w:rPr>
              <w:t>5</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3E4F3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ОК 2.3</w:t>
            </w:r>
          </w:p>
        </w:tc>
        <w:tc>
          <w:tcPr>
            <w:tcW w:w="425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rPr>
                <w:rFonts w:ascii="Times New Roman" w:hAnsi="Times New Roman"/>
                <w:color w:val="000099"/>
                <w:lang w:val="uk-UA"/>
              </w:rPr>
            </w:pPr>
            <w:r w:rsidRPr="000F3797">
              <w:rPr>
                <w:rFonts w:ascii="Times New Roman" w:hAnsi="Times New Roman"/>
                <w:color w:val="000099"/>
                <w:lang w:val="uk-UA"/>
              </w:rPr>
              <w:t>Менеджмент у туризмі</w:t>
            </w:r>
          </w:p>
        </w:tc>
        <w:tc>
          <w:tcPr>
            <w:tcW w:w="992"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b/>
                <w:bCs/>
                <w:color w:val="000099"/>
                <w:lang w:val="uk-UA"/>
              </w:rPr>
            </w:pPr>
            <w:r w:rsidRPr="000F3797">
              <w:rPr>
                <w:rFonts w:ascii="Times New Roman" w:hAnsi="Times New Roman"/>
                <w:b/>
                <w:bCs/>
                <w:color w:val="000099"/>
                <w:lang w:val="uk-UA"/>
              </w:rPr>
              <w:t>7</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3E4F3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ОК 2.4</w:t>
            </w:r>
          </w:p>
        </w:tc>
        <w:tc>
          <w:tcPr>
            <w:tcW w:w="425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rPr>
                <w:rFonts w:ascii="Times New Roman" w:hAnsi="Times New Roman"/>
                <w:color w:val="000099"/>
                <w:lang w:val="uk-UA"/>
              </w:rPr>
            </w:pPr>
            <w:r w:rsidRPr="000F3797">
              <w:rPr>
                <w:rFonts w:ascii="Times New Roman" w:hAnsi="Times New Roman"/>
                <w:color w:val="000099"/>
                <w:lang w:val="uk-UA"/>
              </w:rPr>
              <w:t>Маркетинг у туризмі</w:t>
            </w:r>
          </w:p>
        </w:tc>
        <w:tc>
          <w:tcPr>
            <w:tcW w:w="992"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b/>
                <w:bCs/>
                <w:color w:val="000099"/>
                <w:lang w:val="uk-UA"/>
              </w:rPr>
            </w:pPr>
            <w:r w:rsidRPr="000F3797">
              <w:rPr>
                <w:rFonts w:ascii="Times New Roman" w:hAnsi="Times New Roman"/>
                <w:b/>
                <w:bCs/>
                <w:color w:val="000099"/>
                <w:lang w:val="uk-UA"/>
              </w:rPr>
              <w:t>1</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3E4F3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ОК 2.5</w:t>
            </w:r>
          </w:p>
        </w:tc>
        <w:tc>
          <w:tcPr>
            <w:tcW w:w="4252" w:type="dxa"/>
            <w:tcBorders>
              <w:top w:val="single" w:sz="4" w:space="0" w:color="auto"/>
              <w:left w:val="single" w:sz="4" w:space="0" w:color="auto"/>
              <w:bottom w:val="single" w:sz="4" w:space="0" w:color="auto"/>
              <w:right w:val="single" w:sz="4" w:space="0" w:color="auto"/>
            </w:tcBorders>
            <w:vAlign w:val="bottom"/>
          </w:tcPr>
          <w:p w:rsidR="00E55C4C" w:rsidRPr="000F3797" w:rsidRDefault="00E55C4C" w:rsidP="00A51205">
            <w:pPr>
              <w:spacing w:after="0" w:line="240" w:lineRule="auto"/>
              <w:rPr>
                <w:rFonts w:ascii="Times New Roman" w:hAnsi="Times New Roman"/>
                <w:color w:val="000099"/>
                <w:lang w:val="uk-UA"/>
              </w:rPr>
            </w:pPr>
            <w:r w:rsidRPr="000F3797">
              <w:rPr>
                <w:rFonts w:ascii="Times New Roman" w:hAnsi="Times New Roman"/>
                <w:color w:val="000099"/>
                <w:lang w:val="uk-UA"/>
              </w:rPr>
              <w:t>Готельно-ресторанний бізнес</w:t>
            </w:r>
          </w:p>
        </w:tc>
        <w:tc>
          <w:tcPr>
            <w:tcW w:w="992"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b/>
                <w:bCs/>
                <w:color w:val="000099"/>
                <w:lang w:val="uk-UA"/>
              </w:rPr>
            </w:pPr>
            <w:r w:rsidRPr="000F3797">
              <w:rPr>
                <w:rFonts w:ascii="Times New Roman" w:hAnsi="Times New Roman"/>
                <w:b/>
                <w:bCs/>
                <w:color w:val="000099"/>
                <w:lang w:val="uk-UA"/>
              </w:rPr>
              <w:t>1</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3E4F3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ОК 2.6</w:t>
            </w:r>
          </w:p>
        </w:tc>
        <w:tc>
          <w:tcPr>
            <w:tcW w:w="425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rPr>
                <w:rFonts w:ascii="Times New Roman" w:hAnsi="Times New Roman"/>
                <w:color w:val="000099"/>
                <w:lang w:val="uk-UA"/>
              </w:rPr>
            </w:pPr>
            <w:r w:rsidRPr="000F3797">
              <w:rPr>
                <w:rFonts w:ascii="Times New Roman" w:hAnsi="Times New Roman"/>
                <w:color w:val="000099"/>
                <w:lang w:val="uk-UA"/>
              </w:rPr>
              <w:t>Спеціалізований туризм (спортивний)</w:t>
            </w:r>
          </w:p>
        </w:tc>
        <w:tc>
          <w:tcPr>
            <w:tcW w:w="992"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b/>
                <w:bCs/>
                <w:color w:val="000099"/>
                <w:lang w:val="uk-UA"/>
              </w:rPr>
            </w:pPr>
            <w:r w:rsidRPr="000F3797">
              <w:rPr>
                <w:rFonts w:ascii="Times New Roman" w:hAnsi="Times New Roman"/>
                <w:b/>
                <w:bCs/>
                <w:color w:val="000099"/>
                <w:lang w:val="uk-UA"/>
              </w:rPr>
              <w:t>6</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3E4F3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ОК 2.7</w:t>
            </w:r>
          </w:p>
        </w:tc>
        <w:tc>
          <w:tcPr>
            <w:tcW w:w="425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rPr>
                <w:rFonts w:ascii="Times New Roman" w:hAnsi="Times New Roman"/>
                <w:color w:val="000099"/>
                <w:lang w:val="uk-UA"/>
              </w:rPr>
            </w:pPr>
            <w:r w:rsidRPr="000F3797">
              <w:rPr>
                <w:rFonts w:ascii="Times New Roman" w:hAnsi="Times New Roman"/>
                <w:color w:val="000099"/>
                <w:lang w:val="uk-UA"/>
              </w:rPr>
              <w:t>Спеціалізований туризм (винно-гастрономічний туризм)</w:t>
            </w:r>
          </w:p>
        </w:tc>
        <w:tc>
          <w:tcPr>
            <w:tcW w:w="992"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b/>
                <w:bCs/>
                <w:color w:val="000099"/>
                <w:lang w:val="uk-UA"/>
              </w:rPr>
            </w:pPr>
            <w:r w:rsidRPr="000F3797">
              <w:rPr>
                <w:rFonts w:ascii="Times New Roman" w:hAnsi="Times New Roman"/>
                <w:b/>
                <w:bCs/>
                <w:color w:val="000099"/>
                <w:lang w:val="uk-UA"/>
              </w:rPr>
              <w:t>5</w:t>
            </w:r>
          </w:p>
        </w:tc>
      </w:tr>
      <w:tr w:rsidR="007B4FA9"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7B4FA9" w:rsidRPr="000F3797" w:rsidRDefault="007B4FA9" w:rsidP="003E4F3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ОК 2.8</w:t>
            </w:r>
          </w:p>
        </w:tc>
        <w:tc>
          <w:tcPr>
            <w:tcW w:w="4252" w:type="dxa"/>
            <w:tcBorders>
              <w:top w:val="single" w:sz="4" w:space="0" w:color="auto"/>
              <w:left w:val="single" w:sz="4" w:space="0" w:color="auto"/>
              <w:bottom w:val="single" w:sz="4" w:space="0" w:color="auto"/>
              <w:right w:val="single" w:sz="4" w:space="0" w:color="auto"/>
            </w:tcBorders>
            <w:vAlign w:val="bottom"/>
          </w:tcPr>
          <w:p w:rsidR="007B4FA9" w:rsidRPr="000F3797" w:rsidRDefault="007B4FA9" w:rsidP="00A51205">
            <w:pPr>
              <w:spacing w:after="0" w:line="240" w:lineRule="auto"/>
              <w:rPr>
                <w:rFonts w:ascii="Times New Roman" w:hAnsi="Times New Roman"/>
                <w:color w:val="000099"/>
                <w:lang w:val="uk-UA"/>
              </w:rPr>
            </w:pPr>
            <w:r w:rsidRPr="000F3797">
              <w:rPr>
                <w:rFonts w:ascii="Times New Roman" w:hAnsi="Times New Roman"/>
                <w:color w:val="000099"/>
                <w:lang w:val="uk-UA"/>
              </w:rPr>
              <w:t>Активний туризм і безпека туристичної діяльності</w:t>
            </w:r>
          </w:p>
        </w:tc>
        <w:tc>
          <w:tcPr>
            <w:tcW w:w="992" w:type="dxa"/>
            <w:tcBorders>
              <w:top w:val="single" w:sz="4" w:space="0" w:color="auto"/>
              <w:left w:val="single" w:sz="4" w:space="0" w:color="auto"/>
              <w:bottom w:val="single" w:sz="4" w:space="0" w:color="auto"/>
              <w:right w:val="single" w:sz="4" w:space="0" w:color="auto"/>
            </w:tcBorders>
            <w:noWrap/>
            <w:vAlign w:val="center"/>
          </w:tcPr>
          <w:p w:rsidR="007B4FA9" w:rsidRPr="000F3797" w:rsidRDefault="007B4FA9" w:rsidP="00AF45E2">
            <w:pPr>
              <w:spacing w:after="0" w:line="240" w:lineRule="auto"/>
              <w:jc w:val="center"/>
              <w:rPr>
                <w:rFonts w:ascii="Times New Roman" w:hAnsi="Times New Roman"/>
                <w:color w:val="000099"/>
                <w:lang w:val="uk-UA"/>
              </w:rPr>
            </w:pPr>
            <w:r w:rsidRPr="000F3797">
              <w:rPr>
                <w:rFonts w:ascii="Times New Roman" w:hAnsi="Times New Roman"/>
                <w:color w:val="000099"/>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rsidR="007B4FA9" w:rsidRPr="000F3797" w:rsidRDefault="007B4FA9" w:rsidP="00AF45E2">
            <w:pPr>
              <w:spacing w:after="0" w:line="240" w:lineRule="auto"/>
              <w:jc w:val="center"/>
              <w:rPr>
                <w:rFonts w:ascii="Times New Roman" w:hAnsi="Times New Roman"/>
                <w:color w:val="000099"/>
                <w:lang w:val="uk-UA"/>
              </w:rPr>
            </w:pPr>
            <w:r w:rsidRPr="000F3797">
              <w:rPr>
                <w:rFonts w:ascii="Times New Roman" w:hAnsi="Times New Roman"/>
                <w:color w:val="000099"/>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rsidR="007B4FA9" w:rsidRPr="000F3797" w:rsidRDefault="007B4FA9"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7B4FA9" w:rsidRPr="000F3797" w:rsidRDefault="007B4FA9" w:rsidP="00A51205">
            <w:pPr>
              <w:spacing w:after="0" w:line="240" w:lineRule="auto"/>
              <w:jc w:val="center"/>
              <w:rPr>
                <w:rFonts w:ascii="Times New Roman" w:hAnsi="Times New Roman"/>
                <w:bCs/>
                <w:color w:val="000099"/>
                <w:sz w:val="24"/>
                <w:szCs w:val="24"/>
                <w:lang w:val="uk-UA"/>
              </w:rPr>
            </w:pPr>
            <w:r w:rsidRPr="000F3797">
              <w:rPr>
                <w:rFonts w:ascii="Times New Roman" w:hAnsi="Times New Roman"/>
                <w:bCs/>
                <w:color w:val="000099"/>
                <w:sz w:val="24"/>
                <w:szCs w:val="24"/>
                <w:lang w:val="uk-UA"/>
              </w:rPr>
              <w:t>2</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3E4F3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ОК 2.9</w:t>
            </w:r>
          </w:p>
        </w:tc>
        <w:tc>
          <w:tcPr>
            <w:tcW w:w="4252" w:type="dxa"/>
            <w:tcBorders>
              <w:top w:val="single" w:sz="4" w:space="0" w:color="auto"/>
              <w:left w:val="single" w:sz="4" w:space="0" w:color="auto"/>
              <w:bottom w:val="single" w:sz="4" w:space="0" w:color="auto"/>
              <w:right w:val="single" w:sz="4" w:space="0" w:color="auto"/>
            </w:tcBorders>
            <w:vAlign w:val="bottom"/>
          </w:tcPr>
          <w:p w:rsidR="00E55C4C" w:rsidRPr="000F3797" w:rsidRDefault="00E55C4C" w:rsidP="00A51205">
            <w:pPr>
              <w:spacing w:after="0" w:line="240" w:lineRule="auto"/>
              <w:rPr>
                <w:rFonts w:ascii="Times New Roman" w:hAnsi="Times New Roman"/>
                <w:color w:val="002060"/>
                <w:lang w:val="uk-UA"/>
              </w:rPr>
            </w:pPr>
            <w:r w:rsidRPr="000F3797">
              <w:rPr>
                <w:rFonts w:ascii="Times New Roman" w:hAnsi="Times New Roman"/>
                <w:color w:val="002060"/>
                <w:lang w:val="uk-UA" w:eastAsia="uk-UA"/>
              </w:rPr>
              <w:t>Геополітика</w:t>
            </w:r>
          </w:p>
        </w:tc>
        <w:tc>
          <w:tcPr>
            <w:tcW w:w="992"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bCs/>
                <w:color w:val="000099"/>
                <w:sz w:val="24"/>
                <w:szCs w:val="24"/>
                <w:lang w:val="uk-UA"/>
              </w:rPr>
            </w:pPr>
            <w:r w:rsidRPr="000F3797">
              <w:rPr>
                <w:rFonts w:ascii="Times New Roman" w:hAnsi="Times New Roman"/>
                <w:bCs/>
                <w:color w:val="000099"/>
                <w:sz w:val="24"/>
                <w:szCs w:val="24"/>
                <w:lang w:val="uk-UA"/>
              </w:rPr>
              <w:t>3</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3E4F3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ОК 2.10</w:t>
            </w:r>
          </w:p>
        </w:tc>
        <w:tc>
          <w:tcPr>
            <w:tcW w:w="425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rPr>
                <w:rFonts w:ascii="Times New Roman" w:hAnsi="Times New Roman"/>
                <w:color w:val="000099"/>
                <w:lang w:val="uk-UA"/>
              </w:rPr>
            </w:pPr>
            <w:r w:rsidRPr="000F3797">
              <w:rPr>
                <w:rFonts w:ascii="Times New Roman" w:hAnsi="Times New Roman"/>
                <w:color w:val="000099"/>
                <w:lang w:val="uk-UA"/>
              </w:rPr>
              <w:t>Основи туризму та орієнтування</w:t>
            </w:r>
          </w:p>
        </w:tc>
        <w:tc>
          <w:tcPr>
            <w:tcW w:w="992"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bCs/>
                <w:color w:val="000099"/>
                <w:sz w:val="24"/>
                <w:szCs w:val="24"/>
                <w:lang w:val="uk-UA"/>
              </w:rPr>
            </w:pPr>
            <w:r w:rsidRPr="000F3797">
              <w:rPr>
                <w:rFonts w:ascii="Times New Roman" w:hAnsi="Times New Roman"/>
                <w:bCs/>
                <w:color w:val="000099"/>
                <w:sz w:val="24"/>
                <w:szCs w:val="24"/>
                <w:lang w:val="uk-UA"/>
              </w:rPr>
              <w:t>4</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3E4F35">
            <w:pPr>
              <w:spacing w:after="0" w:line="240" w:lineRule="auto"/>
              <w:jc w:val="center"/>
              <w:rPr>
                <w:rFonts w:ascii="Times New Roman" w:hAnsi="Times New Roman"/>
                <w:color w:val="000099"/>
                <w:lang w:val="uk-UA"/>
              </w:rPr>
            </w:pPr>
            <w:r w:rsidRPr="000F3797">
              <w:rPr>
                <w:rFonts w:ascii="Times New Roman" w:hAnsi="Times New Roman"/>
                <w:color w:val="000099"/>
                <w:lang w:val="uk-UA"/>
              </w:rPr>
              <w:lastRenderedPageBreak/>
              <w:t>ОК 2.11</w:t>
            </w:r>
          </w:p>
        </w:tc>
        <w:tc>
          <w:tcPr>
            <w:tcW w:w="425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rPr>
                <w:rFonts w:ascii="Times New Roman" w:hAnsi="Times New Roman"/>
                <w:color w:val="000099"/>
                <w:lang w:val="uk-UA"/>
              </w:rPr>
            </w:pPr>
            <w:r w:rsidRPr="000F3797">
              <w:rPr>
                <w:rFonts w:ascii="Times New Roman" w:hAnsi="Times New Roman"/>
                <w:color w:val="000099"/>
                <w:lang w:val="uk-UA"/>
              </w:rPr>
              <w:t>Туристичне країнознавство</w:t>
            </w:r>
          </w:p>
        </w:tc>
        <w:tc>
          <w:tcPr>
            <w:tcW w:w="992"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bCs/>
                <w:color w:val="000099"/>
                <w:sz w:val="24"/>
                <w:szCs w:val="24"/>
                <w:lang w:val="uk-UA"/>
              </w:rPr>
            </w:pPr>
            <w:r w:rsidRPr="000F3797">
              <w:rPr>
                <w:rFonts w:ascii="Times New Roman" w:hAnsi="Times New Roman"/>
                <w:bCs/>
                <w:color w:val="000099"/>
                <w:sz w:val="24"/>
                <w:szCs w:val="24"/>
                <w:lang w:val="uk-UA"/>
              </w:rPr>
              <w:t>5</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3E4F3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ОК 2.12</w:t>
            </w:r>
          </w:p>
        </w:tc>
        <w:tc>
          <w:tcPr>
            <w:tcW w:w="4252" w:type="dxa"/>
            <w:tcBorders>
              <w:top w:val="single" w:sz="4" w:space="0" w:color="auto"/>
              <w:left w:val="single" w:sz="4" w:space="0" w:color="auto"/>
              <w:bottom w:val="single" w:sz="4" w:space="0" w:color="auto"/>
              <w:right w:val="single" w:sz="4" w:space="0" w:color="auto"/>
            </w:tcBorders>
            <w:vAlign w:val="bottom"/>
          </w:tcPr>
          <w:p w:rsidR="00E55C4C" w:rsidRPr="000F3797" w:rsidRDefault="00E55C4C" w:rsidP="00A51205">
            <w:pPr>
              <w:spacing w:after="0" w:line="240" w:lineRule="auto"/>
              <w:rPr>
                <w:rFonts w:ascii="Times New Roman" w:hAnsi="Times New Roman"/>
                <w:color w:val="000099"/>
                <w:lang w:val="uk-UA"/>
              </w:rPr>
            </w:pPr>
            <w:r w:rsidRPr="000F3797">
              <w:rPr>
                <w:rFonts w:ascii="Times New Roman" w:hAnsi="Times New Roman"/>
                <w:color w:val="000099"/>
                <w:lang w:val="uk-UA"/>
              </w:rPr>
              <w:t>Міжнародний туризм</w:t>
            </w:r>
          </w:p>
        </w:tc>
        <w:tc>
          <w:tcPr>
            <w:tcW w:w="992"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4657D2" w:rsidP="00A51205">
            <w:pPr>
              <w:spacing w:after="0" w:line="240" w:lineRule="auto"/>
              <w:jc w:val="center"/>
              <w:rPr>
                <w:rFonts w:ascii="Times New Roman" w:hAnsi="Times New Roman"/>
                <w:color w:val="000099"/>
                <w:lang w:val="uk-UA"/>
              </w:rPr>
            </w:pPr>
            <w:r>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4657D2" w:rsidP="00A51205">
            <w:pPr>
              <w:spacing w:after="0" w:line="240" w:lineRule="auto"/>
              <w:jc w:val="center"/>
              <w:rPr>
                <w:rFonts w:ascii="Times New Roman" w:hAnsi="Times New Roman"/>
                <w:color w:val="000099"/>
                <w:lang w:val="uk-UA"/>
              </w:rPr>
            </w:pPr>
            <w:r>
              <w:rPr>
                <w:rFonts w:ascii="Times New Roman" w:hAnsi="Times New Roman"/>
                <w:color w:val="000099"/>
                <w:lang w:val="uk-UA"/>
              </w:rPr>
              <w:t>12</w:t>
            </w:r>
            <w:r w:rsidR="00E55C4C" w:rsidRPr="000F3797">
              <w:rPr>
                <w:rFonts w:ascii="Times New Roman" w:hAnsi="Times New Roman"/>
                <w:color w:val="000099"/>
                <w:lang w:val="uk-UA"/>
              </w:rPr>
              <w:t>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4657D2" w:rsidP="00A51205">
            <w:pPr>
              <w:spacing w:after="0" w:line="240" w:lineRule="auto"/>
              <w:jc w:val="center"/>
              <w:rPr>
                <w:rFonts w:ascii="Times New Roman" w:hAnsi="Times New Roman"/>
                <w:bCs/>
                <w:color w:val="000099"/>
                <w:sz w:val="24"/>
                <w:szCs w:val="24"/>
                <w:lang w:val="uk-UA"/>
              </w:rPr>
            </w:pPr>
            <w:r>
              <w:rPr>
                <w:rFonts w:ascii="Times New Roman" w:hAnsi="Times New Roman"/>
                <w:bCs/>
                <w:color w:val="000099"/>
                <w:sz w:val="24"/>
                <w:szCs w:val="24"/>
                <w:lang w:val="uk-UA"/>
              </w:rPr>
              <w:t>7</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3E4F3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ОК 2.13</w:t>
            </w:r>
          </w:p>
        </w:tc>
        <w:tc>
          <w:tcPr>
            <w:tcW w:w="4252" w:type="dxa"/>
            <w:tcBorders>
              <w:top w:val="single" w:sz="4" w:space="0" w:color="auto"/>
              <w:left w:val="single" w:sz="4" w:space="0" w:color="auto"/>
              <w:bottom w:val="single" w:sz="4" w:space="0" w:color="auto"/>
              <w:right w:val="single" w:sz="4" w:space="0" w:color="auto"/>
            </w:tcBorders>
            <w:vAlign w:val="bottom"/>
          </w:tcPr>
          <w:p w:rsidR="00E55C4C" w:rsidRPr="000F3797" w:rsidRDefault="00E55C4C" w:rsidP="00A51205">
            <w:pPr>
              <w:spacing w:after="0" w:line="240" w:lineRule="auto"/>
              <w:rPr>
                <w:rFonts w:ascii="Times New Roman" w:hAnsi="Times New Roman"/>
                <w:color w:val="000099"/>
                <w:lang w:val="uk-UA"/>
              </w:rPr>
            </w:pPr>
            <w:r w:rsidRPr="000F3797">
              <w:rPr>
                <w:rFonts w:ascii="Times New Roman" w:hAnsi="Times New Roman"/>
                <w:color w:val="000099"/>
                <w:lang w:val="uk-UA"/>
              </w:rPr>
              <w:t>Туристсько-рекреаційні комплекси світу</w:t>
            </w:r>
          </w:p>
        </w:tc>
        <w:tc>
          <w:tcPr>
            <w:tcW w:w="992"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bCs/>
                <w:color w:val="000099"/>
                <w:sz w:val="24"/>
                <w:szCs w:val="24"/>
                <w:lang w:val="uk-UA"/>
              </w:rPr>
            </w:pPr>
            <w:r w:rsidRPr="000F3797">
              <w:rPr>
                <w:rFonts w:ascii="Times New Roman" w:hAnsi="Times New Roman"/>
                <w:bCs/>
                <w:color w:val="000099"/>
                <w:sz w:val="24"/>
                <w:szCs w:val="24"/>
                <w:lang w:val="uk-UA"/>
              </w:rPr>
              <w:t>5</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3E4F3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ОК 2.14</w:t>
            </w:r>
          </w:p>
        </w:tc>
        <w:tc>
          <w:tcPr>
            <w:tcW w:w="4252" w:type="dxa"/>
            <w:tcBorders>
              <w:top w:val="single" w:sz="4" w:space="0" w:color="auto"/>
              <w:left w:val="single" w:sz="4" w:space="0" w:color="auto"/>
              <w:bottom w:val="single" w:sz="4" w:space="0" w:color="auto"/>
              <w:right w:val="single" w:sz="4" w:space="0" w:color="auto"/>
            </w:tcBorders>
            <w:vAlign w:val="bottom"/>
          </w:tcPr>
          <w:p w:rsidR="00E55C4C" w:rsidRPr="000F3797" w:rsidRDefault="00E55C4C" w:rsidP="00A51205">
            <w:pPr>
              <w:spacing w:after="0" w:line="240" w:lineRule="auto"/>
              <w:rPr>
                <w:rFonts w:ascii="Times New Roman" w:hAnsi="Times New Roman"/>
                <w:color w:val="000099"/>
                <w:lang w:val="uk-UA"/>
              </w:rPr>
            </w:pPr>
            <w:r w:rsidRPr="000F3797">
              <w:rPr>
                <w:rFonts w:ascii="Times New Roman" w:hAnsi="Times New Roman"/>
                <w:color w:val="000099"/>
                <w:lang w:val="uk-UA"/>
              </w:rPr>
              <w:t>Ринок туристичних послуг</w:t>
            </w:r>
          </w:p>
        </w:tc>
        <w:tc>
          <w:tcPr>
            <w:tcW w:w="992"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і,кр</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bCs/>
                <w:color w:val="000099"/>
                <w:sz w:val="24"/>
                <w:szCs w:val="24"/>
                <w:lang w:val="uk-UA"/>
              </w:rPr>
            </w:pPr>
            <w:r w:rsidRPr="000F3797">
              <w:rPr>
                <w:rFonts w:ascii="Times New Roman" w:hAnsi="Times New Roman"/>
                <w:bCs/>
                <w:color w:val="000099"/>
                <w:sz w:val="24"/>
                <w:szCs w:val="24"/>
                <w:lang w:val="uk-UA"/>
              </w:rPr>
              <w:t>6</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3E4F3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ОК 2.15</w:t>
            </w:r>
          </w:p>
        </w:tc>
        <w:tc>
          <w:tcPr>
            <w:tcW w:w="4252" w:type="dxa"/>
            <w:tcBorders>
              <w:top w:val="single" w:sz="4" w:space="0" w:color="auto"/>
              <w:left w:val="single" w:sz="4" w:space="0" w:color="auto"/>
              <w:bottom w:val="single" w:sz="4" w:space="0" w:color="auto"/>
              <w:right w:val="single" w:sz="4" w:space="0" w:color="auto"/>
            </w:tcBorders>
            <w:vAlign w:val="bottom"/>
          </w:tcPr>
          <w:p w:rsidR="00E55C4C" w:rsidRPr="000F3797" w:rsidRDefault="00614FD2" w:rsidP="00A51205">
            <w:pPr>
              <w:spacing w:after="0" w:line="240" w:lineRule="auto"/>
              <w:rPr>
                <w:rFonts w:ascii="Times New Roman" w:hAnsi="Times New Roman"/>
                <w:color w:val="002060"/>
                <w:lang w:val="uk-UA"/>
              </w:rPr>
            </w:pPr>
            <w:r w:rsidRPr="000F3797">
              <w:rPr>
                <w:rFonts w:ascii="Times New Roman" w:hAnsi="Times New Roman"/>
                <w:color w:val="002060"/>
                <w:lang w:val="uk-UA"/>
              </w:rPr>
              <w:t>Туристичне краєзнавство</w:t>
            </w:r>
          </w:p>
        </w:tc>
        <w:tc>
          <w:tcPr>
            <w:tcW w:w="992"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4657D2" w:rsidP="00A51205">
            <w:pPr>
              <w:spacing w:after="0" w:line="240" w:lineRule="auto"/>
              <w:jc w:val="center"/>
              <w:rPr>
                <w:rFonts w:ascii="Times New Roman" w:hAnsi="Times New Roman"/>
                <w:color w:val="000099"/>
                <w:lang w:val="uk-UA"/>
              </w:rPr>
            </w:pPr>
            <w:r>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4657D2" w:rsidP="00A51205">
            <w:pPr>
              <w:spacing w:after="0" w:line="240" w:lineRule="auto"/>
              <w:jc w:val="center"/>
              <w:rPr>
                <w:rFonts w:ascii="Times New Roman" w:hAnsi="Times New Roman"/>
                <w:color w:val="000099"/>
                <w:lang w:val="uk-UA"/>
              </w:rPr>
            </w:pPr>
            <w:r>
              <w:rPr>
                <w:rFonts w:ascii="Times New Roman" w:hAnsi="Times New Roman"/>
                <w:color w:val="000099"/>
                <w:lang w:val="uk-UA"/>
              </w:rPr>
              <w:t>12</w:t>
            </w:r>
            <w:r w:rsidR="00E55C4C" w:rsidRPr="000F3797">
              <w:rPr>
                <w:rFonts w:ascii="Times New Roman" w:hAnsi="Times New Roman"/>
                <w:color w:val="000099"/>
                <w:lang w:val="uk-UA"/>
              </w:rPr>
              <w:t>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4657D2" w:rsidP="00A51205">
            <w:pPr>
              <w:spacing w:after="0" w:line="240" w:lineRule="auto"/>
              <w:jc w:val="center"/>
              <w:rPr>
                <w:rFonts w:ascii="Times New Roman" w:hAnsi="Times New Roman"/>
                <w:bCs/>
                <w:color w:val="000099"/>
                <w:sz w:val="24"/>
                <w:szCs w:val="24"/>
                <w:lang w:val="uk-UA"/>
              </w:rPr>
            </w:pPr>
            <w:r>
              <w:rPr>
                <w:rFonts w:ascii="Times New Roman" w:hAnsi="Times New Roman"/>
                <w:bCs/>
                <w:color w:val="000099"/>
                <w:sz w:val="24"/>
                <w:szCs w:val="24"/>
                <w:lang w:val="uk-UA"/>
              </w:rPr>
              <w:t>8</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3E4F3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ОК 2.16</w:t>
            </w:r>
          </w:p>
        </w:tc>
        <w:tc>
          <w:tcPr>
            <w:tcW w:w="4252" w:type="dxa"/>
            <w:tcBorders>
              <w:top w:val="single" w:sz="4" w:space="0" w:color="auto"/>
              <w:left w:val="single" w:sz="4" w:space="0" w:color="auto"/>
              <w:bottom w:val="single" w:sz="4" w:space="0" w:color="auto"/>
              <w:right w:val="single" w:sz="4" w:space="0" w:color="auto"/>
            </w:tcBorders>
            <w:vAlign w:val="bottom"/>
          </w:tcPr>
          <w:p w:rsidR="00E55C4C" w:rsidRPr="000F3797" w:rsidRDefault="00E55C4C" w:rsidP="00A51205">
            <w:pPr>
              <w:spacing w:after="0" w:line="240" w:lineRule="auto"/>
              <w:rPr>
                <w:rFonts w:ascii="Times New Roman" w:hAnsi="Times New Roman"/>
                <w:color w:val="002060"/>
                <w:lang w:val="uk-UA"/>
              </w:rPr>
            </w:pPr>
            <w:r w:rsidRPr="000F3797">
              <w:rPr>
                <w:rFonts w:ascii="Times New Roman" w:hAnsi="Times New Roman"/>
                <w:color w:val="002060"/>
                <w:lang w:val="uk-UA"/>
              </w:rPr>
              <w:t>Еристика</w:t>
            </w:r>
          </w:p>
        </w:tc>
        <w:tc>
          <w:tcPr>
            <w:tcW w:w="992"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з,і</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bCs/>
                <w:color w:val="000099"/>
                <w:sz w:val="24"/>
                <w:szCs w:val="24"/>
                <w:lang w:val="uk-UA"/>
              </w:rPr>
            </w:pPr>
            <w:r w:rsidRPr="000F3797">
              <w:rPr>
                <w:rFonts w:ascii="Times New Roman" w:hAnsi="Times New Roman"/>
                <w:bCs/>
                <w:color w:val="000099"/>
                <w:sz w:val="24"/>
                <w:szCs w:val="24"/>
                <w:lang w:val="uk-UA"/>
              </w:rPr>
              <w:t>1-2</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3E4F3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ОК 2.17</w:t>
            </w:r>
          </w:p>
        </w:tc>
        <w:tc>
          <w:tcPr>
            <w:tcW w:w="4252" w:type="dxa"/>
            <w:tcBorders>
              <w:top w:val="single" w:sz="4" w:space="0" w:color="auto"/>
              <w:left w:val="single" w:sz="4" w:space="0" w:color="auto"/>
              <w:bottom w:val="single" w:sz="4" w:space="0" w:color="auto"/>
              <w:right w:val="single" w:sz="4" w:space="0" w:color="auto"/>
            </w:tcBorders>
            <w:vAlign w:val="bottom"/>
          </w:tcPr>
          <w:p w:rsidR="00E55C4C" w:rsidRPr="000F3797" w:rsidRDefault="00E55C4C" w:rsidP="003E4F35">
            <w:pPr>
              <w:spacing w:after="0" w:line="240" w:lineRule="auto"/>
              <w:rPr>
                <w:rFonts w:ascii="Times New Roman" w:hAnsi="Times New Roman"/>
                <w:color w:val="002060"/>
                <w:lang w:val="uk-UA"/>
              </w:rPr>
            </w:pPr>
            <w:r w:rsidRPr="000F3797">
              <w:rPr>
                <w:rFonts w:ascii="Times New Roman" w:hAnsi="Times New Roman"/>
                <w:color w:val="002060"/>
                <w:lang w:val="uk-UA"/>
              </w:rPr>
              <w:t>Планування та організація туристичного бізнесу</w:t>
            </w:r>
          </w:p>
        </w:tc>
        <w:tc>
          <w:tcPr>
            <w:tcW w:w="992"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4657D2" w:rsidP="00A51205">
            <w:pPr>
              <w:spacing w:after="0" w:line="240" w:lineRule="auto"/>
              <w:jc w:val="center"/>
              <w:rPr>
                <w:rFonts w:ascii="Times New Roman" w:hAnsi="Times New Roman"/>
                <w:color w:val="000099"/>
                <w:lang w:val="uk-UA"/>
              </w:rPr>
            </w:pPr>
            <w:r>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4657D2" w:rsidP="00A51205">
            <w:pPr>
              <w:spacing w:after="0" w:line="240" w:lineRule="auto"/>
              <w:jc w:val="center"/>
              <w:rPr>
                <w:rFonts w:ascii="Times New Roman" w:hAnsi="Times New Roman"/>
                <w:color w:val="000099"/>
                <w:lang w:val="uk-UA"/>
              </w:rPr>
            </w:pPr>
            <w:r>
              <w:rPr>
                <w:rFonts w:ascii="Times New Roman" w:hAnsi="Times New Roman"/>
                <w:color w:val="000099"/>
                <w:lang w:val="uk-UA"/>
              </w:rPr>
              <w:t>12</w:t>
            </w:r>
            <w:r w:rsidR="00E55C4C" w:rsidRPr="000F3797">
              <w:rPr>
                <w:rFonts w:ascii="Times New Roman" w:hAnsi="Times New Roman"/>
                <w:color w:val="000099"/>
                <w:lang w:val="uk-UA"/>
              </w:rPr>
              <w:t>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bCs/>
                <w:color w:val="000099"/>
                <w:sz w:val="24"/>
                <w:szCs w:val="24"/>
                <w:lang w:val="uk-UA"/>
              </w:rPr>
            </w:pPr>
            <w:r w:rsidRPr="000F3797">
              <w:rPr>
                <w:rFonts w:ascii="Times New Roman" w:hAnsi="Times New Roman"/>
                <w:bCs/>
                <w:color w:val="000099"/>
                <w:sz w:val="24"/>
                <w:szCs w:val="24"/>
                <w:lang w:val="uk-UA"/>
              </w:rPr>
              <w:t>7</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3E4F3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ОК 2.18</w:t>
            </w:r>
          </w:p>
        </w:tc>
        <w:tc>
          <w:tcPr>
            <w:tcW w:w="4252" w:type="dxa"/>
            <w:tcBorders>
              <w:top w:val="single" w:sz="4" w:space="0" w:color="auto"/>
              <w:left w:val="single" w:sz="4" w:space="0" w:color="auto"/>
              <w:bottom w:val="single" w:sz="4" w:space="0" w:color="auto"/>
              <w:right w:val="single" w:sz="4" w:space="0" w:color="auto"/>
            </w:tcBorders>
            <w:vAlign w:val="bottom"/>
          </w:tcPr>
          <w:p w:rsidR="00E55C4C" w:rsidRPr="000F3797" w:rsidRDefault="00E55C4C" w:rsidP="00A51205">
            <w:pPr>
              <w:spacing w:after="0" w:line="240" w:lineRule="auto"/>
              <w:rPr>
                <w:rFonts w:ascii="Times New Roman" w:hAnsi="Times New Roman"/>
                <w:color w:val="000099"/>
                <w:lang w:val="uk-UA"/>
              </w:rPr>
            </w:pPr>
            <w:r w:rsidRPr="000F3797">
              <w:rPr>
                <w:rFonts w:ascii="Times New Roman" w:hAnsi="Times New Roman"/>
                <w:color w:val="000099"/>
                <w:lang w:val="uk-UA"/>
              </w:rPr>
              <w:t>Валеологія в туризмі</w:t>
            </w:r>
          </w:p>
        </w:tc>
        <w:tc>
          <w:tcPr>
            <w:tcW w:w="992"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bCs/>
                <w:color w:val="000099"/>
                <w:sz w:val="24"/>
                <w:szCs w:val="24"/>
                <w:lang w:val="uk-UA"/>
              </w:rPr>
            </w:pPr>
            <w:r w:rsidRPr="000F3797">
              <w:rPr>
                <w:rFonts w:ascii="Times New Roman" w:hAnsi="Times New Roman"/>
                <w:bCs/>
                <w:color w:val="000099"/>
                <w:sz w:val="24"/>
                <w:szCs w:val="24"/>
                <w:lang w:val="uk-UA"/>
              </w:rPr>
              <w:t>6</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3E4F3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ОК 2.19</w:t>
            </w:r>
          </w:p>
        </w:tc>
        <w:tc>
          <w:tcPr>
            <w:tcW w:w="4252" w:type="dxa"/>
            <w:tcBorders>
              <w:top w:val="single" w:sz="4" w:space="0" w:color="auto"/>
              <w:left w:val="single" w:sz="4" w:space="0" w:color="auto"/>
              <w:bottom w:val="single" w:sz="4" w:space="0" w:color="auto"/>
              <w:right w:val="single" w:sz="4" w:space="0" w:color="auto"/>
            </w:tcBorders>
            <w:vAlign w:val="bottom"/>
          </w:tcPr>
          <w:p w:rsidR="00E55C4C" w:rsidRPr="000F3797" w:rsidRDefault="00E55C4C" w:rsidP="00A51205">
            <w:pPr>
              <w:spacing w:after="0" w:line="240" w:lineRule="auto"/>
              <w:rPr>
                <w:rFonts w:ascii="Times New Roman" w:hAnsi="Times New Roman"/>
                <w:color w:val="000099"/>
                <w:lang w:val="uk-UA"/>
              </w:rPr>
            </w:pPr>
            <w:r w:rsidRPr="000F3797">
              <w:rPr>
                <w:rFonts w:ascii="Times New Roman" w:hAnsi="Times New Roman"/>
                <w:color w:val="000099"/>
                <w:lang w:val="uk-UA"/>
              </w:rPr>
              <w:t>Історія туризму</w:t>
            </w:r>
          </w:p>
        </w:tc>
        <w:tc>
          <w:tcPr>
            <w:tcW w:w="992"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bCs/>
                <w:color w:val="000099"/>
                <w:sz w:val="24"/>
                <w:szCs w:val="24"/>
                <w:lang w:val="uk-UA"/>
              </w:rPr>
            </w:pPr>
            <w:r w:rsidRPr="000F3797">
              <w:rPr>
                <w:rFonts w:ascii="Times New Roman" w:hAnsi="Times New Roman"/>
                <w:bCs/>
                <w:color w:val="000099"/>
                <w:sz w:val="24"/>
                <w:szCs w:val="24"/>
                <w:lang w:val="uk-UA"/>
              </w:rPr>
              <w:t>5</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3E4F35">
            <w:pPr>
              <w:spacing w:after="0" w:line="240" w:lineRule="auto"/>
              <w:jc w:val="center"/>
              <w:rPr>
                <w:rFonts w:ascii="Times New Roman" w:hAnsi="Times New Roman"/>
                <w:color w:val="000099"/>
                <w:lang w:val="uk-UA"/>
              </w:rPr>
            </w:pPr>
            <w:r w:rsidRPr="000F3797">
              <w:rPr>
                <w:rFonts w:ascii="Times New Roman" w:hAnsi="Times New Roman"/>
                <w:color w:val="000099"/>
                <w:lang w:val="uk-UA"/>
              </w:rPr>
              <w:t>ОК 2.20</w:t>
            </w:r>
          </w:p>
        </w:tc>
        <w:tc>
          <w:tcPr>
            <w:tcW w:w="4252" w:type="dxa"/>
            <w:tcBorders>
              <w:top w:val="single" w:sz="4" w:space="0" w:color="auto"/>
              <w:left w:val="single" w:sz="4" w:space="0" w:color="auto"/>
              <w:bottom w:val="single" w:sz="4" w:space="0" w:color="auto"/>
              <w:right w:val="single" w:sz="4" w:space="0" w:color="auto"/>
            </w:tcBorders>
            <w:vAlign w:val="bottom"/>
          </w:tcPr>
          <w:p w:rsidR="00E55C4C" w:rsidRPr="000F3797" w:rsidRDefault="00E55C4C" w:rsidP="00A51205">
            <w:pPr>
              <w:spacing w:after="0" w:line="240" w:lineRule="auto"/>
              <w:rPr>
                <w:rFonts w:ascii="Times New Roman" w:hAnsi="Times New Roman"/>
                <w:color w:val="000099"/>
                <w:lang w:val="uk-UA"/>
              </w:rPr>
            </w:pPr>
            <w:r w:rsidRPr="000F3797">
              <w:rPr>
                <w:rFonts w:ascii="Times New Roman" w:hAnsi="Times New Roman"/>
                <w:color w:val="000099"/>
                <w:lang w:val="uk-UA"/>
              </w:rPr>
              <w:t>Сучасні інформаційні системи в туризмі</w:t>
            </w:r>
          </w:p>
        </w:tc>
        <w:tc>
          <w:tcPr>
            <w:tcW w:w="992"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color w:val="000099"/>
                <w:lang w:val="uk-UA"/>
              </w:rPr>
            </w:pPr>
            <w:r w:rsidRPr="000F3797">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bCs/>
                <w:color w:val="000099"/>
                <w:sz w:val="24"/>
                <w:szCs w:val="24"/>
                <w:lang w:val="uk-UA"/>
              </w:rPr>
            </w:pPr>
            <w:r w:rsidRPr="000F3797">
              <w:rPr>
                <w:rFonts w:ascii="Times New Roman" w:hAnsi="Times New Roman"/>
                <w:bCs/>
                <w:color w:val="000099"/>
                <w:sz w:val="24"/>
                <w:szCs w:val="24"/>
                <w:lang w:val="uk-UA"/>
              </w:rPr>
              <w:t>3</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122E06">
            <w:pPr>
              <w:spacing w:after="0" w:line="240" w:lineRule="auto"/>
              <w:jc w:val="center"/>
              <w:rPr>
                <w:rFonts w:ascii="Times New Roman" w:hAnsi="Times New Roman"/>
                <w:color w:val="000099"/>
                <w:lang w:val="uk-UA"/>
              </w:rPr>
            </w:pPr>
            <w:r w:rsidRPr="000F3797">
              <w:rPr>
                <w:rFonts w:ascii="Times New Roman" w:hAnsi="Times New Roman"/>
                <w:color w:val="000099"/>
                <w:lang w:val="uk-UA"/>
              </w:rPr>
              <w:t>ПР 1</w:t>
            </w:r>
          </w:p>
        </w:tc>
        <w:tc>
          <w:tcPr>
            <w:tcW w:w="425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122E06">
            <w:pPr>
              <w:spacing w:after="0" w:line="240" w:lineRule="auto"/>
              <w:rPr>
                <w:rFonts w:ascii="Times New Roman" w:hAnsi="Times New Roman"/>
                <w:color w:val="000099"/>
                <w:lang w:val="uk-UA"/>
              </w:rPr>
            </w:pPr>
            <w:r w:rsidRPr="000F3797">
              <w:rPr>
                <w:rFonts w:ascii="Times New Roman" w:hAnsi="Times New Roman"/>
                <w:color w:val="000099"/>
                <w:lang w:val="uk-UA"/>
              </w:rPr>
              <w:t>Ознайомча практика</w:t>
            </w:r>
          </w:p>
        </w:tc>
        <w:tc>
          <w:tcPr>
            <w:tcW w:w="992"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122E06">
            <w:pPr>
              <w:spacing w:after="0" w:line="240" w:lineRule="auto"/>
              <w:jc w:val="center"/>
              <w:rPr>
                <w:rFonts w:ascii="Times New Roman" w:hAnsi="Times New Roman"/>
                <w:color w:val="000099"/>
                <w:lang w:val="uk-UA"/>
              </w:rPr>
            </w:pPr>
            <w:r w:rsidRPr="000F3797">
              <w:rPr>
                <w:rFonts w:ascii="Times New Roman" w:hAnsi="Times New Roman"/>
                <w:color w:val="000099"/>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122E06">
            <w:pPr>
              <w:spacing w:after="0" w:line="240" w:lineRule="auto"/>
              <w:jc w:val="center"/>
              <w:rPr>
                <w:rFonts w:ascii="Times New Roman" w:hAnsi="Times New Roman"/>
                <w:color w:val="000099"/>
                <w:lang w:val="uk-UA"/>
              </w:rPr>
            </w:pPr>
            <w:r w:rsidRPr="000F3797">
              <w:rPr>
                <w:rFonts w:ascii="Times New Roman" w:hAnsi="Times New Roman"/>
                <w:color w:val="000099"/>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122E06">
            <w:pPr>
              <w:spacing w:after="0" w:line="240" w:lineRule="auto"/>
              <w:jc w:val="center"/>
              <w:rPr>
                <w:rFonts w:ascii="Times New Roman" w:hAnsi="Times New Roman"/>
                <w:color w:val="000099"/>
                <w:lang w:val="uk-UA"/>
              </w:rPr>
            </w:pPr>
            <w:r w:rsidRPr="000F3797">
              <w:rPr>
                <w:rFonts w:ascii="Times New Roman" w:hAnsi="Times New Roman"/>
                <w:color w:val="000099"/>
                <w:lang w:val="uk-UA"/>
              </w:rPr>
              <w:t>дз</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122E06">
            <w:pPr>
              <w:spacing w:after="0" w:line="240" w:lineRule="auto"/>
              <w:jc w:val="center"/>
              <w:rPr>
                <w:rFonts w:ascii="Times New Roman" w:hAnsi="Times New Roman"/>
                <w:bCs/>
                <w:color w:val="000099"/>
                <w:sz w:val="24"/>
                <w:szCs w:val="24"/>
                <w:lang w:val="uk-UA"/>
              </w:rPr>
            </w:pPr>
            <w:r w:rsidRPr="000F3797">
              <w:rPr>
                <w:rFonts w:ascii="Times New Roman" w:hAnsi="Times New Roman"/>
                <w:bCs/>
                <w:color w:val="000099"/>
                <w:sz w:val="24"/>
                <w:szCs w:val="24"/>
                <w:lang w:val="uk-UA"/>
              </w:rPr>
              <w:t>2</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122E06">
            <w:pPr>
              <w:spacing w:after="0" w:line="240" w:lineRule="auto"/>
              <w:jc w:val="center"/>
              <w:rPr>
                <w:rFonts w:ascii="Times New Roman" w:hAnsi="Times New Roman"/>
                <w:color w:val="000099"/>
                <w:lang w:val="uk-UA"/>
              </w:rPr>
            </w:pPr>
            <w:r w:rsidRPr="000F3797">
              <w:rPr>
                <w:rFonts w:ascii="Times New Roman" w:hAnsi="Times New Roman"/>
                <w:color w:val="000099"/>
                <w:lang w:val="uk-UA"/>
              </w:rPr>
              <w:t>ПР 2</w:t>
            </w:r>
          </w:p>
        </w:tc>
        <w:tc>
          <w:tcPr>
            <w:tcW w:w="425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122E06">
            <w:pPr>
              <w:spacing w:after="0" w:line="240" w:lineRule="auto"/>
              <w:rPr>
                <w:rFonts w:ascii="Times New Roman" w:hAnsi="Times New Roman"/>
                <w:color w:val="000099"/>
                <w:lang w:val="uk-UA"/>
              </w:rPr>
            </w:pPr>
            <w:r w:rsidRPr="000F3797">
              <w:rPr>
                <w:rFonts w:ascii="Times New Roman" w:hAnsi="Times New Roman"/>
                <w:color w:val="000099"/>
                <w:lang w:val="uk-UA"/>
              </w:rPr>
              <w:t>Навчальна практика</w:t>
            </w:r>
          </w:p>
        </w:tc>
        <w:tc>
          <w:tcPr>
            <w:tcW w:w="992"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122E06">
            <w:pPr>
              <w:spacing w:after="0" w:line="240" w:lineRule="auto"/>
              <w:jc w:val="center"/>
              <w:rPr>
                <w:rFonts w:ascii="Times New Roman" w:hAnsi="Times New Roman"/>
                <w:color w:val="000099"/>
                <w:lang w:val="uk-UA"/>
              </w:rPr>
            </w:pPr>
            <w:r w:rsidRPr="000F3797">
              <w:rPr>
                <w:rFonts w:ascii="Times New Roman" w:hAnsi="Times New Roman"/>
                <w:color w:val="000099"/>
                <w:lang w:val="uk-UA"/>
              </w:rPr>
              <w:t>6</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122E06">
            <w:pPr>
              <w:spacing w:after="0" w:line="240" w:lineRule="auto"/>
              <w:jc w:val="center"/>
              <w:rPr>
                <w:rFonts w:ascii="Times New Roman" w:hAnsi="Times New Roman"/>
                <w:color w:val="000099"/>
                <w:lang w:val="uk-UA"/>
              </w:rPr>
            </w:pPr>
            <w:r w:rsidRPr="000F3797">
              <w:rPr>
                <w:rFonts w:ascii="Times New Roman" w:hAnsi="Times New Roman"/>
                <w:color w:val="000099"/>
                <w:lang w:val="uk-UA"/>
              </w:rPr>
              <w:t>180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122E06">
            <w:pPr>
              <w:spacing w:after="0" w:line="240" w:lineRule="auto"/>
              <w:jc w:val="center"/>
              <w:rPr>
                <w:rFonts w:ascii="Times New Roman" w:hAnsi="Times New Roman"/>
                <w:color w:val="000099"/>
                <w:lang w:val="uk-UA"/>
              </w:rPr>
            </w:pPr>
            <w:r w:rsidRPr="000F3797">
              <w:rPr>
                <w:rFonts w:ascii="Times New Roman" w:hAnsi="Times New Roman"/>
                <w:color w:val="000099"/>
                <w:lang w:val="uk-UA"/>
              </w:rPr>
              <w:t>дз</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122E06">
            <w:pPr>
              <w:spacing w:after="0" w:line="240" w:lineRule="auto"/>
              <w:jc w:val="center"/>
              <w:rPr>
                <w:rFonts w:ascii="Times New Roman" w:hAnsi="Times New Roman"/>
                <w:bCs/>
                <w:color w:val="000099"/>
                <w:sz w:val="24"/>
                <w:szCs w:val="24"/>
                <w:lang w:val="uk-UA"/>
              </w:rPr>
            </w:pPr>
            <w:r w:rsidRPr="000F3797">
              <w:rPr>
                <w:rFonts w:ascii="Times New Roman" w:hAnsi="Times New Roman"/>
                <w:bCs/>
                <w:color w:val="000099"/>
                <w:sz w:val="24"/>
                <w:szCs w:val="24"/>
                <w:lang w:val="uk-UA"/>
              </w:rPr>
              <w:t>4</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122E06">
            <w:pPr>
              <w:spacing w:after="0" w:line="240" w:lineRule="auto"/>
              <w:jc w:val="center"/>
              <w:rPr>
                <w:rFonts w:ascii="Times New Roman" w:hAnsi="Times New Roman"/>
                <w:color w:val="000099"/>
                <w:lang w:val="uk-UA"/>
              </w:rPr>
            </w:pPr>
            <w:r w:rsidRPr="000F3797">
              <w:rPr>
                <w:rFonts w:ascii="Times New Roman" w:hAnsi="Times New Roman"/>
                <w:color w:val="000099"/>
                <w:lang w:val="uk-UA"/>
              </w:rPr>
              <w:t>ПР 3</w:t>
            </w:r>
          </w:p>
        </w:tc>
        <w:tc>
          <w:tcPr>
            <w:tcW w:w="425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122E06">
            <w:pPr>
              <w:spacing w:after="0" w:line="240" w:lineRule="auto"/>
              <w:rPr>
                <w:rFonts w:ascii="Times New Roman" w:hAnsi="Times New Roman"/>
                <w:color w:val="000099"/>
                <w:lang w:val="uk-UA"/>
              </w:rPr>
            </w:pPr>
            <w:r w:rsidRPr="000F3797">
              <w:rPr>
                <w:rFonts w:ascii="Times New Roman" w:hAnsi="Times New Roman"/>
                <w:color w:val="000099"/>
                <w:lang w:val="uk-UA"/>
              </w:rPr>
              <w:t>Технологічна практика</w:t>
            </w:r>
          </w:p>
        </w:tc>
        <w:tc>
          <w:tcPr>
            <w:tcW w:w="992"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122E06">
            <w:pPr>
              <w:spacing w:after="0" w:line="240" w:lineRule="auto"/>
              <w:jc w:val="center"/>
              <w:rPr>
                <w:rFonts w:ascii="Times New Roman" w:hAnsi="Times New Roman"/>
                <w:color w:val="000099"/>
                <w:lang w:val="uk-UA"/>
              </w:rPr>
            </w:pPr>
            <w:r w:rsidRPr="000F3797">
              <w:rPr>
                <w:rFonts w:ascii="Times New Roman" w:hAnsi="Times New Roman"/>
                <w:color w:val="000099"/>
                <w:lang w:val="uk-UA"/>
              </w:rPr>
              <w:t>6</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122E06">
            <w:pPr>
              <w:spacing w:after="0" w:line="240" w:lineRule="auto"/>
              <w:jc w:val="center"/>
              <w:rPr>
                <w:rFonts w:ascii="Times New Roman" w:hAnsi="Times New Roman"/>
                <w:color w:val="000099"/>
                <w:lang w:val="uk-UA"/>
              </w:rPr>
            </w:pPr>
            <w:r w:rsidRPr="000F3797">
              <w:rPr>
                <w:rFonts w:ascii="Times New Roman" w:hAnsi="Times New Roman"/>
                <w:color w:val="000099"/>
                <w:lang w:val="uk-UA"/>
              </w:rPr>
              <w:t>180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122E06">
            <w:pPr>
              <w:spacing w:after="0" w:line="240" w:lineRule="auto"/>
              <w:jc w:val="center"/>
              <w:rPr>
                <w:rFonts w:ascii="Times New Roman" w:hAnsi="Times New Roman"/>
                <w:color w:val="000099"/>
                <w:lang w:val="uk-UA"/>
              </w:rPr>
            </w:pPr>
            <w:r w:rsidRPr="000F3797">
              <w:rPr>
                <w:rFonts w:ascii="Times New Roman" w:hAnsi="Times New Roman"/>
                <w:color w:val="000099"/>
                <w:lang w:val="uk-UA"/>
              </w:rPr>
              <w:t>дз</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122E06">
            <w:pPr>
              <w:spacing w:after="0" w:line="240" w:lineRule="auto"/>
              <w:jc w:val="center"/>
              <w:rPr>
                <w:rFonts w:ascii="Times New Roman" w:hAnsi="Times New Roman"/>
                <w:bCs/>
                <w:color w:val="000099"/>
                <w:sz w:val="24"/>
                <w:szCs w:val="24"/>
                <w:lang w:val="uk-UA"/>
              </w:rPr>
            </w:pPr>
            <w:r w:rsidRPr="000F3797">
              <w:rPr>
                <w:rFonts w:ascii="Times New Roman" w:hAnsi="Times New Roman"/>
                <w:bCs/>
                <w:color w:val="000099"/>
                <w:sz w:val="24"/>
                <w:szCs w:val="24"/>
                <w:lang w:val="uk-UA"/>
              </w:rPr>
              <w:t>6</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122E06">
            <w:pPr>
              <w:spacing w:after="0" w:line="240" w:lineRule="auto"/>
              <w:jc w:val="center"/>
              <w:rPr>
                <w:rFonts w:ascii="Times New Roman" w:hAnsi="Times New Roman"/>
                <w:color w:val="000099"/>
                <w:lang w:val="uk-UA"/>
              </w:rPr>
            </w:pPr>
            <w:r w:rsidRPr="000F3797">
              <w:rPr>
                <w:rFonts w:ascii="Times New Roman" w:hAnsi="Times New Roman"/>
                <w:color w:val="000099"/>
                <w:lang w:val="uk-UA"/>
              </w:rPr>
              <w:t>ПР 4</w:t>
            </w:r>
          </w:p>
        </w:tc>
        <w:tc>
          <w:tcPr>
            <w:tcW w:w="425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122E06">
            <w:pPr>
              <w:spacing w:after="0" w:line="240" w:lineRule="auto"/>
              <w:rPr>
                <w:rFonts w:ascii="Times New Roman" w:hAnsi="Times New Roman"/>
                <w:color w:val="000099"/>
                <w:lang w:val="uk-UA"/>
              </w:rPr>
            </w:pPr>
            <w:r w:rsidRPr="000F3797">
              <w:rPr>
                <w:rFonts w:ascii="Times New Roman" w:hAnsi="Times New Roman"/>
                <w:color w:val="000099"/>
                <w:lang w:val="uk-UA"/>
              </w:rPr>
              <w:t>Виробнича (переддипломна) практика</w:t>
            </w:r>
          </w:p>
        </w:tc>
        <w:tc>
          <w:tcPr>
            <w:tcW w:w="992"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122E06">
            <w:pPr>
              <w:spacing w:after="0" w:line="240" w:lineRule="auto"/>
              <w:jc w:val="center"/>
              <w:rPr>
                <w:rFonts w:ascii="Times New Roman" w:hAnsi="Times New Roman"/>
                <w:color w:val="000099"/>
                <w:lang w:val="uk-UA"/>
              </w:rPr>
            </w:pPr>
            <w:r w:rsidRPr="000F3797">
              <w:rPr>
                <w:rFonts w:ascii="Times New Roman" w:hAnsi="Times New Roman"/>
                <w:color w:val="000099"/>
                <w:lang w:val="uk-UA"/>
              </w:rPr>
              <w:t>6</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122E06">
            <w:pPr>
              <w:spacing w:after="0" w:line="240" w:lineRule="auto"/>
              <w:jc w:val="center"/>
              <w:rPr>
                <w:rFonts w:ascii="Times New Roman" w:hAnsi="Times New Roman"/>
                <w:color w:val="000099"/>
                <w:lang w:val="uk-UA"/>
              </w:rPr>
            </w:pPr>
            <w:r w:rsidRPr="000F3797">
              <w:rPr>
                <w:rFonts w:ascii="Times New Roman" w:hAnsi="Times New Roman"/>
                <w:color w:val="000099"/>
                <w:lang w:val="uk-UA"/>
              </w:rPr>
              <w:t>180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122E06">
            <w:pPr>
              <w:spacing w:after="0" w:line="240" w:lineRule="auto"/>
              <w:jc w:val="center"/>
              <w:rPr>
                <w:rFonts w:ascii="Times New Roman" w:hAnsi="Times New Roman"/>
                <w:color w:val="000099"/>
                <w:lang w:val="uk-UA"/>
              </w:rPr>
            </w:pPr>
            <w:r w:rsidRPr="000F3797">
              <w:rPr>
                <w:rFonts w:ascii="Times New Roman" w:hAnsi="Times New Roman"/>
                <w:color w:val="000099"/>
                <w:lang w:val="uk-UA"/>
              </w:rPr>
              <w:t>дз</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122E06">
            <w:pPr>
              <w:spacing w:after="0" w:line="240" w:lineRule="auto"/>
              <w:jc w:val="center"/>
              <w:rPr>
                <w:rFonts w:ascii="Times New Roman" w:hAnsi="Times New Roman"/>
                <w:bCs/>
                <w:color w:val="000099"/>
                <w:sz w:val="24"/>
                <w:szCs w:val="24"/>
                <w:lang w:val="uk-UA"/>
              </w:rPr>
            </w:pPr>
            <w:r w:rsidRPr="000F3797">
              <w:rPr>
                <w:rFonts w:ascii="Times New Roman" w:hAnsi="Times New Roman"/>
                <w:bCs/>
                <w:color w:val="000099"/>
                <w:sz w:val="24"/>
                <w:szCs w:val="24"/>
                <w:lang w:val="uk-UA"/>
              </w:rPr>
              <w:t>8</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122E06">
            <w:pPr>
              <w:spacing w:after="0" w:line="240" w:lineRule="auto"/>
              <w:jc w:val="center"/>
              <w:rPr>
                <w:rFonts w:ascii="Times New Roman" w:hAnsi="Times New Roman"/>
                <w:color w:val="000099"/>
                <w:lang w:val="uk-UA"/>
              </w:rPr>
            </w:pPr>
          </w:p>
        </w:tc>
        <w:tc>
          <w:tcPr>
            <w:tcW w:w="4252" w:type="dxa"/>
            <w:tcBorders>
              <w:top w:val="single" w:sz="4" w:space="0" w:color="auto"/>
              <w:left w:val="single" w:sz="4" w:space="0" w:color="auto"/>
              <w:bottom w:val="single" w:sz="4" w:space="0" w:color="auto"/>
              <w:right w:val="single" w:sz="4" w:space="0" w:color="auto"/>
            </w:tcBorders>
            <w:vAlign w:val="center"/>
          </w:tcPr>
          <w:p w:rsidR="006A6052" w:rsidRPr="003E485D" w:rsidRDefault="003E485D" w:rsidP="003E485D">
            <w:pPr>
              <w:spacing w:after="0" w:line="240" w:lineRule="auto"/>
              <w:rPr>
                <w:rFonts w:ascii="Times New Roman" w:hAnsi="Times New Roman"/>
                <w:b/>
                <w:color w:val="000099"/>
                <w:lang w:val="uk-UA"/>
              </w:rPr>
            </w:pPr>
            <w:r w:rsidRPr="003E485D">
              <w:rPr>
                <w:rFonts w:ascii="Times New Roman" w:hAnsi="Times New Roman"/>
                <w:b/>
                <w:color w:val="000099"/>
                <w:lang w:val="uk-UA"/>
              </w:rPr>
              <w:t>Б</w:t>
            </w:r>
            <w:r w:rsidR="00E55C4C" w:rsidRPr="003E485D">
              <w:rPr>
                <w:rFonts w:ascii="Times New Roman" w:hAnsi="Times New Roman"/>
                <w:b/>
                <w:color w:val="000099"/>
                <w:lang w:val="uk-UA"/>
              </w:rPr>
              <w:t>акалаврськ</w:t>
            </w:r>
            <w:r w:rsidRPr="003E485D">
              <w:rPr>
                <w:rFonts w:ascii="Times New Roman" w:hAnsi="Times New Roman"/>
                <w:b/>
                <w:color w:val="000099"/>
                <w:lang w:val="uk-UA"/>
              </w:rPr>
              <w:t>а кваліфікаційна</w:t>
            </w:r>
            <w:r w:rsidR="00E55C4C" w:rsidRPr="003E485D">
              <w:rPr>
                <w:rFonts w:ascii="Times New Roman" w:hAnsi="Times New Roman"/>
                <w:b/>
                <w:color w:val="000099"/>
                <w:lang w:val="uk-UA"/>
              </w:rPr>
              <w:t xml:space="preserve"> робот</w:t>
            </w:r>
            <w:r w:rsidRPr="003E485D">
              <w:rPr>
                <w:rFonts w:ascii="Times New Roman" w:hAnsi="Times New Roman"/>
                <w:b/>
                <w:color w:val="000099"/>
                <w:lang w:val="uk-UA"/>
              </w:rPr>
              <w:t>а</w:t>
            </w:r>
          </w:p>
        </w:tc>
        <w:tc>
          <w:tcPr>
            <w:tcW w:w="992" w:type="dxa"/>
            <w:tcBorders>
              <w:top w:val="single" w:sz="4" w:space="0" w:color="auto"/>
              <w:left w:val="single" w:sz="4" w:space="0" w:color="auto"/>
              <w:bottom w:val="single" w:sz="4" w:space="0" w:color="auto"/>
              <w:right w:val="single" w:sz="4" w:space="0" w:color="auto"/>
            </w:tcBorders>
            <w:noWrap/>
            <w:vAlign w:val="center"/>
          </w:tcPr>
          <w:p w:rsidR="00E55C4C" w:rsidRPr="004657D2" w:rsidRDefault="004657D2" w:rsidP="00122E06">
            <w:pPr>
              <w:spacing w:after="0" w:line="240" w:lineRule="auto"/>
              <w:jc w:val="center"/>
              <w:rPr>
                <w:rFonts w:ascii="Times New Roman" w:hAnsi="Times New Roman"/>
                <w:color w:val="000099"/>
                <w:lang w:val="uk-UA"/>
              </w:rPr>
            </w:pPr>
            <w:r w:rsidRPr="004657D2">
              <w:rPr>
                <w:rFonts w:ascii="Times New Roman" w:hAnsi="Times New Roman"/>
                <w:color w:val="000099"/>
                <w:lang w:val="uk-UA"/>
              </w:rPr>
              <w:t>6</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4657D2" w:rsidRDefault="004657D2" w:rsidP="004657D2">
            <w:pPr>
              <w:spacing w:after="0" w:line="240" w:lineRule="auto"/>
              <w:jc w:val="center"/>
              <w:rPr>
                <w:rFonts w:ascii="Times New Roman" w:hAnsi="Times New Roman"/>
                <w:color w:val="000099"/>
                <w:lang w:val="uk-UA"/>
              </w:rPr>
            </w:pPr>
            <w:r w:rsidRPr="004657D2">
              <w:rPr>
                <w:rFonts w:ascii="Times New Roman" w:hAnsi="Times New Roman"/>
                <w:color w:val="000099"/>
                <w:lang w:val="uk-UA"/>
              </w:rPr>
              <w:t>180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3E485D" w:rsidP="00122E06">
            <w:pPr>
              <w:spacing w:after="0" w:line="240" w:lineRule="auto"/>
              <w:jc w:val="center"/>
              <w:rPr>
                <w:rFonts w:ascii="Times New Roman" w:hAnsi="Times New Roman"/>
                <w:color w:val="000099"/>
                <w:lang w:val="uk-UA"/>
              </w:rPr>
            </w:pPr>
            <w:r>
              <w:rPr>
                <w:rFonts w:ascii="Times New Roman" w:hAnsi="Times New Roman"/>
                <w:color w:val="000099"/>
                <w:lang w:val="uk-UA"/>
              </w:rPr>
              <w:t>захист</w:t>
            </w: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122E06">
            <w:pPr>
              <w:spacing w:after="0" w:line="240" w:lineRule="auto"/>
              <w:jc w:val="center"/>
              <w:rPr>
                <w:rFonts w:ascii="Times New Roman" w:hAnsi="Times New Roman"/>
                <w:bCs/>
                <w:color w:val="000099"/>
                <w:sz w:val="24"/>
                <w:szCs w:val="24"/>
                <w:lang w:val="uk-UA"/>
              </w:rPr>
            </w:pPr>
            <w:r w:rsidRPr="000F3797">
              <w:rPr>
                <w:rFonts w:ascii="Times New Roman" w:hAnsi="Times New Roman"/>
                <w:bCs/>
                <w:color w:val="000099"/>
                <w:sz w:val="24"/>
                <w:szCs w:val="24"/>
                <w:lang w:val="uk-UA"/>
              </w:rPr>
              <w:t>8</w:t>
            </w:r>
          </w:p>
        </w:tc>
      </w:tr>
      <w:tr w:rsidR="00E55C4C" w:rsidRPr="000F3797" w:rsidTr="001E05AA">
        <w:trPr>
          <w:trHeight w:val="20"/>
        </w:trPr>
        <w:tc>
          <w:tcPr>
            <w:tcW w:w="992" w:type="dxa"/>
            <w:tcBorders>
              <w:top w:val="single" w:sz="4" w:space="0" w:color="auto"/>
              <w:left w:val="single" w:sz="4" w:space="0" w:color="auto"/>
              <w:bottom w:val="single" w:sz="4" w:space="0" w:color="auto"/>
              <w:right w:val="single" w:sz="4" w:space="0" w:color="auto"/>
            </w:tcBorders>
          </w:tcPr>
          <w:p w:rsidR="00E55C4C" w:rsidRPr="000F3797" w:rsidRDefault="00E55C4C" w:rsidP="00A51205">
            <w:pPr>
              <w:spacing w:after="0" w:line="240" w:lineRule="auto"/>
              <w:jc w:val="center"/>
              <w:rPr>
                <w:rFonts w:ascii="Times New Roman" w:hAnsi="Times New Roman"/>
                <w:color w:val="000099"/>
                <w:lang w:val="uk-UA"/>
              </w:rPr>
            </w:pPr>
          </w:p>
        </w:tc>
        <w:tc>
          <w:tcPr>
            <w:tcW w:w="4252" w:type="dxa"/>
            <w:tcBorders>
              <w:top w:val="single" w:sz="4" w:space="0" w:color="auto"/>
              <w:left w:val="single" w:sz="4" w:space="0" w:color="auto"/>
              <w:bottom w:val="single" w:sz="4" w:space="0" w:color="auto"/>
              <w:right w:val="single" w:sz="4" w:space="0" w:color="auto"/>
            </w:tcBorders>
          </w:tcPr>
          <w:p w:rsidR="00E55C4C" w:rsidRPr="000F3797" w:rsidRDefault="00E55C4C" w:rsidP="00A51205">
            <w:pPr>
              <w:spacing w:after="0" w:line="240" w:lineRule="auto"/>
              <w:rPr>
                <w:rFonts w:ascii="Times New Roman" w:hAnsi="Times New Roman"/>
                <w:b/>
                <w:color w:val="000099"/>
                <w:lang w:val="uk-UA"/>
              </w:rPr>
            </w:pPr>
            <w:r w:rsidRPr="000F3797">
              <w:rPr>
                <w:rFonts w:ascii="Times New Roman" w:hAnsi="Times New Roman"/>
                <w:b/>
                <w:color w:val="000099"/>
                <w:lang w:val="uk-UA"/>
              </w:rPr>
              <w:t>Комплексний атестаційний екзамен</w:t>
            </w:r>
          </w:p>
        </w:tc>
        <w:tc>
          <w:tcPr>
            <w:tcW w:w="992"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0A53B1">
            <w:pPr>
              <w:spacing w:after="0" w:line="240" w:lineRule="auto"/>
              <w:jc w:val="center"/>
              <w:rPr>
                <w:rFonts w:ascii="Times New Roman" w:hAnsi="Times New Roman"/>
                <w:b/>
                <w:bCs/>
                <w:color w:val="000099"/>
                <w:lang w:val="uk-UA"/>
              </w:rPr>
            </w:pPr>
            <w:r w:rsidRPr="000F3797">
              <w:rPr>
                <w:rFonts w:ascii="Times New Roman" w:hAnsi="Times New Roman"/>
                <w:b/>
                <w:bCs/>
                <w:color w:val="000099"/>
                <w:lang w:val="uk-UA"/>
              </w:rPr>
              <w:t>2</w:t>
            </w:r>
          </w:p>
        </w:tc>
        <w:tc>
          <w:tcPr>
            <w:tcW w:w="1015"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0A53B1">
            <w:pPr>
              <w:spacing w:after="0" w:line="240" w:lineRule="auto"/>
              <w:jc w:val="center"/>
              <w:rPr>
                <w:rFonts w:ascii="Times New Roman" w:hAnsi="Times New Roman"/>
                <w:b/>
                <w:bCs/>
                <w:color w:val="000099"/>
                <w:lang w:val="uk-UA"/>
              </w:rPr>
            </w:pPr>
            <w:r w:rsidRPr="000F3797">
              <w:rPr>
                <w:rFonts w:ascii="Times New Roman" w:hAnsi="Times New Roman"/>
                <w:b/>
                <w:bCs/>
                <w:color w:val="000099"/>
                <w:lang w:val="uk-UA"/>
              </w:rPr>
              <w:t>60</w:t>
            </w:r>
          </w:p>
        </w:tc>
        <w:tc>
          <w:tcPr>
            <w:tcW w:w="1253" w:type="dxa"/>
            <w:tcBorders>
              <w:top w:val="single" w:sz="4" w:space="0" w:color="auto"/>
              <w:left w:val="single" w:sz="4" w:space="0" w:color="auto"/>
              <w:bottom w:val="single" w:sz="4" w:space="0" w:color="auto"/>
              <w:right w:val="single" w:sz="4" w:space="0" w:color="auto"/>
            </w:tcBorders>
            <w:vAlign w:val="center"/>
          </w:tcPr>
          <w:p w:rsidR="00E55C4C" w:rsidRPr="000F3797" w:rsidRDefault="00E55C4C" w:rsidP="00A51205">
            <w:pPr>
              <w:spacing w:after="0" w:line="240" w:lineRule="auto"/>
              <w:jc w:val="center"/>
              <w:rPr>
                <w:rFonts w:ascii="Times New Roman" w:hAnsi="Times New Roman"/>
                <w:b/>
                <w:color w:val="000099"/>
                <w:lang w:val="uk-UA"/>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55C4C" w:rsidRPr="000F3797" w:rsidRDefault="00E55C4C" w:rsidP="00A51205">
            <w:pPr>
              <w:spacing w:after="0" w:line="240" w:lineRule="auto"/>
              <w:jc w:val="center"/>
              <w:rPr>
                <w:rFonts w:ascii="Times New Roman" w:hAnsi="Times New Roman"/>
                <w:b/>
                <w:bCs/>
                <w:color w:val="000099"/>
                <w:lang w:val="uk-UA"/>
              </w:rPr>
            </w:pPr>
            <w:r w:rsidRPr="000F3797">
              <w:rPr>
                <w:rFonts w:ascii="Times New Roman" w:hAnsi="Times New Roman"/>
                <w:b/>
                <w:bCs/>
                <w:color w:val="000099"/>
                <w:lang w:val="uk-UA"/>
              </w:rPr>
              <w:t>8</w:t>
            </w:r>
          </w:p>
        </w:tc>
      </w:tr>
      <w:tr w:rsidR="00E55C4C" w:rsidRPr="000F3797" w:rsidTr="00180841">
        <w:trPr>
          <w:trHeight w:val="20"/>
        </w:trPr>
        <w:tc>
          <w:tcPr>
            <w:tcW w:w="5244" w:type="dxa"/>
            <w:gridSpan w:val="2"/>
            <w:tcBorders>
              <w:top w:val="single" w:sz="4" w:space="0" w:color="auto"/>
            </w:tcBorders>
            <w:shd w:val="clear" w:color="auto" w:fill="C6D9F1"/>
            <w:vAlign w:val="center"/>
          </w:tcPr>
          <w:p w:rsidR="00E55C4C" w:rsidRPr="000F3797" w:rsidRDefault="00E55C4C" w:rsidP="00A51205">
            <w:pPr>
              <w:spacing w:after="0" w:line="240" w:lineRule="auto"/>
              <w:jc w:val="right"/>
              <w:rPr>
                <w:rFonts w:ascii="Times New Roman" w:hAnsi="Times New Roman"/>
                <w:b/>
                <w:bCs/>
                <w:color w:val="000099"/>
                <w:sz w:val="24"/>
                <w:szCs w:val="24"/>
                <w:lang w:val="uk-UA"/>
              </w:rPr>
            </w:pPr>
            <w:r w:rsidRPr="000F3797">
              <w:rPr>
                <w:rFonts w:ascii="Times New Roman" w:hAnsi="Times New Roman"/>
                <w:b/>
                <w:bCs/>
                <w:color w:val="000099"/>
                <w:sz w:val="24"/>
                <w:szCs w:val="24"/>
                <w:lang w:val="uk-UA"/>
              </w:rPr>
              <w:t>Всього ОК за циклом професійної підготовки</w:t>
            </w:r>
          </w:p>
        </w:tc>
        <w:tc>
          <w:tcPr>
            <w:tcW w:w="992" w:type="dxa"/>
            <w:tcBorders>
              <w:top w:val="single" w:sz="4" w:space="0" w:color="auto"/>
            </w:tcBorders>
            <w:shd w:val="clear" w:color="auto" w:fill="C6D9F1"/>
            <w:vAlign w:val="center"/>
          </w:tcPr>
          <w:p w:rsidR="00E55C4C" w:rsidRPr="000F3797" w:rsidRDefault="00E55C4C" w:rsidP="007B4FA9">
            <w:pPr>
              <w:spacing w:after="0" w:line="240" w:lineRule="auto"/>
              <w:jc w:val="center"/>
              <w:rPr>
                <w:rFonts w:ascii="Times New Roman" w:hAnsi="Times New Roman"/>
                <w:b/>
                <w:bCs/>
                <w:color w:val="000000"/>
                <w:sz w:val="24"/>
                <w:szCs w:val="24"/>
                <w:lang w:val="uk-UA"/>
              </w:rPr>
            </w:pPr>
            <w:r w:rsidRPr="000F3797">
              <w:rPr>
                <w:rFonts w:ascii="Times New Roman" w:hAnsi="Times New Roman"/>
                <w:b/>
                <w:bCs/>
                <w:color w:val="000000"/>
                <w:sz w:val="24"/>
                <w:szCs w:val="24"/>
                <w:lang w:val="uk-UA"/>
              </w:rPr>
              <w:t>10</w:t>
            </w:r>
            <w:r w:rsidR="007B4FA9">
              <w:rPr>
                <w:rFonts w:ascii="Times New Roman" w:hAnsi="Times New Roman"/>
                <w:b/>
                <w:bCs/>
                <w:color w:val="000000"/>
                <w:sz w:val="24"/>
                <w:szCs w:val="24"/>
                <w:lang w:val="uk-UA"/>
              </w:rPr>
              <w:t>1</w:t>
            </w:r>
          </w:p>
        </w:tc>
        <w:tc>
          <w:tcPr>
            <w:tcW w:w="1015" w:type="dxa"/>
            <w:tcBorders>
              <w:top w:val="single" w:sz="4" w:space="0" w:color="auto"/>
            </w:tcBorders>
            <w:shd w:val="clear" w:color="auto" w:fill="C6D9F1"/>
            <w:vAlign w:val="center"/>
          </w:tcPr>
          <w:p w:rsidR="00E55C4C" w:rsidRPr="000F3797" w:rsidRDefault="00E55C4C" w:rsidP="007B4FA9">
            <w:pPr>
              <w:spacing w:after="0" w:line="240" w:lineRule="auto"/>
              <w:jc w:val="center"/>
              <w:rPr>
                <w:rFonts w:ascii="Times New Roman" w:hAnsi="Times New Roman"/>
                <w:b/>
                <w:bCs/>
                <w:color w:val="000000"/>
                <w:sz w:val="24"/>
                <w:szCs w:val="24"/>
                <w:lang w:val="uk-UA"/>
              </w:rPr>
            </w:pPr>
            <w:r w:rsidRPr="000F3797">
              <w:rPr>
                <w:rFonts w:ascii="Times New Roman" w:hAnsi="Times New Roman"/>
                <w:b/>
                <w:bCs/>
                <w:color w:val="000000"/>
                <w:sz w:val="24"/>
                <w:szCs w:val="24"/>
                <w:lang w:val="uk-UA"/>
              </w:rPr>
              <w:t>30</w:t>
            </w:r>
            <w:r w:rsidR="007B4FA9">
              <w:rPr>
                <w:rFonts w:ascii="Times New Roman" w:hAnsi="Times New Roman"/>
                <w:b/>
                <w:bCs/>
                <w:color w:val="000000"/>
                <w:sz w:val="24"/>
                <w:szCs w:val="24"/>
                <w:lang w:val="uk-UA"/>
              </w:rPr>
              <w:t>3</w:t>
            </w:r>
            <w:r w:rsidRPr="000F3797">
              <w:rPr>
                <w:rFonts w:ascii="Times New Roman" w:hAnsi="Times New Roman"/>
                <w:b/>
                <w:bCs/>
                <w:color w:val="000000"/>
                <w:sz w:val="24"/>
                <w:szCs w:val="24"/>
                <w:lang w:val="uk-UA"/>
              </w:rPr>
              <w:t>0</w:t>
            </w:r>
          </w:p>
        </w:tc>
        <w:tc>
          <w:tcPr>
            <w:tcW w:w="1253" w:type="dxa"/>
            <w:tcBorders>
              <w:top w:val="single" w:sz="4" w:space="0" w:color="auto"/>
            </w:tcBorders>
            <w:shd w:val="clear" w:color="auto" w:fill="C6D9F1"/>
            <w:vAlign w:val="center"/>
          </w:tcPr>
          <w:p w:rsidR="00E55C4C" w:rsidRPr="000F3797" w:rsidRDefault="00E55C4C" w:rsidP="00A51205">
            <w:pPr>
              <w:spacing w:after="0" w:line="240" w:lineRule="auto"/>
              <w:jc w:val="center"/>
              <w:rPr>
                <w:rFonts w:ascii="Times New Roman" w:hAnsi="Times New Roman"/>
                <w:b/>
                <w:bCs/>
                <w:color w:val="000099"/>
                <w:sz w:val="24"/>
                <w:szCs w:val="24"/>
                <w:lang w:val="uk-UA"/>
              </w:rPr>
            </w:pPr>
            <w:r w:rsidRPr="000F3797">
              <w:rPr>
                <w:rFonts w:ascii="Times New Roman" w:hAnsi="Times New Roman"/>
                <w:b/>
                <w:bCs/>
                <w:color w:val="000099"/>
                <w:sz w:val="24"/>
                <w:szCs w:val="24"/>
                <w:lang w:val="uk-UA"/>
              </w:rPr>
              <w:t> </w:t>
            </w:r>
          </w:p>
        </w:tc>
        <w:tc>
          <w:tcPr>
            <w:tcW w:w="1276" w:type="dxa"/>
            <w:tcBorders>
              <w:top w:val="single" w:sz="4" w:space="0" w:color="auto"/>
            </w:tcBorders>
            <w:shd w:val="clear" w:color="auto" w:fill="C6D9F1"/>
            <w:vAlign w:val="center"/>
          </w:tcPr>
          <w:p w:rsidR="00E55C4C" w:rsidRPr="000F3797" w:rsidRDefault="00E55C4C" w:rsidP="00A51205">
            <w:pPr>
              <w:spacing w:after="0" w:line="240" w:lineRule="auto"/>
              <w:jc w:val="center"/>
              <w:rPr>
                <w:rFonts w:ascii="Times New Roman" w:hAnsi="Times New Roman"/>
                <w:b/>
                <w:bCs/>
                <w:color w:val="000099"/>
                <w:sz w:val="24"/>
                <w:szCs w:val="24"/>
                <w:lang w:val="uk-UA"/>
              </w:rPr>
            </w:pPr>
            <w:r w:rsidRPr="000F3797">
              <w:rPr>
                <w:rFonts w:ascii="Times New Roman" w:hAnsi="Times New Roman"/>
                <w:b/>
                <w:bCs/>
                <w:color w:val="000099"/>
                <w:sz w:val="24"/>
                <w:szCs w:val="24"/>
                <w:lang w:val="uk-UA"/>
              </w:rPr>
              <w:t> </w:t>
            </w:r>
          </w:p>
        </w:tc>
      </w:tr>
      <w:tr w:rsidR="00E55C4C" w:rsidRPr="000F3797" w:rsidTr="00A51205">
        <w:trPr>
          <w:trHeight w:val="20"/>
        </w:trPr>
        <w:tc>
          <w:tcPr>
            <w:tcW w:w="9780" w:type="dxa"/>
            <w:gridSpan w:val="6"/>
            <w:vAlign w:val="center"/>
          </w:tcPr>
          <w:p w:rsidR="00E55C4C" w:rsidRPr="000F3797" w:rsidRDefault="00E55C4C" w:rsidP="00A51205">
            <w:pPr>
              <w:spacing w:after="0" w:line="240" w:lineRule="auto"/>
              <w:jc w:val="center"/>
              <w:rPr>
                <w:rFonts w:ascii="Times New Roman" w:hAnsi="Times New Roman"/>
                <w:b/>
                <w:bCs/>
                <w:color w:val="003300"/>
                <w:sz w:val="24"/>
                <w:szCs w:val="24"/>
                <w:lang w:val="uk-UA"/>
              </w:rPr>
            </w:pPr>
            <w:r w:rsidRPr="000F3797">
              <w:rPr>
                <w:rFonts w:ascii="Times New Roman" w:hAnsi="Times New Roman"/>
                <w:b/>
                <w:bCs/>
                <w:color w:val="003300"/>
                <w:sz w:val="24"/>
                <w:szCs w:val="24"/>
                <w:lang w:val="uk-UA"/>
              </w:rPr>
              <w:t>Вибіркові компоненти освітньої програми</w:t>
            </w:r>
          </w:p>
        </w:tc>
      </w:tr>
      <w:tr w:rsidR="00E55C4C" w:rsidRPr="000F3797" w:rsidTr="00A51205">
        <w:trPr>
          <w:trHeight w:val="20"/>
        </w:trPr>
        <w:tc>
          <w:tcPr>
            <w:tcW w:w="5244" w:type="dxa"/>
            <w:gridSpan w:val="2"/>
            <w:shd w:val="clear" w:color="auto" w:fill="CCFFCC"/>
            <w:vAlign w:val="center"/>
          </w:tcPr>
          <w:p w:rsidR="00E55C4C" w:rsidRPr="000F3797" w:rsidRDefault="00E55C4C" w:rsidP="00A51205">
            <w:pPr>
              <w:spacing w:after="0" w:line="240" w:lineRule="auto"/>
              <w:jc w:val="right"/>
              <w:rPr>
                <w:rFonts w:ascii="Times New Roman" w:hAnsi="Times New Roman"/>
                <w:b/>
                <w:bCs/>
                <w:color w:val="003300"/>
                <w:sz w:val="24"/>
                <w:szCs w:val="24"/>
                <w:lang w:val="uk-UA"/>
              </w:rPr>
            </w:pPr>
            <w:r w:rsidRPr="000F3797">
              <w:rPr>
                <w:rFonts w:ascii="Times New Roman" w:hAnsi="Times New Roman"/>
                <w:b/>
                <w:bCs/>
                <w:color w:val="003300"/>
                <w:sz w:val="24"/>
                <w:szCs w:val="24"/>
                <w:lang w:val="uk-UA"/>
              </w:rPr>
              <w:t>Всього ВК за циклом професійної підготовки</w:t>
            </w:r>
          </w:p>
        </w:tc>
        <w:tc>
          <w:tcPr>
            <w:tcW w:w="992" w:type="dxa"/>
            <w:shd w:val="clear" w:color="auto" w:fill="CCFFCC"/>
            <w:vAlign w:val="center"/>
          </w:tcPr>
          <w:p w:rsidR="00E55C4C" w:rsidRPr="000F3797" w:rsidRDefault="00E55C4C" w:rsidP="00A51205">
            <w:pPr>
              <w:spacing w:after="0" w:line="240" w:lineRule="auto"/>
              <w:jc w:val="center"/>
              <w:rPr>
                <w:rFonts w:ascii="Times New Roman" w:hAnsi="Times New Roman"/>
                <w:b/>
                <w:bCs/>
                <w:color w:val="003300"/>
                <w:sz w:val="24"/>
                <w:szCs w:val="24"/>
                <w:lang w:val="uk-UA"/>
              </w:rPr>
            </w:pPr>
            <w:r w:rsidRPr="000F3797">
              <w:rPr>
                <w:rFonts w:ascii="Times New Roman" w:hAnsi="Times New Roman"/>
                <w:b/>
                <w:bCs/>
                <w:color w:val="003300"/>
                <w:sz w:val="24"/>
                <w:szCs w:val="24"/>
                <w:lang w:val="uk-UA"/>
              </w:rPr>
              <w:t>47</w:t>
            </w:r>
          </w:p>
        </w:tc>
        <w:tc>
          <w:tcPr>
            <w:tcW w:w="1015" w:type="dxa"/>
            <w:shd w:val="clear" w:color="auto" w:fill="CCFFCC"/>
            <w:vAlign w:val="center"/>
          </w:tcPr>
          <w:p w:rsidR="00E55C4C" w:rsidRPr="000F3797" w:rsidRDefault="00E55C4C" w:rsidP="00A51205">
            <w:pPr>
              <w:spacing w:after="0" w:line="240" w:lineRule="auto"/>
              <w:jc w:val="center"/>
              <w:rPr>
                <w:rFonts w:ascii="Times New Roman" w:hAnsi="Times New Roman"/>
                <w:b/>
                <w:bCs/>
                <w:color w:val="003300"/>
                <w:sz w:val="24"/>
                <w:szCs w:val="24"/>
                <w:lang w:val="uk-UA"/>
              </w:rPr>
            </w:pPr>
            <w:r w:rsidRPr="000F3797">
              <w:rPr>
                <w:rFonts w:ascii="Times New Roman" w:hAnsi="Times New Roman"/>
                <w:b/>
                <w:bCs/>
                <w:color w:val="003300"/>
                <w:sz w:val="24"/>
                <w:szCs w:val="24"/>
                <w:lang w:val="uk-UA"/>
              </w:rPr>
              <w:t>1410</w:t>
            </w:r>
          </w:p>
        </w:tc>
        <w:tc>
          <w:tcPr>
            <w:tcW w:w="1253" w:type="dxa"/>
            <w:shd w:val="clear" w:color="auto" w:fill="CCFFCC"/>
            <w:vAlign w:val="center"/>
          </w:tcPr>
          <w:p w:rsidR="00E55C4C" w:rsidRPr="000F3797" w:rsidRDefault="00E55C4C" w:rsidP="00A51205">
            <w:pPr>
              <w:spacing w:after="0" w:line="240" w:lineRule="auto"/>
              <w:jc w:val="center"/>
              <w:rPr>
                <w:rFonts w:ascii="Times New Roman" w:hAnsi="Times New Roman"/>
                <w:b/>
                <w:bCs/>
                <w:color w:val="003300"/>
                <w:sz w:val="24"/>
                <w:szCs w:val="24"/>
                <w:lang w:val="uk-UA"/>
              </w:rPr>
            </w:pPr>
            <w:r w:rsidRPr="000F3797">
              <w:rPr>
                <w:rFonts w:ascii="Times New Roman" w:hAnsi="Times New Roman"/>
                <w:b/>
                <w:bCs/>
                <w:color w:val="003300"/>
                <w:sz w:val="24"/>
                <w:szCs w:val="24"/>
                <w:lang w:val="uk-UA"/>
              </w:rPr>
              <w:t> </w:t>
            </w:r>
          </w:p>
        </w:tc>
        <w:tc>
          <w:tcPr>
            <w:tcW w:w="1276" w:type="dxa"/>
            <w:shd w:val="clear" w:color="auto" w:fill="CCFFCC"/>
            <w:vAlign w:val="center"/>
          </w:tcPr>
          <w:p w:rsidR="00E55C4C" w:rsidRPr="000F3797" w:rsidRDefault="00E55C4C" w:rsidP="00A51205">
            <w:pPr>
              <w:spacing w:after="0" w:line="240" w:lineRule="auto"/>
              <w:jc w:val="center"/>
              <w:rPr>
                <w:rFonts w:ascii="Times New Roman" w:hAnsi="Times New Roman"/>
                <w:b/>
                <w:bCs/>
                <w:color w:val="003300"/>
                <w:sz w:val="24"/>
                <w:szCs w:val="24"/>
                <w:lang w:val="uk-UA"/>
              </w:rPr>
            </w:pPr>
            <w:r w:rsidRPr="000F3797">
              <w:rPr>
                <w:rFonts w:ascii="Times New Roman" w:hAnsi="Times New Roman"/>
                <w:b/>
                <w:bCs/>
                <w:color w:val="003300"/>
                <w:sz w:val="24"/>
                <w:szCs w:val="24"/>
                <w:lang w:val="uk-UA"/>
              </w:rPr>
              <w:t> </w:t>
            </w:r>
          </w:p>
        </w:tc>
      </w:tr>
      <w:tr w:rsidR="00E55C4C" w:rsidRPr="000F3797" w:rsidTr="00122E06">
        <w:trPr>
          <w:trHeight w:val="20"/>
        </w:trPr>
        <w:tc>
          <w:tcPr>
            <w:tcW w:w="992" w:type="dxa"/>
            <w:vAlign w:val="center"/>
          </w:tcPr>
          <w:p w:rsidR="00E55C4C" w:rsidRPr="000F3797" w:rsidRDefault="00E55C4C" w:rsidP="00122E06">
            <w:pPr>
              <w:spacing w:after="0" w:line="240" w:lineRule="auto"/>
              <w:jc w:val="center"/>
              <w:rPr>
                <w:rFonts w:ascii="Times New Roman" w:hAnsi="Times New Roman"/>
                <w:lang w:val="uk-UA"/>
              </w:rPr>
            </w:pPr>
            <w:r w:rsidRPr="000F3797">
              <w:rPr>
                <w:rFonts w:ascii="Times New Roman" w:hAnsi="Times New Roman"/>
                <w:lang w:val="uk-UA"/>
              </w:rPr>
              <w:t>ВК 2.1</w:t>
            </w:r>
          </w:p>
        </w:tc>
        <w:tc>
          <w:tcPr>
            <w:tcW w:w="4252" w:type="dxa"/>
            <w:vMerge w:val="restart"/>
            <w:vAlign w:val="center"/>
          </w:tcPr>
          <w:p w:rsidR="00E55C4C" w:rsidRPr="000F3797" w:rsidRDefault="00E55C4C" w:rsidP="00122E06">
            <w:pPr>
              <w:spacing w:after="0" w:line="240" w:lineRule="auto"/>
              <w:jc w:val="center"/>
              <w:rPr>
                <w:rFonts w:ascii="Times New Roman" w:hAnsi="Times New Roman"/>
                <w:lang w:val="uk-UA"/>
              </w:rPr>
            </w:pPr>
            <w:r w:rsidRPr="000F3797">
              <w:rPr>
                <w:rFonts w:ascii="Times New Roman" w:hAnsi="Times New Roman"/>
                <w:color w:val="003300"/>
                <w:sz w:val="24"/>
                <w:szCs w:val="24"/>
                <w:lang w:val="uk-UA"/>
              </w:rPr>
              <w:t>Дисципліни вільного вибору студентів із переліку дисциплін професійної підготовки</w:t>
            </w:r>
          </w:p>
        </w:tc>
        <w:tc>
          <w:tcPr>
            <w:tcW w:w="992" w:type="dxa"/>
            <w:vAlign w:val="center"/>
          </w:tcPr>
          <w:p w:rsidR="00E55C4C" w:rsidRPr="000F3797" w:rsidRDefault="00E55C4C" w:rsidP="00122E06">
            <w:pPr>
              <w:spacing w:after="0" w:line="240" w:lineRule="auto"/>
              <w:jc w:val="center"/>
              <w:rPr>
                <w:rFonts w:ascii="Times New Roman" w:hAnsi="Times New Roman"/>
                <w:color w:val="000000"/>
                <w:sz w:val="24"/>
                <w:szCs w:val="24"/>
                <w:lang w:val="uk-UA"/>
              </w:rPr>
            </w:pPr>
            <w:r w:rsidRPr="000F3797">
              <w:rPr>
                <w:rFonts w:ascii="Times New Roman" w:hAnsi="Times New Roman"/>
                <w:color w:val="000000"/>
                <w:sz w:val="24"/>
                <w:szCs w:val="24"/>
                <w:lang w:val="uk-UA"/>
              </w:rPr>
              <w:t>6</w:t>
            </w:r>
          </w:p>
        </w:tc>
        <w:tc>
          <w:tcPr>
            <w:tcW w:w="1015" w:type="dxa"/>
            <w:vAlign w:val="center"/>
          </w:tcPr>
          <w:p w:rsidR="00E55C4C" w:rsidRPr="000F3797" w:rsidRDefault="00E55C4C" w:rsidP="00122E06">
            <w:pPr>
              <w:spacing w:after="0" w:line="240" w:lineRule="auto"/>
              <w:jc w:val="center"/>
              <w:rPr>
                <w:rFonts w:ascii="Times New Roman" w:hAnsi="Times New Roman"/>
                <w:color w:val="000000"/>
                <w:sz w:val="24"/>
                <w:szCs w:val="24"/>
                <w:lang w:val="uk-UA"/>
              </w:rPr>
            </w:pPr>
            <w:r w:rsidRPr="000F3797">
              <w:rPr>
                <w:rFonts w:ascii="Times New Roman" w:hAnsi="Times New Roman"/>
                <w:color w:val="000000"/>
                <w:sz w:val="24"/>
                <w:szCs w:val="24"/>
                <w:lang w:val="uk-UA"/>
              </w:rPr>
              <w:t>180</w:t>
            </w:r>
          </w:p>
        </w:tc>
        <w:tc>
          <w:tcPr>
            <w:tcW w:w="1253" w:type="dxa"/>
            <w:vAlign w:val="center"/>
          </w:tcPr>
          <w:p w:rsidR="00E55C4C" w:rsidRPr="000F3797" w:rsidRDefault="00E55C4C" w:rsidP="00122E06">
            <w:pPr>
              <w:spacing w:after="0" w:line="240" w:lineRule="auto"/>
              <w:jc w:val="center"/>
              <w:rPr>
                <w:rFonts w:ascii="Times New Roman" w:hAnsi="Times New Roman"/>
                <w:sz w:val="24"/>
                <w:szCs w:val="24"/>
                <w:lang w:val="uk-UA"/>
              </w:rPr>
            </w:pPr>
            <w:r w:rsidRPr="000F3797">
              <w:rPr>
                <w:rFonts w:ascii="Times New Roman" w:hAnsi="Times New Roman"/>
                <w:sz w:val="24"/>
                <w:szCs w:val="24"/>
                <w:lang w:val="uk-UA"/>
              </w:rPr>
              <w:t>з</w:t>
            </w:r>
          </w:p>
        </w:tc>
        <w:tc>
          <w:tcPr>
            <w:tcW w:w="1276" w:type="dxa"/>
            <w:noWrap/>
            <w:vAlign w:val="center"/>
          </w:tcPr>
          <w:p w:rsidR="00E55C4C" w:rsidRPr="000F3797" w:rsidRDefault="00E55C4C" w:rsidP="00122E06">
            <w:pPr>
              <w:spacing w:after="0" w:line="240" w:lineRule="auto"/>
              <w:jc w:val="center"/>
              <w:rPr>
                <w:rFonts w:ascii="Times New Roman" w:hAnsi="Times New Roman"/>
                <w:b/>
                <w:bCs/>
                <w:sz w:val="24"/>
                <w:szCs w:val="24"/>
                <w:lang w:val="uk-UA"/>
              </w:rPr>
            </w:pPr>
            <w:r w:rsidRPr="000F3797">
              <w:rPr>
                <w:rFonts w:ascii="Times New Roman" w:hAnsi="Times New Roman"/>
                <w:b/>
                <w:bCs/>
                <w:sz w:val="24"/>
                <w:szCs w:val="24"/>
                <w:lang w:val="uk-UA"/>
              </w:rPr>
              <w:t>7</w:t>
            </w:r>
          </w:p>
        </w:tc>
      </w:tr>
      <w:tr w:rsidR="00E55C4C" w:rsidRPr="000F3797" w:rsidTr="00122E06">
        <w:trPr>
          <w:trHeight w:val="20"/>
        </w:trPr>
        <w:tc>
          <w:tcPr>
            <w:tcW w:w="992" w:type="dxa"/>
            <w:vAlign w:val="center"/>
          </w:tcPr>
          <w:p w:rsidR="00E55C4C" w:rsidRPr="000F3797" w:rsidRDefault="00E55C4C" w:rsidP="00122E06">
            <w:pPr>
              <w:spacing w:after="0" w:line="240" w:lineRule="auto"/>
              <w:jc w:val="center"/>
              <w:rPr>
                <w:rFonts w:ascii="Times New Roman" w:hAnsi="Times New Roman"/>
                <w:lang w:val="uk-UA"/>
              </w:rPr>
            </w:pPr>
            <w:r w:rsidRPr="000F3797">
              <w:rPr>
                <w:rFonts w:ascii="Times New Roman" w:hAnsi="Times New Roman"/>
                <w:lang w:val="uk-UA"/>
              </w:rPr>
              <w:t>ВК 2.2</w:t>
            </w:r>
          </w:p>
        </w:tc>
        <w:tc>
          <w:tcPr>
            <w:tcW w:w="4252" w:type="dxa"/>
            <w:vMerge/>
            <w:vAlign w:val="center"/>
          </w:tcPr>
          <w:p w:rsidR="00E55C4C" w:rsidRPr="000F3797" w:rsidRDefault="00E55C4C" w:rsidP="00122E06">
            <w:pPr>
              <w:spacing w:after="0" w:line="240" w:lineRule="auto"/>
              <w:jc w:val="center"/>
              <w:rPr>
                <w:rFonts w:ascii="Times New Roman" w:hAnsi="Times New Roman"/>
                <w:color w:val="000000"/>
                <w:lang w:val="uk-UA"/>
              </w:rPr>
            </w:pPr>
          </w:p>
        </w:tc>
        <w:tc>
          <w:tcPr>
            <w:tcW w:w="992" w:type="dxa"/>
            <w:vAlign w:val="center"/>
          </w:tcPr>
          <w:p w:rsidR="00E55C4C" w:rsidRPr="000F3797" w:rsidRDefault="00E55C4C" w:rsidP="00122E06">
            <w:pPr>
              <w:spacing w:after="0" w:line="240" w:lineRule="auto"/>
              <w:jc w:val="center"/>
              <w:rPr>
                <w:rFonts w:ascii="Times New Roman" w:hAnsi="Times New Roman"/>
                <w:color w:val="000000"/>
                <w:sz w:val="24"/>
                <w:szCs w:val="24"/>
                <w:lang w:val="uk-UA"/>
              </w:rPr>
            </w:pPr>
            <w:r w:rsidRPr="000F3797">
              <w:rPr>
                <w:rFonts w:ascii="Times New Roman" w:hAnsi="Times New Roman"/>
                <w:color w:val="000000"/>
                <w:sz w:val="24"/>
                <w:szCs w:val="24"/>
                <w:lang w:val="uk-UA"/>
              </w:rPr>
              <w:t>4</w:t>
            </w:r>
          </w:p>
        </w:tc>
        <w:tc>
          <w:tcPr>
            <w:tcW w:w="1015" w:type="dxa"/>
            <w:vAlign w:val="center"/>
          </w:tcPr>
          <w:p w:rsidR="00E55C4C" w:rsidRPr="000F3797" w:rsidRDefault="00E55C4C" w:rsidP="00122E06">
            <w:pPr>
              <w:spacing w:after="0" w:line="240" w:lineRule="auto"/>
              <w:jc w:val="center"/>
              <w:rPr>
                <w:rFonts w:ascii="Times New Roman" w:hAnsi="Times New Roman"/>
                <w:color w:val="000000"/>
                <w:sz w:val="24"/>
                <w:szCs w:val="24"/>
                <w:lang w:val="uk-UA"/>
              </w:rPr>
            </w:pPr>
            <w:r w:rsidRPr="000F3797">
              <w:rPr>
                <w:rFonts w:ascii="Times New Roman" w:hAnsi="Times New Roman"/>
                <w:color w:val="000000"/>
                <w:sz w:val="24"/>
                <w:szCs w:val="24"/>
                <w:lang w:val="uk-UA"/>
              </w:rPr>
              <w:t>120</w:t>
            </w:r>
          </w:p>
        </w:tc>
        <w:tc>
          <w:tcPr>
            <w:tcW w:w="1253" w:type="dxa"/>
            <w:vAlign w:val="center"/>
          </w:tcPr>
          <w:p w:rsidR="00E55C4C" w:rsidRPr="000F3797" w:rsidRDefault="00E55C4C" w:rsidP="00122E06">
            <w:pPr>
              <w:spacing w:after="0" w:line="240" w:lineRule="auto"/>
              <w:jc w:val="center"/>
              <w:rPr>
                <w:rFonts w:ascii="Times New Roman" w:hAnsi="Times New Roman"/>
                <w:sz w:val="24"/>
                <w:szCs w:val="24"/>
                <w:lang w:val="uk-UA"/>
              </w:rPr>
            </w:pPr>
            <w:r w:rsidRPr="000F3797">
              <w:rPr>
                <w:rFonts w:ascii="Times New Roman" w:hAnsi="Times New Roman"/>
                <w:sz w:val="24"/>
                <w:szCs w:val="24"/>
                <w:lang w:val="uk-UA"/>
              </w:rPr>
              <w:t>з</w:t>
            </w:r>
          </w:p>
        </w:tc>
        <w:tc>
          <w:tcPr>
            <w:tcW w:w="1276" w:type="dxa"/>
            <w:vAlign w:val="center"/>
          </w:tcPr>
          <w:p w:rsidR="00E55C4C" w:rsidRPr="000F3797" w:rsidRDefault="00E55C4C" w:rsidP="00122E06">
            <w:pPr>
              <w:spacing w:after="0" w:line="240" w:lineRule="auto"/>
              <w:jc w:val="center"/>
              <w:rPr>
                <w:rFonts w:ascii="Times New Roman" w:hAnsi="Times New Roman"/>
                <w:bCs/>
                <w:sz w:val="24"/>
                <w:szCs w:val="24"/>
                <w:lang w:val="uk-UA"/>
              </w:rPr>
            </w:pPr>
            <w:r w:rsidRPr="000F3797">
              <w:rPr>
                <w:rFonts w:ascii="Times New Roman" w:hAnsi="Times New Roman"/>
                <w:bCs/>
                <w:sz w:val="24"/>
                <w:szCs w:val="24"/>
                <w:lang w:val="uk-UA"/>
              </w:rPr>
              <w:t>3</w:t>
            </w:r>
          </w:p>
        </w:tc>
      </w:tr>
      <w:tr w:rsidR="00E55C4C" w:rsidRPr="000F3797" w:rsidTr="00122E06">
        <w:trPr>
          <w:trHeight w:val="20"/>
        </w:trPr>
        <w:tc>
          <w:tcPr>
            <w:tcW w:w="992" w:type="dxa"/>
            <w:vAlign w:val="center"/>
          </w:tcPr>
          <w:p w:rsidR="00E55C4C" w:rsidRPr="000F3797" w:rsidRDefault="00E55C4C" w:rsidP="00122E06">
            <w:pPr>
              <w:spacing w:after="0" w:line="240" w:lineRule="auto"/>
              <w:jc w:val="center"/>
              <w:rPr>
                <w:rFonts w:ascii="Times New Roman" w:hAnsi="Times New Roman"/>
                <w:lang w:val="uk-UA"/>
              </w:rPr>
            </w:pPr>
            <w:r w:rsidRPr="000F3797">
              <w:rPr>
                <w:rFonts w:ascii="Times New Roman" w:hAnsi="Times New Roman"/>
                <w:lang w:val="uk-UA"/>
              </w:rPr>
              <w:t>ВК 2.3</w:t>
            </w:r>
          </w:p>
        </w:tc>
        <w:tc>
          <w:tcPr>
            <w:tcW w:w="4252" w:type="dxa"/>
            <w:vMerge/>
            <w:vAlign w:val="center"/>
          </w:tcPr>
          <w:p w:rsidR="00E55C4C" w:rsidRPr="000F3797" w:rsidRDefault="00E55C4C" w:rsidP="00122E06">
            <w:pPr>
              <w:spacing w:after="0" w:line="240" w:lineRule="auto"/>
              <w:jc w:val="center"/>
              <w:rPr>
                <w:rFonts w:ascii="Times New Roman" w:hAnsi="Times New Roman"/>
                <w:lang w:val="uk-UA"/>
              </w:rPr>
            </w:pPr>
          </w:p>
        </w:tc>
        <w:tc>
          <w:tcPr>
            <w:tcW w:w="992" w:type="dxa"/>
            <w:vAlign w:val="center"/>
          </w:tcPr>
          <w:p w:rsidR="00E55C4C" w:rsidRPr="000F3797" w:rsidRDefault="00E55C4C" w:rsidP="00122E06">
            <w:pPr>
              <w:spacing w:after="0" w:line="240" w:lineRule="auto"/>
              <w:jc w:val="center"/>
              <w:rPr>
                <w:rFonts w:ascii="Times New Roman" w:hAnsi="Times New Roman"/>
                <w:color w:val="000000"/>
                <w:sz w:val="24"/>
                <w:szCs w:val="24"/>
                <w:lang w:val="uk-UA"/>
              </w:rPr>
            </w:pPr>
            <w:r w:rsidRPr="000F3797">
              <w:rPr>
                <w:rFonts w:ascii="Times New Roman" w:hAnsi="Times New Roman"/>
                <w:color w:val="000000"/>
                <w:sz w:val="24"/>
                <w:szCs w:val="24"/>
                <w:lang w:val="uk-UA"/>
              </w:rPr>
              <w:t>4</w:t>
            </w:r>
          </w:p>
        </w:tc>
        <w:tc>
          <w:tcPr>
            <w:tcW w:w="1015" w:type="dxa"/>
            <w:vAlign w:val="center"/>
          </w:tcPr>
          <w:p w:rsidR="00E55C4C" w:rsidRPr="000F3797" w:rsidRDefault="00E55C4C" w:rsidP="00122E06">
            <w:pPr>
              <w:spacing w:after="0" w:line="240" w:lineRule="auto"/>
              <w:jc w:val="center"/>
              <w:rPr>
                <w:rFonts w:ascii="Times New Roman" w:hAnsi="Times New Roman"/>
                <w:color w:val="000000"/>
                <w:sz w:val="24"/>
                <w:szCs w:val="24"/>
                <w:lang w:val="uk-UA"/>
              </w:rPr>
            </w:pPr>
            <w:r w:rsidRPr="000F3797">
              <w:rPr>
                <w:rFonts w:ascii="Times New Roman" w:hAnsi="Times New Roman"/>
                <w:color w:val="000000"/>
                <w:sz w:val="24"/>
                <w:szCs w:val="24"/>
                <w:lang w:val="uk-UA"/>
              </w:rPr>
              <w:t>120</w:t>
            </w:r>
          </w:p>
        </w:tc>
        <w:tc>
          <w:tcPr>
            <w:tcW w:w="1253" w:type="dxa"/>
            <w:vAlign w:val="center"/>
          </w:tcPr>
          <w:p w:rsidR="00E55C4C" w:rsidRPr="000F3797" w:rsidRDefault="00E55C4C" w:rsidP="00122E06">
            <w:pPr>
              <w:spacing w:after="0" w:line="240" w:lineRule="auto"/>
              <w:jc w:val="center"/>
              <w:rPr>
                <w:rFonts w:ascii="Times New Roman" w:hAnsi="Times New Roman"/>
                <w:sz w:val="24"/>
                <w:szCs w:val="24"/>
                <w:lang w:val="uk-UA"/>
              </w:rPr>
            </w:pPr>
            <w:r w:rsidRPr="000F3797">
              <w:rPr>
                <w:rFonts w:ascii="Times New Roman" w:hAnsi="Times New Roman"/>
                <w:sz w:val="24"/>
                <w:szCs w:val="24"/>
                <w:lang w:val="uk-UA"/>
              </w:rPr>
              <w:t>з</w:t>
            </w:r>
          </w:p>
        </w:tc>
        <w:tc>
          <w:tcPr>
            <w:tcW w:w="1276" w:type="dxa"/>
            <w:vAlign w:val="center"/>
          </w:tcPr>
          <w:p w:rsidR="00E55C4C" w:rsidRPr="000F3797" w:rsidRDefault="00E55C4C" w:rsidP="00122E06">
            <w:pPr>
              <w:spacing w:after="0" w:line="240" w:lineRule="auto"/>
              <w:jc w:val="center"/>
              <w:rPr>
                <w:rFonts w:ascii="Times New Roman" w:hAnsi="Times New Roman"/>
                <w:bCs/>
                <w:sz w:val="24"/>
                <w:szCs w:val="24"/>
                <w:lang w:val="uk-UA"/>
              </w:rPr>
            </w:pPr>
            <w:r w:rsidRPr="000F3797">
              <w:rPr>
                <w:rFonts w:ascii="Times New Roman" w:hAnsi="Times New Roman"/>
                <w:bCs/>
                <w:sz w:val="24"/>
                <w:szCs w:val="24"/>
                <w:lang w:val="uk-UA"/>
              </w:rPr>
              <w:t>8</w:t>
            </w:r>
          </w:p>
        </w:tc>
      </w:tr>
      <w:tr w:rsidR="00E55C4C" w:rsidRPr="000F3797" w:rsidTr="00122E06">
        <w:trPr>
          <w:trHeight w:val="20"/>
        </w:trPr>
        <w:tc>
          <w:tcPr>
            <w:tcW w:w="992" w:type="dxa"/>
            <w:vAlign w:val="center"/>
          </w:tcPr>
          <w:p w:rsidR="00E55C4C" w:rsidRPr="000F3797" w:rsidRDefault="00E55C4C" w:rsidP="00122E06">
            <w:pPr>
              <w:spacing w:after="0" w:line="240" w:lineRule="auto"/>
              <w:jc w:val="center"/>
              <w:rPr>
                <w:rFonts w:ascii="Times New Roman" w:hAnsi="Times New Roman"/>
                <w:lang w:val="uk-UA"/>
              </w:rPr>
            </w:pPr>
            <w:r w:rsidRPr="000F3797">
              <w:rPr>
                <w:rFonts w:ascii="Times New Roman" w:hAnsi="Times New Roman"/>
                <w:lang w:val="uk-UA"/>
              </w:rPr>
              <w:t>ВК 2.4</w:t>
            </w:r>
          </w:p>
        </w:tc>
        <w:tc>
          <w:tcPr>
            <w:tcW w:w="4252" w:type="dxa"/>
            <w:vMerge/>
            <w:vAlign w:val="center"/>
          </w:tcPr>
          <w:p w:rsidR="00E55C4C" w:rsidRPr="000F3797" w:rsidRDefault="00E55C4C" w:rsidP="00122E06">
            <w:pPr>
              <w:spacing w:after="0" w:line="240" w:lineRule="auto"/>
              <w:jc w:val="center"/>
              <w:rPr>
                <w:rFonts w:ascii="Times New Roman" w:hAnsi="Times New Roman"/>
                <w:color w:val="000000"/>
                <w:lang w:val="uk-UA"/>
              </w:rPr>
            </w:pPr>
          </w:p>
        </w:tc>
        <w:tc>
          <w:tcPr>
            <w:tcW w:w="992" w:type="dxa"/>
            <w:vAlign w:val="center"/>
          </w:tcPr>
          <w:p w:rsidR="00E55C4C" w:rsidRPr="000F3797" w:rsidRDefault="00E55C4C" w:rsidP="00122E06">
            <w:pPr>
              <w:spacing w:after="0" w:line="240" w:lineRule="auto"/>
              <w:jc w:val="center"/>
              <w:rPr>
                <w:rFonts w:ascii="Times New Roman" w:hAnsi="Times New Roman"/>
                <w:color w:val="000000"/>
                <w:sz w:val="24"/>
                <w:szCs w:val="24"/>
                <w:lang w:val="uk-UA"/>
              </w:rPr>
            </w:pPr>
            <w:r w:rsidRPr="000F3797">
              <w:rPr>
                <w:rFonts w:ascii="Times New Roman" w:hAnsi="Times New Roman"/>
                <w:color w:val="000000"/>
                <w:sz w:val="24"/>
                <w:szCs w:val="24"/>
                <w:lang w:val="uk-UA"/>
              </w:rPr>
              <w:t>4</w:t>
            </w:r>
          </w:p>
        </w:tc>
        <w:tc>
          <w:tcPr>
            <w:tcW w:w="1015" w:type="dxa"/>
            <w:vAlign w:val="center"/>
          </w:tcPr>
          <w:p w:rsidR="00E55C4C" w:rsidRPr="000F3797" w:rsidRDefault="00E55C4C" w:rsidP="00122E06">
            <w:pPr>
              <w:spacing w:after="0" w:line="240" w:lineRule="auto"/>
              <w:jc w:val="center"/>
              <w:rPr>
                <w:rFonts w:ascii="Times New Roman" w:hAnsi="Times New Roman"/>
                <w:color w:val="000000"/>
                <w:sz w:val="24"/>
                <w:szCs w:val="24"/>
                <w:lang w:val="uk-UA"/>
              </w:rPr>
            </w:pPr>
            <w:r w:rsidRPr="000F3797">
              <w:rPr>
                <w:rFonts w:ascii="Times New Roman" w:hAnsi="Times New Roman"/>
                <w:color w:val="000000"/>
                <w:sz w:val="24"/>
                <w:szCs w:val="24"/>
                <w:lang w:val="uk-UA"/>
              </w:rPr>
              <w:t>120</w:t>
            </w:r>
          </w:p>
        </w:tc>
        <w:tc>
          <w:tcPr>
            <w:tcW w:w="1253" w:type="dxa"/>
            <w:vAlign w:val="center"/>
          </w:tcPr>
          <w:p w:rsidR="00E55C4C" w:rsidRPr="000F3797" w:rsidRDefault="00E55C4C" w:rsidP="00122E06">
            <w:pPr>
              <w:spacing w:after="0" w:line="240" w:lineRule="auto"/>
              <w:jc w:val="center"/>
              <w:rPr>
                <w:rFonts w:ascii="Times New Roman" w:hAnsi="Times New Roman"/>
                <w:sz w:val="24"/>
                <w:szCs w:val="24"/>
                <w:lang w:val="uk-UA"/>
              </w:rPr>
            </w:pPr>
            <w:r w:rsidRPr="000F3797">
              <w:rPr>
                <w:rFonts w:ascii="Times New Roman" w:hAnsi="Times New Roman"/>
                <w:sz w:val="24"/>
                <w:szCs w:val="24"/>
                <w:lang w:val="uk-UA"/>
              </w:rPr>
              <w:t>з</w:t>
            </w:r>
          </w:p>
        </w:tc>
        <w:tc>
          <w:tcPr>
            <w:tcW w:w="1276" w:type="dxa"/>
            <w:vAlign w:val="center"/>
          </w:tcPr>
          <w:p w:rsidR="00E55C4C" w:rsidRPr="000F3797" w:rsidRDefault="00E55C4C" w:rsidP="00122E06">
            <w:pPr>
              <w:spacing w:after="0" w:line="240" w:lineRule="auto"/>
              <w:jc w:val="center"/>
              <w:rPr>
                <w:rFonts w:ascii="Times New Roman" w:hAnsi="Times New Roman"/>
                <w:bCs/>
                <w:sz w:val="24"/>
                <w:szCs w:val="24"/>
                <w:lang w:val="uk-UA"/>
              </w:rPr>
            </w:pPr>
            <w:r w:rsidRPr="000F3797">
              <w:rPr>
                <w:rFonts w:ascii="Times New Roman" w:hAnsi="Times New Roman"/>
                <w:bCs/>
                <w:sz w:val="24"/>
                <w:szCs w:val="24"/>
                <w:lang w:val="uk-UA"/>
              </w:rPr>
              <w:t>3</w:t>
            </w:r>
          </w:p>
        </w:tc>
      </w:tr>
      <w:tr w:rsidR="00E55C4C" w:rsidRPr="000F3797" w:rsidTr="00122E06">
        <w:trPr>
          <w:trHeight w:val="20"/>
        </w:trPr>
        <w:tc>
          <w:tcPr>
            <w:tcW w:w="992" w:type="dxa"/>
            <w:vAlign w:val="center"/>
          </w:tcPr>
          <w:p w:rsidR="00E55C4C" w:rsidRPr="000F3797" w:rsidRDefault="00E55C4C" w:rsidP="00122E06">
            <w:pPr>
              <w:spacing w:after="0" w:line="240" w:lineRule="auto"/>
              <w:jc w:val="center"/>
              <w:rPr>
                <w:rFonts w:ascii="Times New Roman" w:hAnsi="Times New Roman"/>
                <w:lang w:val="uk-UA"/>
              </w:rPr>
            </w:pPr>
            <w:r w:rsidRPr="000F3797">
              <w:rPr>
                <w:rFonts w:ascii="Times New Roman" w:hAnsi="Times New Roman"/>
                <w:lang w:val="uk-UA"/>
              </w:rPr>
              <w:t>ВК 2.5</w:t>
            </w:r>
          </w:p>
        </w:tc>
        <w:tc>
          <w:tcPr>
            <w:tcW w:w="4252" w:type="dxa"/>
            <w:vMerge/>
            <w:vAlign w:val="center"/>
          </w:tcPr>
          <w:p w:rsidR="00E55C4C" w:rsidRPr="000F3797" w:rsidRDefault="00E55C4C" w:rsidP="00122E06">
            <w:pPr>
              <w:spacing w:after="0" w:line="240" w:lineRule="auto"/>
              <w:jc w:val="center"/>
              <w:rPr>
                <w:rFonts w:ascii="Times New Roman" w:hAnsi="Times New Roman"/>
                <w:color w:val="000000"/>
                <w:lang w:val="uk-UA"/>
              </w:rPr>
            </w:pPr>
          </w:p>
        </w:tc>
        <w:tc>
          <w:tcPr>
            <w:tcW w:w="992" w:type="dxa"/>
            <w:vAlign w:val="center"/>
          </w:tcPr>
          <w:p w:rsidR="00E55C4C" w:rsidRPr="000F3797" w:rsidRDefault="00E55C4C" w:rsidP="00122E06">
            <w:pPr>
              <w:spacing w:after="0" w:line="240" w:lineRule="auto"/>
              <w:jc w:val="center"/>
              <w:rPr>
                <w:rFonts w:ascii="Times New Roman" w:hAnsi="Times New Roman"/>
                <w:color w:val="000000"/>
                <w:sz w:val="24"/>
                <w:szCs w:val="24"/>
                <w:lang w:val="uk-UA"/>
              </w:rPr>
            </w:pPr>
            <w:r w:rsidRPr="000F3797">
              <w:rPr>
                <w:rFonts w:ascii="Times New Roman" w:hAnsi="Times New Roman"/>
                <w:color w:val="000000"/>
                <w:sz w:val="24"/>
                <w:szCs w:val="24"/>
                <w:lang w:val="uk-UA"/>
              </w:rPr>
              <w:t>4</w:t>
            </w:r>
          </w:p>
        </w:tc>
        <w:tc>
          <w:tcPr>
            <w:tcW w:w="1015" w:type="dxa"/>
            <w:vAlign w:val="center"/>
          </w:tcPr>
          <w:p w:rsidR="00E55C4C" w:rsidRPr="000F3797" w:rsidRDefault="00E55C4C" w:rsidP="00122E06">
            <w:pPr>
              <w:spacing w:after="0" w:line="240" w:lineRule="auto"/>
              <w:jc w:val="center"/>
              <w:rPr>
                <w:rFonts w:ascii="Times New Roman" w:hAnsi="Times New Roman"/>
                <w:color w:val="000000"/>
                <w:sz w:val="24"/>
                <w:szCs w:val="24"/>
                <w:lang w:val="uk-UA"/>
              </w:rPr>
            </w:pPr>
            <w:r w:rsidRPr="000F3797">
              <w:rPr>
                <w:rFonts w:ascii="Times New Roman" w:hAnsi="Times New Roman"/>
                <w:color w:val="000000"/>
                <w:sz w:val="24"/>
                <w:szCs w:val="24"/>
                <w:lang w:val="uk-UA"/>
              </w:rPr>
              <w:t>120</w:t>
            </w:r>
          </w:p>
        </w:tc>
        <w:tc>
          <w:tcPr>
            <w:tcW w:w="1253" w:type="dxa"/>
            <w:vAlign w:val="center"/>
          </w:tcPr>
          <w:p w:rsidR="00E55C4C" w:rsidRPr="000F3797" w:rsidRDefault="00E55C4C" w:rsidP="00122E06">
            <w:pPr>
              <w:spacing w:after="0" w:line="240" w:lineRule="auto"/>
              <w:jc w:val="center"/>
              <w:rPr>
                <w:rFonts w:ascii="Times New Roman" w:hAnsi="Times New Roman"/>
                <w:sz w:val="24"/>
                <w:szCs w:val="24"/>
                <w:lang w:val="uk-UA"/>
              </w:rPr>
            </w:pPr>
            <w:r w:rsidRPr="000F3797">
              <w:rPr>
                <w:rFonts w:ascii="Times New Roman" w:hAnsi="Times New Roman"/>
                <w:sz w:val="24"/>
                <w:szCs w:val="24"/>
                <w:lang w:val="uk-UA"/>
              </w:rPr>
              <w:t>з</w:t>
            </w:r>
          </w:p>
        </w:tc>
        <w:tc>
          <w:tcPr>
            <w:tcW w:w="1276" w:type="dxa"/>
            <w:vAlign w:val="center"/>
          </w:tcPr>
          <w:p w:rsidR="00E55C4C" w:rsidRPr="000F3797" w:rsidRDefault="00E55C4C" w:rsidP="00122E06">
            <w:pPr>
              <w:spacing w:after="0" w:line="240" w:lineRule="auto"/>
              <w:jc w:val="center"/>
              <w:rPr>
                <w:rFonts w:ascii="Times New Roman" w:hAnsi="Times New Roman"/>
                <w:bCs/>
                <w:sz w:val="24"/>
                <w:szCs w:val="24"/>
                <w:lang w:val="uk-UA"/>
              </w:rPr>
            </w:pPr>
            <w:r w:rsidRPr="000F3797">
              <w:rPr>
                <w:rFonts w:ascii="Times New Roman" w:hAnsi="Times New Roman"/>
                <w:bCs/>
                <w:sz w:val="24"/>
                <w:szCs w:val="24"/>
                <w:lang w:val="uk-UA"/>
              </w:rPr>
              <w:t>7</w:t>
            </w:r>
          </w:p>
        </w:tc>
      </w:tr>
      <w:tr w:rsidR="00E55C4C" w:rsidRPr="000F3797" w:rsidTr="00122E06">
        <w:trPr>
          <w:trHeight w:val="20"/>
        </w:trPr>
        <w:tc>
          <w:tcPr>
            <w:tcW w:w="992" w:type="dxa"/>
            <w:vAlign w:val="center"/>
          </w:tcPr>
          <w:p w:rsidR="00E55C4C" w:rsidRPr="000F3797" w:rsidRDefault="00E55C4C" w:rsidP="00122E06">
            <w:pPr>
              <w:spacing w:after="0" w:line="240" w:lineRule="auto"/>
              <w:jc w:val="center"/>
              <w:rPr>
                <w:rFonts w:ascii="Times New Roman" w:hAnsi="Times New Roman"/>
                <w:lang w:val="uk-UA"/>
              </w:rPr>
            </w:pPr>
            <w:r w:rsidRPr="000F3797">
              <w:rPr>
                <w:rFonts w:ascii="Times New Roman" w:hAnsi="Times New Roman"/>
                <w:lang w:val="uk-UA"/>
              </w:rPr>
              <w:t>ВК 2.6</w:t>
            </w:r>
          </w:p>
        </w:tc>
        <w:tc>
          <w:tcPr>
            <w:tcW w:w="4252" w:type="dxa"/>
            <w:vMerge/>
            <w:vAlign w:val="center"/>
          </w:tcPr>
          <w:p w:rsidR="00E55C4C" w:rsidRPr="000F3797" w:rsidRDefault="00E55C4C" w:rsidP="00122E06">
            <w:pPr>
              <w:spacing w:after="0" w:line="240" w:lineRule="auto"/>
              <w:jc w:val="center"/>
              <w:rPr>
                <w:rFonts w:ascii="Times New Roman" w:hAnsi="Times New Roman"/>
                <w:lang w:val="uk-UA"/>
              </w:rPr>
            </w:pPr>
          </w:p>
        </w:tc>
        <w:tc>
          <w:tcPr>
            <w:tcW w:w="992" w:type="dxa"/>
            <w:vAlign w:val="center"/>
          </w:tcPr>
          <w:p w:rsidR="00E55C4C" w:rsidRPr="000F3797" w:rsidRDefault="00E55C4C" w:rsidP="00122E06">
            <w:pPr>
              <w:spacing w:after="0" w:line="240" w:lineRule="auto"/>
              <w:jc w:val="center"/>
              <w:rPr>
                <w:rFonts w:ascii="Times New Roman" w:hAnsi="Times New Roman"/>
                <w:color w:val="000000"/>
                <w:sz w:val="24"/>
                <w:szCs w:val="24"/>
                <w:lang w:val="uk-UA"/>
              </w:rPr>
            </w:pPr>
            <w:r w:rsidRPr="000F3797">
              <w:rPr>
                <w:rFonts w:ascii="Times New Roman" w:hAnsi="Times New Roman"/>
                <w:color w:val="000000"/>
                <w:sz w:val="24"/>
                <w:szCs w:val="24"/>
                <w:lang w:val="uk-UA"/>
              </w:rPr>
              <w:t>3</w:t>
            </w:r>
          </w:p>
        </w:tc>
        <w:tc>
          <w:tcPr>
            <w:tcW w:w="1015" w:type="dxa"/>
            <w:vAlign w:val="center"/>
          </w:tcPr>
          <w:p w:rsidR="00E55C4C" w:rsidRPr="000F3797" w:rsidRDefault="00E55C4C" w:rsidP="00122E06">
            <w:pPr>
              <w:spacing w:after="0" w:line="240" w:lineRule="auto"/>
              <w:jc w:val="center"/>
              <w:rPr>
                <w:rFonts w:ascii="Times New Roman" w:hAnsi="Times New Roman"/>
                <w:color w:val="000000"/>
                <w:sz w:val="24"/>
                <w:szCs w:val="24"/>
                <w:lang w:val="uk-UA"/>
              </w:rPr>
            </w:pPr>
            <w:r w:rsidRPr="000F3797">
              <w:rPr>
                <w:rFonts w:ascii="Times New Roman" w:hAnsi="Times New Roman"/>
                <w:color w:val="000000"/>
                <w:sz w:val="24"/>
                <w:szCs w:val="24"/>
                <w:lang w:val="uk-UA"/>
              </w:rPr>
              <w:t>90</w:t>
            </w:r>
          </w:p>
        </w:tc>
        <w:tc>
          <w:tcPr>
            <w:tcW w:w="1253" w:type="dxa"/>
            <w:vAlign w:val="center"/>
          </w:tcPr>
          <w:p w:rsidR="00E55C4C" w:rsidRPr="000F3797" w:rsidRDefault="00E55C4C" w:rsidP="00122E06">
            <w:pPr>
              <w:spacing w:after="0" w:line="240" w:lineRule="auto"/>
              <w:jc w:val="center"/>
              <w:rPr>
                <w:rFonts w:ascii="Times New Roman" w:hAnsi="Times New Roman"/>
                <w:sz w:val="24"/>
                <w:szCs w:val="24"/>
                <w:lang w:val="uk-UA"/>
              </w:rPr>
            </w:pPr>
            <w:r w:rsidRPr="000F3797">
              <w:rPr>
                <w:rFonts w:ascii="Times New Roman" w:hAnsi="Times New Roman"/>
                <w:sz w:val="24"/>
                <w:szCs w:val="24"/>
                <w:lang w:val="uk-UA"/>
              </w:rPr>
              <w:t>з</w:t>
            </w:r>
          </w:p>
        </w:tc>
        <w:tc>
          <w:tcPr>
            <w:tcW w:w="1276" w:type="dxa"/>
            <w:vAlign w:val="center"/>
          </w:tcPr>
          <w:p w:rsidR="00E55C4C" w:rsidRPr="000F3797" w:rsidRDefault="00E55C4C" w:rsidP="00122E06">
            <w:pPr>
              <w:spacing w:after="0" w:line="240" w:lineRule="auto"/>
              <w:jc w:val="center"/>
              <w:rPr>
                <w:rFonts w:ascii="Times New Roman" w:hAnsi="Times New Roman"/>
                <w:bCs/>
                <w:sz w:val="24"/>
                <w:szCs w:val="24"/>
                <w:lang w:val="uk-UA"/>
              </w:rPr>
            </w:pPr>
            <w:r w:rsidRPr="000F3797">
              <w:rPr>
                <w:rFonts w:ascii="Times New Roman" w:hAnsi="Times New Roman"/>
                <w:bCs/>
                <w:sz w:val="24"/>
                <w:szCs w:val="24"/>
                <w:lang w:val="uk-UA"/>
              </w:rPr>
              <w:t>4</w:t>
            </w:r>
          </w:p>
        </w:tc>
      </w:tr>
      <w:tr w:rsidR="00E55C4C" w:rsidRPr="000F3797" w:rsidTr="00122E06">
        <w:trPr>
          <w:trHeight w:val="20"/>
        </w:trPr>
        <w:tc>
          <w:tcPr>
            <w:tcW w:w="992" w:type="dxa"/>
            <w:vAlign w:val="center"/>
          </w:tcPr>
          <w:p w:rsidR="00E55C4C" w:rsidRPr="000F3797" w:rsidRDefault="00E55C4C" w:rsidP="00122E06">
            <w:pPr>
              <w:spacing w:after="0" w:line="240" w:lineRule="auto"/>
              <w:jc w:val="center"/>
              <w:rPr>
                <w:rFonts w:ascii="Times New Roman" w:hAnsi="Times New Roman"/>
                <w:lang w:val="uk-UA"/>
              </w:rPr>
            </w:pPr>
            <w:r w:rsidRPr="000F3797">
              <w:rPr>
                <w:rFonts w:ascii="Times New Roman" w:hAnsi="Times New Roman"/>
                <w:lang w:val="uk-UA"/>
              </w:rPr>
              <w:t>ВК 2.7</w:t>
            </w:r>
          </w:p>
        </w:tc>
        <w:tc>
          <w:tcPr>
            <w:tcW w:w="4252" w:type="dxa"/>
            <w:vMerge/>
            <w:vAlign w:val="center"/>
          </w:tcPr>
          <w:p w:rsidR="00E55C4C" w:rsidRPr="000F3797" w:rsidRDefault="00E55C4C" w:rsidP="00122E06">
            <w:pPr>
              <w:spacing w:after="0" w:line="240" w:lineRule="auto"/>
              <w:jc w:val="center"/>
              <w:rPr>
                <w:rFonts w:ascii="Times New Roman" w:hAnsi="Times New Roman"/>
                <w:lang w:val="uk-UA"/>
              </w:rPr>
            </w:pPr>
          </w:p>
        </w:tc>
        <w:tc>
          <w:tcPr>
            <w:tcW w:w="992" w:type="dxa"/>
            <w:vAlign w:val="center"/>
          </w:tcPr>
          <w:p w:rsidR="00E55C4C" w:rsidRPr="000F3797" w:rsidRDefault="00E55C4C" w:rsidP="00122E06">
            <w:pPr>
              <w:spacing w:after="0" w:line="240" w:lineRule="auto"/>
              <w:jc w:val="center"/>
              <w:rPr>
                <w:rFonts w:ascii="Times New Roman" w:hAnsi="Times New Roman"/>
                <w:color w:val="000000"/>
                <w:sz w:val="24"/>
                <w:szCs w:val="24"/>
                <w:lang w:val="uk-UA"/>
              </w:rPr>
            </w:pPr>
            <w:r w:rsidRPr="000F3797">
              <w:rPr>
                <w:rFonts w:ascii="Times New Roman" w:hAnsi="Times New Roman"/>
                <w:color w:val="000000"/>
                <w:sz w:val="24"/>
                <w:szCs w:val="24"/>
                <w:lang w:val="uk-UA"/>
              </w:rPr>
              <w:t>4</w:t>
            </w:r>
          </w:p>
        </w:tc>
        <w:tc>
          <w:tcPr>
            <w:tcW w:w="1015" w:type="dxa"/>
            <w:vAlign w:val="center"/>
          </w:tcPr>
          <w:p w:rsidR="00E55C4C" w:rsidRPr="000F3797" w:rsidRDefault="00E55C4C" w:rsidP="00122E06">
            <w:pPr>
              <w:spacing w:after="0" w:line="240" w:lineRule="auto"/>
              <w:jc w:val="center"/>
              <w:rPr>
                <w:rFonts w:ascii="Times New Roman" w:hAnsi="Times New Roman"/>
                <w:color w:val="000000"/>
                <w:sz w:val="24"/>
                <w:szCs w:val="24"/>
                <w:lang w:val="uk-UA"/>
              </w:rPr>
            </w:pPr>
            <w:r w:rsidRPr="000F3797">
              <w:rPr>
                <w:rFonts w:ascii="Times New Roman" w:hAnsi="Times New Roman"/>
                <w:color w:val="000000"/>
                <w:sz w:val="24"/>
                <w:szCs w:val="24"/>
                <w:lang w:val="uk-UA"/>
              </w:rPr>
              <w:t>120</w:t>
            </w:r>
          </w:p>
        </w:tc>
        <w:tc>
          <w:tcPr>
            <w:tcW w:w="1253" w:type="dxa"/>
            <w:vAlign w:val="center"/>
          </w:tcPr>
          <w:p w:rsidR="00E55C4C" w:rsidRPr="000F3797" w:rsidRDefault="00E55C4C" w:rsidP="00122E06">
            <w:pPr>
              <w:spacing w:after="0" w:line="240" w:lineRule="auto"/>
              <w:jc w:val="center"/>
              <w:rPr>
                <w:rFonts w:ascii="Times New Roman" w:hAnsi="Times New Roman"/>
                <w:sz w:val="24"/>
                <w:szCs w:val="24"/>
                <w:lang w:val="uk-UA"/>
              </w:rPr>
            </w:pPr>
            <w:r w:rsidRPr="000F3797">
              <w:rPr>
                <w:rFonts w:ascii="Times New Roman" w:hAnsi="Times New Roman"/>
                <w:sz w:val="24"/>
                <w:szCs w:val="24"/>
                <w:lang w:val="uk-UA"/>
              </w:rPr>
              <w:t>з</w:t>
            </w:r>
          </w:p>
        </w:tc>
        <w:tc>
          <w:tcPr>
            <w:tcW w:w="1276" w:type="dxa"/>
            <w:vAlign w:val="center"/>
          </w:tcPr>
          <w:p w:rsidR="00E55C4C" w:rsidRPr="000F3797" w:rsidRDefault="00E55C4C" w:rsidP="00122E06">
            <w:pPr>
              <w:spacing w:after="0" w:line="240" w:lineRule="auto"/>
              <w:jc w:val="center"/>
              <w:rPr>
                <w:rFonts w:ascii="Times New Roman" w:hAnsi="Times New Roman"/>
                <w:bCs/>
                <w:sz w:val="24"/>
                <w:szCs w:val="24"/>
                <w:lang w:val="uk-UA"/>
              </w:rPr>
            </w:pPr>
            <w:r w:rsidRPr="000F3797">
              <w:rPr>
                <w:rFonts w:ascii="Times New Roman" w:hAnsi="Times New Roman"/>
                <w:bCs/>
                <w:sz w:val="24"/>
                <w:szCs w:val="24"/>
                <w:lang w:val="uk-UA"/>
              </w:rPr>
              <w:t>6</w:t>
            </w:r>
          </w:p>
        </w:tc>
      </w:tr>
      <w:tr w:rsidR="00E55C4C" w:rsidRPr="000F3797" w:rsidTr="00122E06">
        <w:trPr>
          <w:trHeight w:val="20"/>
        </w:trPr>
        <w:tc>
          <w:tcPr>
            <w:tcW w:w="992" w:type="dxa"/>
            <w:vAlign w:val="center"/>
          </w:tcPr>
          <w:p w:rsidR="00E55C4C" w:rsidRPr="000F3797" w:rsidRDefault="00E55C4C" w:rsidP="00122E06">
            <w:pPr>
              <w:spacing w:after="0" w:line="240" w:lineRule="auto"/>
              <w:jc w:val="center"/>
              <w:rPr>
                <w:rFonts w:ascii="Times New Roman" w:hAnsi="Times New Roman"/>
                <w:lang w:val="uk-UA"/>
              </w:rPr>
            </w:pPr>
            <w:r w:rsidRPr="000F3797">
              <w:rPr>
                <w:rFonts w:ascii="Times New Roman" w:hAnsi="Times New Roman"/>
                <w:lang w:val="uk-UA"/>
              </w:rPr>
              <w:t>ВК 2.8</w:t>
            </w:r>
          </w:p>
        </w:tc>
        <w:tc>
          <w:tcPr>
            <w:tcW w:w="4252" w:type="dxa"/>
            <w:vMerge/>
            <w:vAlign w:val="center"/>
          </w:tcPr>
          <w:p w:rsidR="00E55C4C" w:rsidRPr="000F3797" w:rsidRDefault="00E55C4C" w:rsidP="00122E06">
            <w:pPr>
              <w:spacing w:after="0" w:line="240" w:lineRule="auto"/>
              <w:jc w:val="center"/>
              <w:rPr>
                <w:rFonts w:ascii="Times New Roman" w:hAnsi="Times New Roman"/>
                <w:color w:val="000000"/>
                <w:lang w:val="uk-UA"/>
              </w:rPr>
            </w:pPr>
          </w:p>
        </w:tc>
        <w:tc>
          <w:tcPr>
            <w:tcW w:w="992" w:type="dxa"/>
            <w:vAlign w:val="center"/>
          </w:tcPr>
          <w:p w:rsidR="00E55C4C" w:rsidRPr="000F3797" w:rsidRDefault="00E55C4C" w:rsidP="00122E06">
            <w:pPr>
              <w:spacing w:after="0" w:line="240" w:lineRule="auto"/>
              <w:jc w:val="center"/>
              <w:rPr>
                <w:rFonts w:ascii="Times New Roman" w:hAnsi="Times New Roman"/>
                <w:color w:val="000000"/>
                <w:sz w:val="24"/>
                <w:szCs w:val="24"/>
                <w:lang w:val="uk-UA"/>
              </w:rPr>
            </w:pPr>
            <w:r w:rsidRPr="000F3797">
              <w:rPr>
                <w:rFonts w:ascii="Times New Roman" w:hAnsi="Times New Roman"/>
                <w:color w:val="000000"/>
                <w:sz w:val="24"/>
                <w:szCs w:val="24"/>
                <w:lang w:val="uk-UA"/>
              </w:rPr>
              <w:t>5</w:t>
            </w:r>
          </w:p>
        </w:tc>
        <w:tc>
          <w:tcPr>
            <w:tcW w:w="1015" w:type="dxa"/>
            <w:vAlign w:val="center"/>
          </w:tcPr>
          <w:p w:rsidR="00E55C4C" w:rsidRPr="000F3797" w:rsidRDefault="00E55C4C" w:rsidP="00122E06">
            <w:pPr>
              <w:spacing w:after="0" w:line="240" w:lineRule="auto"/>
              <w:jc w:val="center"/>
              <w:rPr>
                <w:rFonts w:ascii="Times New Roman" w:hAnsi="Times New Roman"/>
                <w:color w:val="000000"/>
                <w:sz w:val="24"/>
                <w:szCs w:val="24"/>
                <w:lang w:val="uk-UA"/>
              </w:rPr>
            </w:pPr>
            <w:r w:rsidRPr="000F3797">
              <w:rPr>
                <w:rFonts w:ascii="Times New Roman" w:hAnsi="Times New Roman"/>
                <w:color w:val="000000"/>
                <w:sz w:val="24"/>
                <w:szCs w:val="24"/>
                <w:lang w:val="uk-UA"/>
              </w:rPr>
              <w:t>150</w:t>
            </w:r>
          </w:p>
        </w:tc>
        <w:tc>
          <w:tcPr>
            <w:tcW w:w="1253" w:type="dxa"/>
            <w:vAlign w:val="center"/>
          </w:tcPr>
          <w:p w:rsidR="00E55C4C" w:rsidRPr="000F3797" w:rsidRDefault="00E55C4C" w:rsidP="00122E06">
            <w:pPr>
              <w:spacing w:after="0" w:line="240" w:lineRule="auto"/>
              <w:jc w:val="center"/>
              <w:rPr>
                <w:rFonts w:ascii="Times New Roman" w:hAnsi="Times New Roman"/>
                <w:sz w:val="24"/>
                <w:szCs w:val="24"/>
                <w:lang w:val="uk-UA"/>
              </w:rPr>
            </w:pPr>
            <w:r w:rsidRPr="000F3797">
              <w:rPr>
                <w:rFonts w:ascii="Times New Roman" w:hAnsi="Times New Roman"/>
                <w:sz w:val="24"/>
                <w:szCs w:val="24"/>
                <w:lang w:val="uk-UA"/>
              </w:rPr>
              <w:t>з</w:t>
            </w:r>
          </w:p>
        </w:tc>
        <w:tc>
          <w:tcPr>
            <w:tcW w:w="1276" w:type="dxa"/>
            <w:vAlign w:val="center"/>
          </w:tcPr>
          <w:p w:rsidR="00E55C4C" w:rsidRPr="000F3797" w:rsidRDefault="00E55C4C" w:rsidP="00122E06">
            <w:pPr>
              <w:spacing w:after="0" w:line="240" w:lineRule="auto"/>
              <w:jc w:val="center"/>
              <w:rPr>
                <w:rFonts w:ascii="Times New Roman" w:hAnsi="Times New Roman"/>
                <w:bCs/>
                <w:sz w:val="24"/>
                <w:szCs w:val="24"/>
                <w:lang w:val="uk-UA"/>
              </w:rPr>
            </w:pPr>
            <w:r w:rsidRPr="000F3797">
              <w:rPr>
                <w:rFonts w:ascii="Times New Roman" w:hAnsi="Times New Roman"/>
                <w:bCs/>
                <w:sz w:val="24"/>
                <w:szCs w:val="24"/>
                <w:lang w:val="uk-UA"/>
              </w:rPr>
              <w:t>7</w:t>
            </w:r>
          </w:p>
        </w:tc>
      </w:tr>
      <w:tr w:rsidR="00E55C4C" w:rsidRPr="000F3797" w:rsidTr="00122E06">
        <w:trPr>
          <w:trHeight w:val="20"/>
        </w:trPr>
        <w:tc>
          <w:tcPr>
            <w:tcW w:w="992" w:type="dxa"/>
            <w:vAlign w:val="center"/>
          </w:tcPr>
          <w:p w:rsidR="00E55C4C" w:rsidRPr="000F3797" w:rsidRDefault="00E55C4C" w:rsidP="00122E06">
            <w:pPr>
              <w:spacing w:after="0" w:line="240" w:lineRule="auto"/>
              <w:jc w:val="center"/>
              <w:rPr>
                <w:rFonts w:ascii="Times New Roman" w:hAnsi="Times New Roman"/>
                <w:lang w:val="uk-UA"/>
              </w:rPr>
            </w:pPr>
            <w:r w:rsidRPr="000F3797">
              <w:rPr>
                <w:rFonts w:ascii="Times New Roman" w:hAnsi="Times New Roman"/>
                <w:lang w:val="uk-UA"/>
              </w:rPr>
              <w:t>ВК 2.9</w:t>
            </w:r>
          </w:p>
        </w:tc>
        <w:tc>
          <w:tcPr>
            <w:tcW w:w="4252" w:type="dxa"/>
            <w:vMerge/>
            <w:vAlign w:val="center"/>
          </w:tcPr>
          <w:p w:rsidR="00E55C4C" w:rsidRPr="000F3797" w:rsidRDefault="00E55C4C" w:rsidP="00122E06">
            <w:pPr>
              <w:spacing w:after="0" w:line="240" w:lineRule="auto"/>
              <w:jc w:val="center"/>
              <w:rPr>
                <w:rFonts w:ascii="Times New Roman" w:hAnsi="Times New Roman"/>
                <w:lang w:val="uk-UA"/>
              </w:rPr>
            </w:pPr>
          </w:p>
        </w:tc>
        <w:tc>
          <w:tcPr>
            <w:tcW w:w="992" w:type="dxa"/>
            <w:vAlign w:val="center"/>
          </w:tcPr>
          <w:p w:rsidR="00E55C4C" w:rsidRPr="000F3797" w:rsidRDefault="00E55C4C" w:rsidP="00122E06">
            <w:pPr>
              <w:spacing w:after="0" w:line="240" w:lineRule="auto"/>
              <w:jc w:val="center"/>
              <w:rPr>
                <w:rFonts w:ascii="Times New Roman" w:hAnsi="Times New Roman"/>
                <w:color w:val="000000"/>
                <w:sz w:val="24"/>
                <w:szCs w:val="24"/>
                <w:lang w:val="uk-UA"/>
              </w:rPr>
            </w:pPr>
            <w:r w:rsidRPr="000F3797">
              <w:rPr>
                <w:rFonts w:ascii="Times New Roman" w:hAnsi="Times New Roman"/>
                <w:color w:val="000000"/>
                <w:sz w:val="24"/>
                <w:szCs w:val="24"/>
                <w:lang w:val="uk-UA"/>
              </w:rPr>
              <w:t>3</w:t>
            </w:r>
          </w:p>
        </w:tc>
        <w:tc>
          <w:tcPr>
            <w:tcW w:w="1015" w:type="dxa"/>
            <w:vAlign w:val="center"/>
          </w:tcPr>
          <w:p w:rsidR="00E55C4C" w:rsidRPr="000F3797" w:rsidRDefault="00E55C4C" w:rsidP="00122E06">
            <w:pPr>
              <w:spacing w:after="0" w:line="240" w:lineRule="auto"/>
              <w:jc w:val="center"/>
              <w:rPr>
                <w:rFonts w:ascii="Times New Roman" w:hAnsi="Times New Roman"/>
                <w:color w:val="000000"/>
                <w:sz w:val="24"/>
                <w:szCs w:val="24"/>
                <w:lang w:val="uk-UA"/>
              </w:rPr>
            </w:pPr>
            <w:r w:rsidRPr="000F3797">
              <w:rPr>
                <w:rFonts w:ascii="Times New Roman" w:hAnsi="Times New Roman"/>
                <w:color w:val="000000"/>
                <w:sz w:val="24"/>
                <w:szCs w:val="24"/>
                <w:lang w:val="uk-UA"/>
              </w:rPr>
              <w:t>90</w:t>
            </w:r>
          </w:p>
        </w:tc>
        <w:tc>
          <w:tcPr>
            <w:tcW w:w="1253" w:type="dxa"/>
            <w:vAlign w:val="center"/>
          </w:tcPr>
          <w:p w:rsidR="00E55C4C" w:rsidRPr="000F3797" w:rsidRDefault="00E55C4C" w:rsidP="00122E06">
            <w:pPr>
              <w:spacing w:after="0" w:line="240" w:lineRule="auto"/>
              <w:jc w:val="center"/>
              <w:rPr>
                <w:rFonts w:ascii="Times New Roman" w:hAnsi="Times New Roman"/>
                <w:sz w:val="24"/>
                <w:szCs w:val="24"/>
                <w:lang w:val="uk-UA"/>
              </w:rPr>
            </w:pPr>
            <w:r w:rsidRPr="000F3797">
              <w:rPr>
                <w:rFonts w:ascii="Times New Roman" w:hAnsi="Times New Roman"/>
                <w:sz w:val="24"/>
                <w:szCs w:val="24"/>
                <w:lang w:val="uk-UA"/>
              </w:rPr>
              <w:t>з</w:t>
            </w:r>
          </w:p>
        </w:tc>
        <w:tc>
          <w:tcPr>
            <w:tcW w:w="1276" w:type="dxa"/>
            <w:vAlign w:val="center"/>
          </w:tcPr>
          <w:p w:rsidR="00E55C4C" w:rsidRPr="000F3797" w:rsidRDefault="00E55C4C" w:rsidP="00122E06">
            <w:pPr>
              <w:spacing w:after="0" w:line="240" w:lineRule="auto"/>
              <w:jc w:val="center"/>
              <w:rPr>
                <w:rFonts w:ascii="Times New Roman" w:hAnsi="Times New Roman"/>
                <w:bCs/>
                <w:sz w:val="24"/>
                <w:szCs w:val="24"/>
                <w:lang w:val="uk-UA"/>
              </w:rPr>
            </w:pPr>
            <w:r w:rsidRPr="000F3797">
              <w:rPr>
                <w:rFonts w:ascii="Times New Roman" w:hAnsi="Times New Roman"/>
                <w:bCs/>
                <w:sz w:val="24"/>
                <w:szCs w:val="24"/>
                <w:lang w:val="uk-UA"/>
              </w:rPr>
              <w:t>4</w:t>
            </w:r>
          </w:p>
        </w:tc>
      </w:tr>
      <w:tr w:rsidR="00E55C4C" w:rsidRPr="000F3797" w:rsidTr="00122E06">
        <w:trPr>
          <w:trHeight w:val="20"/>
        </w:trPr>
        <w:tc>
          <w:tcPr>
            <w:tcW w:w="992" w:type="dxa"/>
            <w:vAlign w:val="center"/>
          </w:tcPr>
          <w:p w:rsidR="00E55C4C" w:rsidRPr="000F3797" w:rsidRDefault="00E55C4C" w:rsidP="00122E06">
            <w:pPr>
              <w:spacing w:after="0" w:line="240" w:lineRule="auto"/>
              <w:jc w:val="center"/>
              <w:rPr>
                <w:rFonts w:ascii="Times New Roman" w:hAnsi="Times New Roman"/>
                <w:lang w:val="uk-UA"/>
              </w:rPr>
            </w:pPr>
            <w:r w:rsidRPr="000F3797">
              <w:rPr>
                <w:rFonts w:ascii="Times New Roman" w:hAnsi="Times New Roman"/>
                <w:lang w:val="uk-UA"/>
              </w:rPr>
              <w:t>ВК 2.10</w:t>
            </w:r>
          </w:p>
        </w:tc>
        <w:tc>
          <w:tcPr>
            <w:tcW w:w="4252" w:type="dxa"/>
            <w:vMerge/>
            <w:vAlign w:val="center"/>
          </w:tcPr>
          <w:p w:rsidR="00E55C4C" w:rsidRPr="000F3797" w:rsidRDefault="00E55C4C" w:rsidP="00122E06">
            <w:pPr>
              <w:spacing w:after="0" w:line="240" w:lineRule="auto"/>
              <w:jc w:val="center"/>
              <w:rPr>
                <w:rFonts w:ascii="Times New Roman" w:hAnsi="Times New Roman"/>
                <w:color w:val="000000"/>
                <w:lang w:val="uk-UA"/>
              </w:rPr>
            </w:pPr>
          </w:p>
        </w:tc>
        <w:tc>
          <w:tcPr>
            <w:tcW w:w="992" w:type="dxa"/>
            <w:vAlign w:val="center"/>
          </w:tcPr>
          <w:p w:rsidR="00E55C4C" w:rsidRPr="000F3797" w:rsidRDefault="00E55C4C" w:rsidP="00122E06">
            <w:pPr>
              <w:spacing w:after="0" w:line="240" w:lineRule="auto"/>
              <w:jc w:val="center"/>
              <w:rPr>
                <w:rFonts w:ascii="Times New Roman" w:hAnsi="Times New Roman"/>
                <w:color w:val="000000"/>
                <w:sz w:val="24"/>
                <w:szCs w:val="24"/>
                <w:lang w:val="uk-UA"/>
              </w:rPr>
            </w:pPr>
            <w:r w:rsidRPr="000F3797">
              <w:rPr>
                <w:rFonts w:ascii="Times New Roman" w:hAnsi="Times New Roman"/>
                <w:color w:val="000000"/>
                <w:sz w:val="24"/>
                <w:szCs w:val="24"/>
                <w:lang w:val="uk-UA"/>
              </w:rPr>
              <w:t>3</w:t>
            </w:r>
          </w:p>
        </w:tc>
        <w:tc>
          <w:tcPr>
            <w:tcW w:w="1015" w:type="dxa"/>
            <w:vAlign w:val="center"/>
          </w:tcPr>
          <w:p w:rsidR="00E55C4C" w:rsidRPr="000F3797" w:rsidRDefault="00E55C4C" w:rsidP="00122E06">
            <w:pPr>
              <w:spacing w:after="0" w:line="240" w:lineRule="auto"/>
              <w:jc w:val="center"/>
              <w:rPr>
                <w:rFonts w:ascii="Times New Roman" w:hAnsi="Times New Roman"/>
                <w:color w:val="000000"/>
                <w:sz w:val="24"/>
                <w:szCs w:val="24"/>
                <w:lang w:val="uk-UA"/>
              </w:rPr>
            </w:pPr>
            <w:r w:rsidRPr="000F3797">
              <w:rPr>
                <w:rFonts w:ascii="Times New Roman" w:hAnsi="Times New Roman"/>
                <w:color w:val="000000"/>
                <w:sz w:val="24"/>
                <w:szCs w:val="24"/>
                <w:lang w:val="uk-UA"/>
              </w:rPr>
              <w:t>90</w:t>
            </w:r>
          </w:p>
        </w:tc>
        <w:tc>
          <w:tcPr>
            <w:tcW w:w="1253" w:type="dxa"/>
            <w:vAlign w:val="center"/>
          </w:tcPr>
          <w:p w:rsidR="00E55C4C" w:rsidRPr="000F3797" w:rsidRDefault="00E55C4C" w:rsidP="00122E06">
            <w:pPr>
              <w:spacing w:after="0" w:line="240" w:lineRule="auto"/>
              <w:jc w:val="center"/>
              <w:rPr>
                <w:rFonts w:ascii="Times New Roman" w:hAnsi="Times New Roman"/>
                <w:sz w:val="24"/>
                <w:szCs w:val="24"/>
                <w:lang w:val="uk-UA"/>
              </w:rPr>
            </w:pPr>
            <w:r w:rsidRPr="000F3797">
              <w:rPr>
                <w:rFonts w:ascii="Times New Roman" w:hAnsi="Times New Roman"/>
                <w:sz w:val="24"/>
                <w:szCs w:val="24"/>
                <w:lang w:val="uk-UA"/>
              </w:rPr>
              <w:t>з</w:t>
            </w:r>
          </w:p>
        </w:tc>
        <w:tc>
          <w:tcPr>
            <w:tcW w:w="1276" w:type="dxa"/>
            <w:vAlign w:val="center"/>
          </w:tcPr>
          <w:p w:rsidR="00E55C4C" w:rsidRPr="000F3797" w:rsidRDefault="00E55C4C" w:rsidP="00122E06">
            <w:pPr>
              <w:spacing w:after="0" w:line="240" w:lineRule="auto"/>
              <w:jc w:val="center"/>
              <w:rPr>
                <w:rFonts w:ascii="Times New Roman" w:hAnsi="Times New Roman"/>
                <w:bCs/>
                <w:sz w:val="24"/>
                <w:szCs w:val="24"/>
                <w:lang w:val="uk-UA"/>
              </w:rPr>
            </w:pPr>
            <w:r w:rsidRPr="000F3797">
              <w:rPr>
                <w:rFonts w:ascii="Times New Roman" w:hAnsi="Times New Roman"/>
                <w:bCs/>
                <w:sz w:val="24"/>
                <w:szCs w:val="24"/>
                <w:lang w:val="uk-UA"/>
              </w:rPr>
              <w:t>8</w:t>
            </w:r>
          </w:p>
        </w:tc>
      </w:tr>
      <w:tr w:rsidR="00E55C4C" w:rsidRPr="000F3797" w:rsidTr="00122E06">
        <w:trPr>
          <w:trHeight w:val="20"/>
        </w:trPr>
        <w:tc>
          <w:tcPr>
            <w:tcW w:w="992" w:type="dxa"/>
            <w:vAlign w:val="center"/>
          </w:tcPr>
          <w:p w:rsidR="00E55C4C" w:rsidRPr="000F3797" w:rsidRDefault="00E55C4C" w:rsidP="00122E06">
            <w:pPr>
              <w:spacing w:after="0" w:line="240" w:lineRule="auto"/>
              <w:jc w:val="center"/>
              <w:rPr>
                <w:rFonts w:ascii="Times New Roman" w:hAnsi="Times New Roman"/>
                <w:lang w:val="uk-UA"/>
              </w:rPr>
            </w:pPr>
            <w:r w:rsidRPr="000F3797">
              <w:rPr>
                <w:rFonts w:ascii="Times New Roman" w:hAnsi="Times New Roman"/>
                <w:lang w:val="uk-UA"/>
              </w:rPr>
              <w:t>ВК 2.11</w:t>
            </w:r>
          </w:p>
        </w:tc>
        <w:tc>
          <w:tcPr>
            <w:tcW w:w="4252" w:type="dxa"/>
            <w:vMerge/>
            <w:vAlign w:val="center"/>
          </w:tcPr>
          <w:p w:rsidR="00E55C4C" w:rsidRPr="000F3797" w:rsidRDefault="00E55C4C" w:rsidP="00122E06">
            <w:pPr>
              <w:spacing w:after="0" w:line="240" w:lineRule="auto"/>
              <w:jc w:val="center"/>
              <w:rPr>
                <w:rFonts w:ascii="Times New Roman" w:hAnsi="Times New Roman"/>
                <w:lang w:val="uk-UA"/>
              </w:rPr>
            </w:pPr>
          </w:p>
        </w:tc>
        <w:tc>
          <w:tcPr>
            <w:tcW w:w="992" w:type="dxa"/>
            <w:vAlign w:val="center"/>
          </w:tcPr>
          <w:p w:rsidR="00E55C4C" w:rsidRPr="000F3797" w:rsidRDefault="00E55C4C" w:rsidP="00122E06">
            <w:pPr>
              <w:spacing w:after="0" w:line="240" w:lineRule="auto"/>
              <w:jc w:val="center"/>
              <w:rPr>
                <w:rFonts w:ascii="Times New Roman" w:hAnsi="Times New Roman"/>
                <w:color w:val="000000"/>
                <w:sz w:val="24"/>
                <w:szCs w:val="24"/>
                <w:lang w:val="uk-UA"/>
              </w:rPr>
            </w:pPr>
            <w:r w:rsidRPr="000F3797">
              <w:rPr>
                <w:rFonts w:ascii="Times New Roman" w:hAnsi="Times New Roman"/>
                <w:color w:val="000000"/>
                <w:sz w:val="24"/>
                <w:szCs w:val="24"/>
                <w:lang w:val="uk-UA"/>
              </w:rPr>
              <w:t>4</w:t>
            </w:r>
          </w:p>
        </w:tc>
        <w:tc>
          <w:tcPr>
            <w:tcW w:w="1015" w:type="dxa"/>
            <w:vAlign w:val="center"/>
          </w:tcPr>
          <w:p w:rsidR="00E55C4C" w:rsidRPr="000F3797" w:rsidRDefault="00E55C4C" w:rsidP="00122E06">
            <w:pPr>
              <w:spacing w:after="0" w:line="240" w:lineRule="auto"/>
              <w:jc w:val="center"/>
              <w:rPr>
                <w:rFonts w:ascii="Times New Roman" w:hAnsi="Times New Roman"/>
                <w:color w:val="000000"/>
                <w:sz w:val="24"/>
                <w:szCs w:val="24"/>
                <w:lang w:val="uk-UA"/>
              </w:rPr>
            </w:pPr>
            <w:r w:rsidRPr="000F3797">
              <w:rPr>
                <w:rFonts w:ascii="Times New Roman" w:hAnsi="Times New Roman"/>
                <w:color w:val="000000"/>
                <w:sz w:val="24"/>
                <w:szCs w:val="24"/>
                <w:lang w:val="uk-UA"/>
              </w:rPr>
              <w:t>120</w:t>
            </w:r>
          </w:p>
        </w:tc>
        <w:tc>
          <w:tcPr>
            <w:tcW w:w="1253" w:type="dxa"/>
            <w:vAlign w:val="center"/>
          </w:tcPr>
          <w:p w:rsidR="00E55C4C" w:rsidRPr="000F3797" w:rsidRDefault="00E55C4C" w:rsidP="00122E06">
            <w:pPr>
              <w:spacing w:after="0" w:line="240" w:lineRule="auto"/>
              <w:jc w:val="center"/>
              <w:rPr>
                <w:rFonts w:ascii="Times New Roman" w:hAnsi="Times New Roman"/>
                <w:sz w:val="24"/>
                <w:szCs w:val="24"/>
                <w:lang w:val="uk-UA"/>
              </w:rPr>
            </w:pPr>
            <w:r w:rsidRPr="000F3797">
              <w:rPr>
                <w:rFonts w:ascii="Times New Roman" w:hAnsi="Times New Roman"/>
                <w:sz w:val="24"/>
                <w:szCs w:val="24"/>
                <w:lang w:val="uk-UA"/>
              </w:rPr>
              <w:t>з</w:t>
            </w:r>
          </w:p>
        </w:tc>
        <w:tc>
          <w:tcPr>
            <w:tcW w:w="1276" w:type="dxa"/>
            <w:vAlign w:val="center"/>
          </w:tcPr>
          <w:p w:rsidR="00E55C4C" w:rsidRPr="000F3797" w:rsidRDefault="00E55C4C" w:rsidP="00122E06">
            <w:pPr>
              <w:spacing w:after="0" w:line="240" w:lineRule="auto"/>
              <w:jc w:val="center"/>
              <w:rPr>
                <w:rFonts w:ascii="Times New Roman" w:hAnsi="Times New Roman"/>
                <w:bCs/>
                <w:sz w:val="24"/>
                <w:szCs w:val="24"/>
                <w:lang w:val="uk-UA"/>
              </w:rPr>
            </w:pPr>
            <w:r w:rsidRPr="000F3797">
              <w:rPr>
                <w:rFonts w:ascii="Times New Roman" w:hAnsi="Times New Roman"/>
                <w:bCs/>
                <w:sz w:val="24"/>
                <w:szCs w:val="24"/>
                <w:lang w:val="uk-UA"/>
              </w:rPr>
              <w:t>5</w:t>
            </w:r>
          </w:p>
        </w:tc>
      </w:tr>
      <w:tr w:rsidR="00E55C4C" w:rsidRPr="000F3797" w:rsidTr="00122E06">
        <w:trPr>
          <w:trHeight w:val="20"/>
        </w:trPr>
        <w:tc>
          <w:tcPr>
            <w:tcW w:w="992" w:type="dxa"/>
            <w:vAlign w:val="center"/>
          </w:tcPr>
          <w:p w:rsidR="00E55C4C" w:rsidRPr="000F3797" w:rsidRDefault="00E55C4C" w:rsidP="00122E06">
            <w:pPr>
              <w:spacing w:after="0" w:line="240" w:lineRule="auto"/>
              <w:jc w:val="center"/>
              <w:rPr>
                <w:rFonts w:ascii="Times New Roman" w:hAnsi="Times New Roman"/>
                <w:lang w:val="uk-UA"/>
              </w:rPr>
            </w:pPr>
            <w:r w:rsidRPr="000F3797">
              <w:rPr>
                <w:rFonts w:ascii="Times New Roman" w:hAnsi="Times New Roman"/>
                <w:lang w:val="uk-UA"/>
              </w:rPr>
              <w:t>ВК 2.12</w:t>
            </w:r>
          </w:p>
        </w:tc>
        <w:tc>
          <w:tcPr>
            <w:tcW w:w="4252" w:type="dxa"/>
            <w:vMerge/>
            <w:vAlign w:val="center"/>
          </w:tcPr>
          <w:p w:rsidR="00E55C4C" w:rsidRPr="000F3797" w:rsidRDefault="00E55C4C" w:rsidP="00122E06">
            <w:pPr>
              <w:spacing w:after="0" w:line="240" w:lineRule="auto"/>
              <w:jc w:val="center"/>
              <w:rPr>
                <w:rFonts w:ascii="Times New Roman" w:hAnsi="Times New Roman"/>
                <w:color w:val="000000"/>
                <w:lang w:val="uk-UA"/>
              </w:rPr>
            </w:pPr>
          </w:p>
        </w:tc>
        <w:tc>
          <w:tcPr>
            <w:tcW w:w="992" w:type="dxa"/>
            <w:vAlign w:val="center"/>
          </w:tcPr>
          <w:p w:rsidR="00E55C4C" w:rsidRPr="000F3797" w:rsidRDefault="00E55C4C" w:rsidP="00122E06">
            <w:pPr>
              <w:spacing w:after="0" w:line="240" w:lineRule="auto"/>
              <w:jc w:val="center"/>
              <w:rPr>
                <w:rFonts w:ascii="Times New Roman" w:hAnsi="Times New Roman"/>
                <w:color w:val="000000"/>
                <w:sz w:val="24"/>
                <w:szCs w:val="24"/>
                <w:lang w:val="uk-UA"/>
              </w:rPr>
            </w:pPr>
            <w:r w:rsidRPr="000F3797">
              <w:rPr>
                <w:rFonts w:ascii="Times New Roman" w:hAnsi="Times New Roman"/>
                <w:color w:val="000000"/>
                <w:sz w:val="24"/>
                <w:szCs w:val="24"/>
                <w:lang w:val="uk-UA"/>
              </w:rPr>
              <w:t>3</w:t>
            </w:r>
          </w:p>
        </w:tc>
        <w:tc>
          <w:tcPr>
            <w:tcW w:w="1015" w:type="dxa"/>
            <w:vAlign w:val="center"/>
          </w:tcPr>
          <w:p w:rsidR="00E55C4C" w:rsidRPr="000F3797" w:rsidRDefault="00E55C4C" w:rsidP="00122E06">
            <w:pPr>
              <w:spacing w:after="0" w:line="240" w:lineRule="auto"/>
              <w:jc w:val="center"/>
              <w:rPr>
                <w:rFonts w:ascii="Times New Roman" w:hAnsi="Times New Roman"/>
                <w:color w:val="000000"/>
                <w:sz w:val="24"/>
                <w:szCs w:val="24"/>
                <w:lang w:val="uk-UA"/>
              </w:rPr>
            </w:pPr>
            <w:r w:rsidRPr="000F3797">
              <w:rPr>
                <w:rFonts w:ascii="Times New Roman" w:hAnsi="Times New Roman"/>
                <w:color w:val="000000"/>
                <w:sz w:val="24"/>
                <w:szCs w:val="24"/>
                <w:lang w:val="uk-UA"/>
              </w:rPr>
              <w:t>90</w:t>
            </w:r>
          </w:p>
        </w:tc>
        <w:tc>
          <w:tcPr>
            <w:tcW w:w="1253" w:type="dxa"/>
            <w:vAlign w:val="center"/>
          </w:tcPr>
          <w:p w:rsidR="00E55C4C" w:rsidRPr="000F3797" w:rsidRDefault="00E55C4C" w:rsidP="00122E06">
            <w:pPr>
              <w:spacing w:after="0" w:line="240" w:lineRule="auto"/>
              <w:jc w:val="center"/>
              <w:rPr>
                <w:rFonts w:ascii="Times New Roman" w:hAnsi="Times New Roman"/>
                <w:sz w:val="24"/>
                <w:szCs w:val="24"/>
                <w:lang w:val="uk-UA"/>
              </w:rPr>
            </w:pPr>
            <w:r w:rsidRPr="000F3797">
              <w:rPr>
                <w:rFonts w:ascii="Times New Roman" w:hAnsi="Times New Roman"/>
                <w:sz w:val="24"/>
                <w:szCs w:val="24"/>
                <w:lang w:val="uk-UA"/>
              </w:rPr>
              <w:t>з</w:t>
            </w:r>
          </w:p>
        </w:tc>
        <w:tc>
          <w:tcPr>
            <w:tcW w:w="1276" w:type="dxa"/>
            <w:vAlign w:val="center"/>
          </w:tcPr>
          <w:p w:rsidR="00E55C4C" w:rsidRPr="000F3797" w:rsidRDefault="004657D2" w:rsidP="00122E06">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6</w:t>
            </w:r>
          </w:p>
        </w:tc>
      </w:tr>
      <w:tr w:rsidR="00E55C4C" w:rsidRPr="000F3797" w:rsidTr="00A51205">
        <w:trPr>
          <w:trHeight w:val="20"/>
        </w:trPr>
        <w:tc>
          <w:tcPr>
            <w:tcW w:w="5244" w:type="dxa"/>
            <w:gridSpan w:val="2"/>
            <w:shd w:val="clear" w:color="auto" w:fill="CCC0DA"/>
            <w:vAlign w:val="center"/>
          </w:tcPr>
          <w:p w:rsidR="00E55C4C" w:rsidRPr="000F3797" w:rsidRDefault="00E55C4C" w:rsidP="00A51205">
            <w:pPr>
              <w:spacing w:after="0" w:line="240" w:lineRule="auto"/>
              <w:jc w:val="center"/>
              <w:rPr>
                <w:rFonts w:ascii="Times New Roman" w:hAnsi="Times New Roman"/>
                <w:b/>
                <w:bCs/>
                <w:color w:val="000000"/>
                <w:sz w:val="24"/>
                <w:szCs w:val="24"/>
                <w:lang w:val="uk-UA"/>
              </w:rPr>
            </w:pPr>
            <w:r w:rsidRPr="000F3797">
              <w:rPr>
                <w:rFonts w:ascii="Times New Roman" w:hAnsi="Times New Roman"/>
                <w:b/>
                <w:bCs/>
                <w:color w:val="000000"/>
                <w:sz w:val="24"/>
                <w:szCs w:val="24"/>
                <w:lang w:val="uk-UA"/>
              </w:rPr>
              <w:t>Всього за циклом професійної підготовки</w:t>
            </w:r>
          </w:p>
        </w:tc>
        <w:tc>
          <w:tcPr>
            <w:tcW w:w="992" w:type="dxa"/>
            <w:shd w:val="clear" w:color="auto" w:fill="CCC0DA"/>
            <w:vAlign w:val="center"/>
          </w:tcPr>
          <w:p w:rsidR="00E55C4C" w:rsidRPr="000F3797" w:rsidRDefault="00E55C4C" w:rsidP="007B4FA9">
            <w:pPr>
              <w:spacing w:after="0" w:line="240" w:lineRule="auto"/>
              <w:jc w:val="center"/>
              <w:rPr>
                <w:rFonts w:ascii="Times New Roman" w:hAnsi="Times New Roman"/>
                <w:b/>
                <w:bCs/>
                <w:color w:val="000000"/>
                <w:sz w:val="24"/>
                <w:szCs w:val="24"/>
                <w:lang w:val="uk-UA"/>
              </w:rPr>
            </w:pPr>
            <w:r w:rsidRPr="000F3797">
              <w:rPr>
                <w:rFonts w:ascii="Times New Roman" w:hAnsi="Times New Roman"/>
                <w:b/>
                <w:bCs/>
                <w:color w:val="000000"/>
                <w:sz w:val="24"/>
                <w:szCs w:val="24"/>
                <w:lang w:val="uk-UA"/>
              </w:rPr>
              <w:t>14</w:t>
            </w:r>
            <w:r w:rsidR="007B4FA9">
              <w:rPr>
                <w:rFonts w:ascii="Times New Roman" w:hAnsi="Times New Roman"/>
                <w:b/>
                <w:bCs/>
                <w:color w:val="000000"/>
                <w:sz w:val="24"/>
                <w:szCs w:val="24"/>
                <w:lang w:val="uk-UA"/>
              </w:rPr>
              <w:t>8</w:t>
            </w:r>
          </w:p>
        </w:tc>
        <w:tc>
          <w:tcPr>
            <w:tcW w:w="1015" w:type="dxa"/>
            <w:shd w:val="clear" w:color="auto" w:fill="CCC0DA"/>
            <w:vAlign w:val="center"/>
          </w:tcPr>
          <w:p w:rsidR="00E55C4C" w:rsidRPr="000F3797" w:rsidRDefault="00E55C4C" w:rsidP="007B4FA9">
            <w:pPr>
              <w:spacing w:after="0" w:line="240" w:lineRule="auto"/>
              <w:jc w:val="center"/>
              <w:rPr>
                <w:rFonts w:ascii="Times New Roman" w:hAnsi="Times New Roman"/>
                <w:b/>
                <w:bCs/>
                <w:color w:val="000000"/>
                <w:sz w:val="24"/>
                <w:szCs w:val="24"/>
                <w:lang w:val="uk-UA"/>
              </w:rPr>
            </w:pPr>
            <w:r w:rsidRPr="000F3797">
              <w:rPr>
                <w:rFonts w:ascii="Times New Roman" w:hAnsi="Times New Roman"/>
                <w:b/>
                <w:bCs/>
                <w:color w:val="000000"/>
                <w:sz w:val="24"/>
                <w:szCs w:val="24"/>
                <w:lang w:val="uk-UA"/>
              </w:rPr>
              <w:t>44</w:t>
            </w:r>
            <w:r w:rsidR="007B4FA9">
              <w:rPr>
                <w:rFonts w:ascii="Times New Roman" w:hAnsi="Times New Roman"/>
                <w:b/>
                <w:bCs/>
                <w:color w:val="000000"/>
                <w:sz w:val="24"/>
                <w:szCs w:val="24"/>
                <w:lang w:val="uk-UA"/>
              </w:rPr>
              <w:t>4</w:t>
            </w:r>
            <w:r w:rsidRPr="000F3797">
              <w:rPr>
                <w:rFonts w:ascii="Times New Roman" w:hAnsi="Times New Roman"/>
                <w:b/>
                <w:bCs/>
                <w:color w:val="000000"/>
                <w:sz w:val="24"/>
                <w:szCs w:val="24"/>
                <w:lang w:val="uk-UA"/>
              </w:rPr>
              <w:t>0</w:t>
            </w:r>
          </w:p>
        </w:tc>
        <w:tc>
          <w:tcPr>
            <w:tcW w:w="1253" w:type="dxa"/>
            <w:shd w:val="clear" w:color="auto" w:fill="CCC0DA"/>
            <w:vAlign w:val="center"/>
          </w:tcPr>
          <w:p w:rsidR="00E55C4C" w:rsidRPr="000F3797" w:rsidRDefault="00E55C4C" w:rsidP="00A51205">
            <w:pPr>
              <w:spacing w:after="0" w:line="240" w:lineRule="auto"/>
              <w:jc w:val="center"/>
              <w:rPr>
                <w:rFonts w:ascii="Times New Roman" w:hAnsi="Times New Roman"/>
                <w:b/>
                <w:bCs/>
                <w:color w:val="000000"/>
                <w:sz w:val="24"/>
                <w:szCs w:val="24"/>
                <w:lang w:val="uk-UA"/>
              </w:rPr>
            </w:pPr>
            <w:r w:rsidRPr="000F3797">
              <w:rPr>
                <w:rFonts w:ascii="Times New Roman" w:hAnsi="Times New Roman"/>
                <w:b/>
                <w:bCs/>
                <w:color w:val="000000"/>
                <w:sz w:val="24"/>
                <w:szCs w:val="24"/>
                <w:lang w:val="uk-UA"/>
              </w:rPr>
              <w:t> </w:t>
            </w:r>
          </w:p>
        </w:tc>
        <w:tc>
          <w:tcPr>
            <w:tcW w:w="1276" w:type="dxa"/>
            <w:shd w:val="clear" w:color="auto" w:fill="CCC0DA"/>
            <w:vAlign w:val="center"/>
          </w:tcPr>
          <w:p w:rsidR="00E55C4C" w:rsidRPr="000F3797" w:rsidRDefault="00E55C4C" w:rsidP="00A51205">
            <w:pPr>
              <w:spacing w:after="0" w:line="240" w:lineRule="auto"/>
              <w:jc w:val="center"/>
              <w:rPr>
                <w:rFonts w:ascii="Times New Roman" w:hAnsi="Times New Roman"/>
                <w:b/>
                <w:bCs/>
                <w:color w:val="000000"/>
                <w:sz w:val="24"/>
                <w:szCs w:val="24"/>
                <w:lang w:val="uk-UA"/>
              </w:rPr>
            </w:pPr>
            <w:r w:rsidRPr="000F3797">
              <w:rPr>
                <w:rFonts w:ascii="Times New Roman" w:hAnsi="Times New Roman"/>
                <w:b/>
                <w:bCs/>
                <w:color w:val="000000"/>
                <w:sz w:val="24"/>
                <w:szCs w:val="24"/>
                <w:lang w:val="uk-UA"/>
              </w:rPr>
              <w:t> </w:t>
            </w:r>
          </w:p>
        </w:tc>
      </w:tr>
      <w:tr w:rsidR="00E55C4C" w:rsidRPr="000F3797" w:rsidTr="002C279A">
        <w:trPr>
          <w:trHeight w:val="20"/>
        </w:trPr>
        <w:tc>
          <w:tcPr>
            <w:tcW w:w="9780" w:type="dxa"/>
            <w:gridSpan w:val="6"/>
            <w:shd w:val="clear" w:color="auto" w:fill="FFFF99"/>
            <w:vAlign w:val="center"/>
          </w:tcPr>
          <w:p w:rsidR="00E55C4C" w:rsidRPr="000F3797" w:rsidRDefault="00E55C4C" w:rsidP="00A51205">
            <w:pPr>
              <w:spacing w:after="0" w:line="240" w:lineRule="auto"/>
              <w:jc w:val="center"/>
              <w:rPr>
                <w:rFonts w:ascii="Times New Roman" w:hAnsi="Times New Roman"/>
                <w:b/>
                <w:bCs/>
                <w:color w:val="000000"/>
                <w:sz w:val="24"/>
                <w:szCs w:val="24"/>
                <w:lang w:val="uk-UA"/>
              </w:rPr>
            </w:pPr>
            <w:r w:rsidRPr="000F3797">
              <w:rPr>
                <w:rFonts w:ascii="Times New Roman" w:hAnsi="Times New Roman"/>
                <w:b/>
                <w:bCs/>
                <w:color w:val="000000"/>
                <w:sz w:val="24"/>
                <w:szCs w:val="24"/>
                <w:lang w:val="uk-UA"/>
              </w:rPr>
              <w:t>ЗАГАЛЬНИЙ ОБСЯГ ОСВІТНЬОЇ ПРОГРАМИ</w:t>
            </w:r>
          </w:p>
        </w:tc>
      </w:tr>
      <w:tr w:rsidR="00E55C4C" w:rsidRPr="000F3797" w:rsidTr="002C279A">
        <w:trPr>
          <w:trHeight w:val="20"/>
        </w:trPr>
        <w:tc>
          <w:tcPr>
            <w:tcW w:w="5244" w:type="dxa"/>
            <w:gridSpan w:val="2"/>
            <w:shd w:val="clear" w:color="auto" w:fill="800080"/>
            <w:vAlign w:val="center"/>
          </w:tcPr>
          <w:p w:rsidR="00E55C4C" w:rsidRPr="000F3797" w:rsidRDefault="00E55C4C" w:rsidP="00A51205">
            <w:pPr>
              <w:spacing w:after="0" w:line="240" w:lineRule="auto"/>
              <w:jc w:val="center"/>
              <w:rPr>
                <w:rFonts w:ascii="Times New Roman" w:hAnsi="Times New Roman"/>
                <w:b/>
                <w:bCs/>
                <w:color w:val="000000"/>
                <w:sz w:val="24"/>
                <w:szCs w:val="24"/>
                <w:lang w:val="uk-UA"/>
              </w:rPr>
            </w:pPr>
            <w:r w:rsidRPr="000F3797">
              <w:rPr>
                <w:rFonts w:ascii="Times New Roman" w:hAnsi="Times New Roman"/>
                <w:b/>
                <w:bCs/>
                <w:color w:val="000000"/>
                <w:sz w:val="24"/>
                <w:szCs w:val="24"/>
                <w:lang w:val="uk-UA"/>
              </w:rPr>
              <w:t>РАЗОМ:</w:t>
            </w:r>
          </w:p>
        </w:tc>
        <w:tc>
          <w:tcPr>
            <w:tcW w:w="992" w:type="dxa"/>
            <w:shd w:val="clear" w:color="auto" w:fill="800080"/>
            <w:vAlign w:val="center"/>
          </w:tcPr>
          <w:p w:rsidR="00E55C4C" w:rsidRPr="000F3797" w:rsidRDefault="00E55C4C" w:rsidP="00122E06">
            <w:pPr>
              <w:spacing w:after="0" w:line="240" w:lineRule="auto"/>
              <w:jc w:val="center"/>
              <w:rPr>
                <w:rFonts w:ascii="Times New Roman" w:hAnsi="Times New Roman"/>
                <w:b/>
                <w:bCs/>
                <w:color w:val="000000"/>
                <w:sz w:val="24"/>
                <w:szCs w:val="24"/>
                <w:lang w:val="uk-UA"/>
              </w:rPr>
            </w:pPr>
            <w:r w:rsidRPr="000F3797">
              <w:rPr>
                <w:rFonts w:ascii="Times New Roman" w:hAnsi="Times New Roman"/>
                <w:b/>
                <w:bCs/>
                <w:color w:val="000000"/>
                <w:sz w:val="24"/>
                <w:szCs w:val="24"/>
                <w:lang w:val="uk-UA"/>
              </w:rPr>
              <w:t>240</w:t>
            </w:r>
          </w:p>
        </w:tc>
        <w:tc>
          <w:tcPr>
            <w:tcW w:w="2268" w:type="dxa"/>
            <w:gridSpan w:val="2"/>
            <w:shd w:val="clear" w:color="auto" w:fill="800080"/>
            <w:vAlign w:val="center"/>
          </w:tcPr>
          <w:p w:rsidR="00E55C4C" w:rsidRPr="000F3797" w:rsidRDefault="00E55C4C" w:rsidP="00122E06">
            <w:pPr>
              <w:spacing w:after="0" w:line="240" w:lineRule="auto"/>
              <w:jc w:val="center"/>
              <w:rPr>
                <w:rFonts w:ascii="Times New Roman" w:hAnsi="Times New Roman"/>
                <w:b/>
                <w:bCs/>
                <w:color w:val="000000"/>
                <w:sz w:val="24"/>
                <w:szCs w:val="24"/>
                <w:lang w:val="uk-UA"/>
              </w:rPr>
            </w:pPr>
            <w:r w:rsidRPr="000F3797">
              <w:rPr>
                <w:rFonts w:ascii="Times New Roman" w:hAnsi="Times New Roman"/>
                <w:b/>
                <w:bCs/>
                <w:color w:val="000000"/>
                <w:sz w:val="24"/>
                <w:szCs w:val="24"/>
                <w:lang w:val="uk-UA"/>
              </w:rPr>
              <w:t>7200</w:t>
            </w:r>
          </w:p>
        </w:tc>
        <w:tc>
          <w:tcPr>
            <w:tcW w:w="1276" w:type="dxa"/>
            <w:shd w:val="clear" w:color="auto" w:fill="800080"/>
            <w:vAlign w:val="center"/>
          </w:tcPr>
          <w:p w:rsidR="00E55C4C" w:rsidRPr="000F3797" w:rsidRDefault="00E55C4C" w:rsidP="00A51205">
            <w:pPr>
              <w:spacing w:after="0" w:line="240" w:lineRule="auto"/>
              <w:rPr>
                <w:rFonts w:ascii="Times New Roman" w:hAnsi="Times New Roman"/>
                <w:b/>
                <w:bCs/>
                <w:color w:val="000000"/>
                <w:sz w:val="24"/>
                <w:szCs w:val="24"/>
                <w:lang w:val="uk-UA"/>
              </w:rPr>
            </w:pPr>
          </w:p>
        </w:tc>
      </w:tr>
    </w:tbl>
    <w:p w:rsidR="00E55C4C" w:rsidRPr="000F3797" w:rsidRDefault="00E55C4C" w:rsidP="00122E06">
      <w:pPr>
        <w:spacing w:after="0" w:line="240" w:lineRule="auto"/>
        <w:ind w:firstLine="709"/>
        <w:jc w:val="both"/>
        <w:rPr>
          <w:rFonts w:ascii="Times New Roman" w:hAnsi="Times New Roman"/>
          <w:sz w:val="28"/>
          <w:szCs w:val="28"/>
          <w:lang w:val="uk-UA"/>
        </w:rPr>
      </w:pPr>
    </w:p>
    <w:p w:rsidR="00E55C4C" w:rsidRPr="000F3797" w:rsidRDefault="00E55C4C" w:rsidP="00122E06">
      <w:pPr>
        <w:spacing w:after="0" w:line="240" w:lineRule="auto"/>
        <w:ind w:firstLine="709"/>
        <w:jc w:val="both"/>
        <w:rPr>
          <w:rFonts w:ascii="Times New Roman" w:hAnsi="Times New Roman"/>
          <w:sz w:val="28"/>
          <w:szCs w:val="28"/>
          <w:lang w:val="uk-UA"/>
        </w:rPr>
      </w:pPr>
      <w:r w:rsidRPr="000F3797">
        <w:rPr>
          <w:rFonts w:ascii="Times New Roman" w:hAnsi="Times New Roman"/>
          <w:sz w:val="28"/>
          <w:szCs w:val="28"/>
          <w:lang w:val="uk-UA"/>
        </w:rPr>
        <w:t>Вибіркові компоненти – 60 кредитів (25%), із них:</w:t>
      </w:r>
    </w:p>
    <w:p w:rsidR="00E55C4C" w:rsidRPr="000F3797" w:rsidRDefault="00E55C4C" w:rsidP="00122E06">
      <w:pPr>
        <w:spacing w:after="0" w:line="240" w:lineRule="auto"/>
        <w:jc w:val="both"/>
        <w:rPr>
          <w:rFonts w:ascii="Times New Roman" w:hAnsi="Times New Roman"/>
          <w:sz w:val="28"/>
          <w:szCs w:val="28"/>
          <w:lang w:val="uk-UA"/>
        </w:rPr>
      </w:pPr>
      <w:r w:rsidRPr="000F3797">
        <w:rPr>
          <w:rFonts w:ascii="Times New Roman" w:hAnsi="Times New Roman"/>
          <w:sz w:val="28"/>
          <w:szCs w:val="28"/>
          <w:lang w:val="uk-UA"/>
        </w:rPr>
        <w:t xml:space="preserve">із циклу загальної підготовки – 13 кредитів (5%), </w:t>
      </w:r>
    </w:p>
    <w:p w:rsidR="00E55C4C" w:rsidRPr="000F3797" w:rsidRDefault="00E55C4C" w:rsidP="00122E06">
      <w:pPr>
        <w:spacing w:after="0" w:line="240" w:lineRule="auto"/>
        <w:jc w:val="both"/>
        <w:rPr>
          <w:rFonts w:ascii="Times New Roman" w:hAnsi="Times New Roman"/>
          <w:sz w:val="28"/>
          <w:szCs w:val="28"/>
          <w:lang w:val="uk-UA"/>
        </w:rPr>
      </w:pPr>
      <w:r w:rsidRPr="000F3797">
        <w:rPr>
          <w:rFonts w:ascii="Times New Roman" w:hAnsi="Times New Roman"/>
          <w:sz w:val="28"/>
          <w:szCs w:val="28"/>
          <w:lang w:val="uk-UA"/>
        </w:rPr>
        <w:t>із циклу професійної підготовки – 47 кредитів (20%).</w:t>
      </w:r>
    </w:p>
    <w:p w:rsidR="00E55C4C" w:rsidRPr="000F3797" w:rsidRDefault="00E55C4C" w:rsidP="00122E06">
      <w:pPr>
        <w:spacing w:after="0" w:line="240" w:lineRule="auto"/>
        <w:ind w:firstLine="709"/>
        <w:jc w:val="both"/>
        <w:rPr>
          <w:rFonts w:ascii="Times New Roman" w:hAnsi="Times New Roman"/>
          <w:sz w:val="28"/>
          <w:szCs w:val="28"/>
          <w:lang w:val="uk-UA"/>
        </w:rPr>
      </w:pPr>
    </w:p>
    <w:p w:rsidR="00914F9A" w:rsidRPr="000F3797" w:rsidRDefault="00914F9A" w:rsidP="00914F9A">
      <w:pPr>
        <w:ind w:firstLine="709"/>
        <w:jc w:val="both"/>
        <w:rPr>
          <w:rFonts w:ascii="Times New Roman" w:hAnsi="Times New Roman"/>
          <w:lang w:val="uk-UA"/>
        </w:rPr>
      </w:pPr>
      <w:r w:rsidRPr="00BF09E9">
        <w:rPr>
          <w:rFonts w:ascii="Times New Roman" w:hAnsi="Times New Roman"/>
          <w:sz w:val="28"/>
          <w:szCs w:val="28"/>
          <w:lang w:val="uk-UA"/>
        </w:rPr>
        <w:t xml:space="preserve">Освітні компоненти вільного вибору обираються здобувачем вищої освіти із загальноуніверситетського каталогу вибіркових дисциплін, розташованого за посиланням </w:t>
      </w:r>
      <w:hyperlink r:id="rId10" w:history="1">
        <w:r w:rsidRPr="00BF09E9">
          <w:rPr>
            <w:rStyle w:val="a5"/>
            <w:rFonts w:ascii="Times New Roman" w:hAnsi="Times New Roman"/>
            <w:color w:val="002060"/>
            <w:sz w:val="28"/>
            <w:szCs w:val="28"/>
            <w:lang w:val="uk-UA"/>
          </w:rPr>
          <w:t>https://uu.edu.ua/upload/Osvita/Organizaciya_navch_proc/Vibir_disciplin/Katalog_vibirkovih_disciplin_2021_22.xls</w:t>
        </w:r>
      </w:hyperlink>
      <w:r w:rsidRPr="00BF09E9">
        <w:rPr>
          <w:rFonts w:ascii="Times New Roman" w:hAnsi="Times New Roman"/>
          <w:sz w:val="28"/>
          <w:szCs w:val="28"/>
          <w:lang w:val="uk-UA"/>
        </w:rPr>
        <w:t>.</w:t>
      </w:r>
    </w:p>
    <w:p w:rsidR="00E55C4C" w:rsidRPr="000F3797" w:rsidRDefault="00E55C4C" w:rsidP="00122E06">
      <w:pPr>
        <w:spacing w:after="0" w:line="240" w:lineRule="auto"/>
        <w:ind w:firstLine="709"/>
        <w:jc w:val="center"/>
        <w:rPr>
          <w:rFonts w:ascii="Times New Roman" w:hAnsi="Times New Roman"/>
          <w:sz w:val="28"/>
          <w:szCs w:val="28"/>
          <w:lang w:val="uk-UA"/>
        </w:rPr>
      </w:pPr>
    </w:p>
    <w:p w:rsidR="00E55C4C" w:rsidRPr="000F3797" w:rsidRDefault="00E55C4C" w:rsidP="00122E06">
      <w:pPr>
        <w:spacing w:after="0" w:line="240" w:lineRule="auto"/>
        <w:ind w:firstLine="709"/>
        <w:jc w:val="center"/>
        <w:rPr>
          <w:rFonts w:ascii="Times New Roman" w:hAnsi="Times New Roman"/>
          <w:sz w:val="28"/>
          <w:szCs w:val="28"/>
          <w:lang w:val="uk-UA"/>
        </w:rPr>
      </w:pPr>
    </w:p>
    <w:p w:rsidR="00E55C4C" w:rsidRPr="000F3797" w:rsidRDefault="00E55C4C" w:rsidP="00924414">
      <w:pPr>
        <w:spacing w:after="0" w:line="240" w:lineRule="auto"/>
        <w:rPr>
          <w:rFonts w:ascii="Times New Roman" w:hAnsi="Times New Roman"/>
          <w:sz w:val="24"/>
          <w:szCs w:val="24"/>
          <w:lang w:val="uk-UA"/>
        </w:rPr>
      </w:pPr>
    </w:p>
    <w:p w:rsidR="00E55C4C" w:rsidRPr="000F3797" w:rsidRDefault="00E55C4C" w:rsidP="00122E06">
      <w:pPr>
        <w:spacing w:after="0" w:line="240" w:lineRule="auto"/>
        <w:rPr>
          <w:rFonts w:ascii="Times New Roman" w:hAnsi="Times New Roman"/>
          <w:sz w:val="24"/>
          <w:szCs w:val="24"/>
          <w:lang w:val="uk-UA"/>
        </w:rPr>
        <w:sectPr w:rsidR="00E55C4C" w:rsidRPr="000F3797" w:rsidSect="00D63A8F">
          <w:pgSz w:w="11906" w:h="16838"/>
          <w:pgMar w:top="850" w:right="850" w:bottom="850" w:left="1417" w:header="708" w:footer="708" w:gutter="0"/>
          <w:cols w:space="708"/>
          <w:docGrid w:linePitch="360"/>
        </w:sectPr>
      </w:pPr>
    </w:p>
    <w:p w:rsidR="00E55C4C" w:rsidRPr="000F3797" w:rsidRDefault="00E55C4C" w:rsidP="00122E06">
      <w:pPr>
        <w:jc w:val="center"/>
        <w:rPr>
          <w:rFonts w:ascii="Times New Roman" w:hAnsi="Times New Roman"/>
          <w:b/>
          <w:sz w:val="28"/>
          <w:szCs w:val="28"/>
          <w:lang w:val="uk-UA"/>
        </w:rPr>
      </w:pPr>
    </w:p>
    <w:p w:rsidR="00E55C4C" w:rsidRPr="000F3797" w:rsidRDefault="00722117" w:rsidP="00122E06">
      <w:pPr>
        <w:jc w:val="center"/>
        <w:rPr>
          <w:rFonts w:ascii="Times New Roman" w:hAnsi="Times New Roman"/>
          <w:b/>
          <w:sz w:val="28"/>
          <w:szCs w:val="28"/>
          <w:lang w:val="uk-UA"/>
        </w:rPr>
      </w:pPr>
      <w:r>
        <w:rPr>
          <w:noProof/>
          <w:lang w:val="uk-UA" w:eastAsia="uk-UA"/>
        </w:rPr>
        <w:pict>
          <v:rect id="Rectangle 3" o:spid="_x0000_s1027" style="position:absolute;left:0;text-align:left;margin-left:89.45pt;margin-top:24.35pt;width:74.25pt;height:20.25pt;z-index:251609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" strokecolor="#c2d69b" strokeweight="1pt">
            <v:fill color2="#d6e3bc" focus="100%" type="gradient"/>
            <v:shadow on="t" color="#4e6128" opacity=".5" offset="1pt"/>
            <v:textbox>
              <w:txbxContent>
                <w:p w:rsidR="004657D2" w:rsidRPr="00122E06" w:rsidRDefault="004657D2" w:rsidP="008570A7">
                  <w:pPr>
                    <w:shd w:val="clear" w:color="auto" w:fill="8DB3E2"/>
                    <w:jc w:val="center"/>
                    <w:rPr>
                      <w:rFonts w:ascii="Times New Roman" w:hAnsi="Times New Roman"/>
                      <w:lang w:val="uk-UA"/>
                    </w:rPr>
                  </w:pPr>
                  <w:r w:rsidRPr="00122E06">
                    <w:rPr>
                      <w:rFonts w:ascii="Times New Roman" w:hAnsi="Times New Roman"/>
                      <w:lang w:val="uk-UA"/>
                    </w:rPr>
                    <w:t>2 семестр</w:t>
                  </w:r>
                </w:p>
              </w:txbxContent>
            </v:textbox>
          </v:rect>
        </w:pict>
      </w:r>
      <w:r>
        <w:rPr>
          <w:noProof/>
          <w:lang w:val="uk-UA" w:eastAsia="uk-UA"/>
        </w:rPr>
        <w:pict>
          <v:rect id="Rectangle 4" o:spid="_x0000_s1028" style="position:absolute;left:0;text-align:left;margin-left:-5.8pt;margin-top:25.1pt;width:78pt;height:20.25pt;z-index:251608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" strokecolor="#c2d69b" strokeweight="1pt">
            <v:fill color2="#d6e3bc" focus="100%" type="gradient"/>
            <v:shadow on="t" color="#4e6128" opacity=".5" offset="1pt"/>
            <v:textbox>
              <w:txbxContent>
                <w:p w:rsidR="004657D2" w:rsidRPr="00122E06" w:rsidRDefault="004657D2" w:rsidP="008570A7">
                  <w:pPr>
                    <w:shd w:val="clear" w:color="auto" w:fill="8DB3E2"/>
                    <w:jc w:val="center"/>
                    <w:rPr>
                      <w:rFonts w:ascii="Times New Roman" w:hAnsi="Times New Roman"/>
                      <w:lang w:val="uk-UA"/>
                    </w:rPr>
                  </w:pPr>
                  <w:r w:rsidRPr="00122E06">
                    <w:rPr>
                      <w:rFonts w:ascii="Times New Roman" w:hAnsi="Times New Roman"/>
                      <w:lang w:val="uk-UA"/>
                    </w:rPr>
                    <w:t>1 семестр</w:t>
                  </w:r>
                </w:p>
              </w:txbxContent>
            </v:textbox>
          </v:rect>
        </w:pict>
      </w:r>
      <w:r>
        <w:rPr>
          <w:noProof/>
          <w:lang w:val="uk-UA" w:eastAsia="uk-UA"/>
        </w:rPr>
        <w:pict>
          <v:rect id="Rectangle 5" o:spid="_x0000_s1029" style="position:absolute;left:0;text-align:left;margin-left:185.45pt;margin-top:25.1pt;width:76.5pt;height:20.25pt;z-index:251610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" strokecolor="#c2d69b" strokeweight="1pt">
            <v:fill color2="#d6e3bc" focus="100%" type="gradient"/>
            <v:shadow on="t" color="#4e6128" opacity=".5" offset="1pt"/>
            <v:textbox>
              <w:txbxContent>
                <w:p w:rsidR="004657D2" w:rsidRPr="00122E06" w:rsidRDefault="004657D2" w:rsidP="008570A7">
                  <w:pPr>
                    <w:shd w:val="clear" w:color="auto" w:fill="8DB3E2"/>
                    <w:jc w:val="center"/>
                    <w:rPr>
                      <w:rFonts w:ascii="Times New Roman" w:hAnsi="Times New Roman"/>
                      <w:lang w:val="uk-UA"/>
                    </w:rPr>
                  </w:pPr>
                  <w:r w:rsidRPr="00122E06">
                    <w:rPr>
                      <w:rFonts w:ascii="Times New Roman" w:hAnsi="Times New Roman"/>
                      <w:lang w:val="uk-UA"/>
                    </w:rPr>
                    <w:t>3 семестр</w:t>
                  </w:r>
                </w:p>
              </w:txbxContent>
            </v:textbox>
          </v:rect>
        </w:pict>
      </w:r>
      <w:r>
        <w:rPr>
          <w:noProof/>
          <w:lang w:val="uk-UA" w:eastAsia="uk-UA"/>
        </w:rPr>
        <w:pict>
          <v:rect id="Rectangle 6" o:spid="_x0000_s1030" style="position:absolute;left:0;text-align:left;margin-left:281.45pt;margin-top:25.1pt;width:78.75pt;height:20.25pt;z-index:251611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" strokecolor="#c2d69b" strokeweight="1pt">
            <v:fill color2="#d6e3bc" focus="100%" type="gradient"/>
            <v:shadow on="t" color="#4e6128" opacity=".5" offset="1pt"/>
            <v:textbox>
              <w:txbxContent>
                <w:p w:rsidR="004657D2" w:rsidRPr="00122E06" w:rsidRDefault="004657D2" w:rsidP="008570A7">
                  <w:pPr>
                    <w:shd w:val="clear" w:color="auto" w:fill="8DB3E2"/>
                    <w:jc w:val="center"/>
                    <w:rPr>
                      <w:rFonts w:ascii="Times New Roman" w:hAnsi="Times New Roman"/>
                      <w:lang w:val="uk-UA"/>
                    </w:rPr>
                  </w:pPr>
                  <w:r w:rsidRPr="00122E06">
                    <w:rPr>
                      <w:rFonts w:ascii="Times New Roman" w:hAnsi="Times New Roman"/>
                      <w:lang w:val="uk-UA"/>
                    </w:rPr>
                    <w:t>4 семестр</w:t>
                  </w:r>
                </w:p>
              </w:txbxContent>
            </v:textbox>
          </v:rect>
        </w:pict>
      </w:r>
      <w:r>
        <w:rPr>
          <w:noProof/>
          <w:lang w:val="uk-UA" w:eastAsia="uk-UA"/>
        </w:rPr>
        <w:pict>
          <v:rect id="Rectangle 7" o:spid="_x0000_s1031" style="position:absolute;left:0;text-align:left;margin-left:375.95pt;margin-top:25.1pt;width:80.25pt;height:20.25pt;z-index:251612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" strokecolor="#c2d69b" strokeweight="1pt">
            <v:fill color2="#d6e3bc" focus="100%" type="gradient"/>
            <v:shadow on="t" color="#4e6128" opacity=".5" offset="1pt"/>
            <v:textbox>
              <w:txbxContent>
                <w:p w:rsidR="004657D2" w:rsidRPr="00122E06" w:rsidRDefault="004657D2" w:rsidP="008570A7">
                  <w:pPr>
                    <w:shd w:val="clear" w:color="auto" w:fill="8DB3E2"/>
                    <w:jc w:val="center"/>
                    <w:rPr>
                      <w:rFonts w:ascii="Times New Roman" w:hAnsi="Times New Roman"/>
                      <w:lang w:val="uk-UA"/>
                    </w:rPr>
                  </w:pPr>
                  <w:r w:rsidRPr="00122E06">
                    <w:rPr>
                      <w:rFonts w:ascii="Times New Roman" w:hAnsi="Times New Roman"/>
                      <w:lang w:val="uk-UA"/>
                    </w:rPr>
                    <w:t>5 семестр</w:t>
                  </w:r>
                </w:p>
              </w:txbxContent>
            </v:textbox>
          </v:rect>
        </w:pict>
      </w:r>
      <w:r>
        <w:rPr>
          <w:noProof/>
          <w:lang w:val="uk-UA" w:eastAsia="uk-UA"/>
        </w:rPr>
        <w:pict>
          <v:rect id="Rectangle 8" o:spid="_x0000_s1032" style="position:absolute;left:0;text-align:left;margin-left:477.2pt;margin-top:25.1pt;width:81pt;height:20.25pt;z-index:251613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" strokecolor="#c2d69b" strokeweight="1pt">
            <v:fill color2="#d6e3bc" focus="100%" type="gradient"/>
            <v:shadow on="t" color="#4e6128" opacity=".5" offset="1pt"/>
            <v:textbox>
              <w:txbxContent>
                <w:p w:rsidR="004657D2" w:rsidRPr="00122E06" w:rsidRDefault="004657D2" w:rsidP="008570A7">
                  <w:pPr>
                    <w:shd w:val="clear" w:color="auto" w:fill="8DB3E2"/>
                    <w:jc w:val="center"/>
                    <w:rPr>
                      <w:rFonts w:ascii="Times New Roman" w:hAnsi="Times New Roman"/>
                      <w:lang w:val="uk-UA"/>
                    </w:rPr>
                  </w:pPr>
                  <w:r w:rsidRPr="00122E06">
                    <w:rPr>
                      <w:rFonts w:ascii="Times New Roman" w:hAnsi="Times New Roman"/>
                      <w:lang w:val="uk-UA"/>
                    </w:rPr>
                    <w:t>6 семестр</w:t>
                  </w:r>
                </w:p>
              </w:txbxContent>
            </v:textbox>
          </v:rect>
        </w:pict>
      </w:r>
      <w:r>
        <w:rPr>
          <w:noProof/>
          <w:lang w:val="uk-UA" w:eastAsia="uk-UA"/>
        </w:rPr>
        <w:pict>
          <v:rect id="Rectangle 9" o:spid="_x0000_s1033" style="position:absolute;left:0;text-align:left;margin-left:575.45pt;margin-top:24.35pt;width:80.25pt;height:20.25pt;z-index:251614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" strokecolor="#c2d69b" strokeweight="1pt">
            <v:fill color2="#d6e3bc" focus="100%" type="gradient"/>
            <v:shadow on="t" color="#4e6128" opacity=".5" offset="1pt"/>
            <v:textbox>
              <w:txbxContent>
                <w:p w:rsidR="004657D2" w:rsidRPr="00122E06" w:rsidRDefault="004657D2" w:rsidP="008570A7">
                  <w:pPr>
                    <w:shd w:val="clear" w:color="auto" w:fill="8DB3E2"/>
                    <w:jc w:val="center"/>
                    <w:rPr>
                      <w:rFonts w:ascii="Times New Roman" w:hAnsi="Times New Roman"/>
                      <w:lang w:val="uk-UA"/>
                    </w:rPr>
                  </w:pPr>
                  <w:r w:rsidRPr="00122E06">
                    <w:rPr>
                      <w:rFonts w:ascii="Times New Roman" w:hAnsi="Times New Roman"/>
                      <w:lang w:val="uk-UA"/>
                    </w:rPr>
                    <w:t>7 семестр</w:t>
                  </w:r>
                </w:p>
              </w:txbxContent>
            </v:textbox>
          </v:rect>
        </w:pict>
      </w:r>
      <w:r>
        <w:rPr>
          <w:noProof/>
          <w:lang w:val="uk-UA" w:eastAsia="uk-UA"/>
        </w:rPr>
        <w:pict>
          <v:rect id="Rectangle 10" o:spid="_x0000_s1034" style="position:absolute;left:0;text-align:left;margin-left:674.45pt;margin-top:23.6pt;width:81.75pt;height:20.25pt;z-index:251615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" strokecolor="#c2d69b" strokeweight="1pt">
            <v:fill color2="#d6e3bc" focus="100%" type="gradient"/>
            <v:shadow on="t" color="#4e6128" opacity=".5" offset="1pt"/>
            <v:textbox>
              <w:txbxContent>
                <w:p w:rsidR="004657D2" w:rsidRPr="00122E06" w:rsidRDefault="004657D2" w:rsidP="008570A7">
                  <w:pPr>
                    <w:shd w:val="clear" w:color="auto" w:fill="8DB3E2"/>
                    <w:jc w:val="center"/>
                    <w:rPr>
                      <w:rFonts w:ascii="Times New Roman" w:hAnsi="Times New Roman"/>
                      <w:lang w:val="uk-UA"/>
                    </w:rPr>
                  </w:pPr>
                  <w:r w:rsidRPr="00122E06">
                    <w:rPr>
                      <w:rFonts w:ascii="Times New Roman" w:hAnsi="Times New Roman"/>
                      <w:lang w:val="uk-UA"/>
                    </w:rPr>
                    <w:t>8 семестр</w:t>
                  </w:r>
                </w:p>
              </w:txbxContent>
            </v:textbox>
          </v:rect>
        </w:pict>
      </w:r>
      <w:r w:rsidR="00E55C4C" w:rsidRPr="000F3797">
        <w:rPr>
          <w:rFonts w:ascii="Times New Roman" w:hAnsi="Times New Roman"/>
          <w:b/>
          <w:sz w:val="28"/>
          <w:szCs w:val="28"/>
          <w:lang w:val="uk-UA"/>
        </w:rPr>
        <w:t xml:space="preserve">2.2. Структурно-логічна схема освітньої програми </w:t>
      </w:r>
    </w:p>
    <w:p w:rsidR="00E55C4C" w:rsidRPr="000F3797" w:rsidRDefault="00E55C4C" w:rsidP="00122E06">
      <w:pPr>
        <w:jc w:val="center"/>
        <w:rPr>
          <w:rFonts w:ascii="Times New Roman" w:hAnsi="Times New Roman"/>
          <w:b/>
          <w:sz w:val="28"/>
          <w:szCs w:val="28"/>
          <w:lang w:val="uk-UA"/>
        </w:rPr>
      </w:pPr>
    </w:p>
    <w:p w:rsidR="00E55C4C" w:rsidRPr="000F3797" w:rsidRDefault="00722117" w:rsidP="00530320">
      <w:pPr>
        <w:tabs>
          <w:tab w:val="left" w:pos="7440"/>
        </w:tabs>
        <w:jc w:val="center"/>
        <w:rPr>
          <w:lang w:val="uk-UA"/>
        </w:rPr>
      </w:pPr>
      <w:r>
        <w:rPr>
          <w:noProof/>
          <w:lang w:val="uk-UA" w:eastAsia="uk-UA"/>
        </w:rPr>
        <w:pict>
          <v:shapetype id="_x0000_t32" coordsize="21600,21600" o:spt="32" o:oned="t" path="m,l21600,21600e" filled="f">
            <v:path arrowok="t" fillok="f" o:connecttype="none"/>
            <o:lock v:ext="edit" shapetype="t"/>
          </v:shapetype>
          <v:shape id="AutoShape 11" o:spid="_x0000_s1035" type="#_x0000_t32" style="position:absolute;left:0;text-align:left;margin-left:563.85pt;margin-top:13.35pt;width:12.8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6VmNAIAAF4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">
            <v:stroke endarrow="block"/>
          </v:shape>
        </w:pict>
      </w:r>
      <w:r>
        <w:rPr>
          <w:noProof/>
          <w:lang w:val="uk-UA" w:eastAsia="uk-UA"/>
        </w:rPr>
        <w:pict>
          <v:shape id="AutoShape 12" o:spid="_x0000_s1036" type="#_x0000_t32" style="position:absolute;left:0;text-align:left;margin-left:261.95pt;margin-top:14.4pt;width:20.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">
            <v:stroke endarrow="block"/>
          </v:shape>
        </w:pict>
      </w:r>
      <w:r>
        <w:rPr>
          <w:noProof/>
          <w:lang w:val="uk-UA" w:eastAsia="uk-UA"/>
        </w:rPr>
        <w:pict>
          <v:rect id="Rectangle 13" o:spid="_x0000_s1037" style="position:absolute;left:0;text-align:left;margin-left:283.15pt;margin-top:4.9pt;width:279.15pt;height:18.7pt;z-index:251624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" strokecolor="#fabf8f" strokeweight="1pt">
            <v:fill color2="#fbd4b4" focus="100%" type="gradient"/>
            <v:shadow on="t" color="#974706" opacity=".5" offset="1pt"/>
            <v:textbox>
              <w:txbxContent>
                <w:p w:rsidR="004657D2" w:rsidRPr="00122E06" w:rsidRDefault="004657D2" w:rsidP="005B3A97">
                  <w:pPr>
                    <w:shd w:val="clear" w:color="auto" w:fill="FFFF00"/>
                    <w:jc w:val="center"/>
                    <w:rPr>
                      <w:rFonts w:ascii="Times New Roman" w:hAnsi="Times New Roman"/>
                      <w:sz w:val="16"/>
                      <w:szCs w:val="16"/>
                      <w:lang w:val="uk-UA"/>
                    </w:rPr>
                  </w:pPr>
                  <w:r>
                    <w:rPr>
                      <w:rFonts w:ascii="Times New Roman" w:hAnsi="Times New Roman"/>
                      <w:sz w:val="16"/>
                      <w:szCs w:val="16"/>
                      <w:lang w:val="uk-UA"/>
                    </w:rPr>
                    <w:t>Іноземна мова (за професійним спрямуванням)</w:t>
                  </w:r>
                </w:p>
              </w:txbxContent>
            </v:textbox>
          </v:rect>
        </w:pict>
      </w:r>
      <w:r>
        <w:rPr>
          <w:noProof/>
          <w:lang w:val="uk-UA" w:eastAsia="uk-UA"/>
        </w:rPr>
        <w:pict>
          <v:rect id="Rectangle 14" o:spid="_x0000_s1038" style="position:absolute;left:0;text-align:left;margin-left:576.65pt;margin-top:4.35pt;width:178.4pt;height:19.25pt;z-index:251625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" strokecolor="#fabf8f" strokeweight="1pt">
            <v:fill color2="#fbd4b4" focus="100%" type="gradient"/>
            <v:shadow on="t" color="#974706" opacity=".5" offset="1pt"/>
            <v:textbox>
              <w:txbxContent>
                <w:p w:rsidR="004657D2" w:rsidRPr="00122E06" w:rsidRDefault="004657D2" w:rsidP="005B3A97">
                  <w:pPr>
                    <w:shd w:val="clear" w:color="auto" w:fill="FFFF00"/>
                    <w:jc w:val="center"/>
                    <w:rPr>
                      <w:rFonts w:ascii="Times New Roman" w:hAnsi="Times New Roman"/>
                      <w:sz w:val="16"/>
                      <w:szCs w:val="16"/>
                      <w:lang w:val="uk-UA"/>
                    </w:rPr>
                  </w:pPr>
                  <w:r>
                    <w:rPr>
                      <w:rFonts w:ascii="Times New Roman" w:hAnsi="Times New Roman"/>
                      <w:sz w:val="16"/>
                      <w:szCs w:val="16"/>
                      <w:lang w:val="uk-UA"/>
                    </w:rPr>
                    <w:t>Іноземна мова з поглибленим вивченням</w:t>
                  </w:r>
                </w:p>
              </w:txbxContent>
            </v:textbox>
          </v:rect>
        </w:pict>
      </w:r>
      <w:r>
        <w:rPr>
          <w:noProof/>
          <w:lang w:val="uk-UA" w:eastAsia="uk-UA"/>
        </w:rPr>
        <w:pict>
          <v:rect id="Rectangle 15" o:spid="_x0000_s1039" style="position:absolute;left:0;text-align:left;margin-left:-11.4pt;margin-top:5.9pt;width:272.55pt;height:17.7pt;z-index:251623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" strokecolor="#fabf8f" strokeweight="1pt">
            <v:fill color2="#fbd4b4" focus="100%" type="gradient"/>
            <v:shadow on="t" color="#974706" opacity=".5" offset="1pt"/>
            <v:textbox>
              <w:txbxContent>
                <w:p w:rsidR="004657D2" w:rsidRPr="00122E06" w:rsidRDefault="004657D2" w:rsidP="005B3A97">
                  <w:pPr>
                    <w:shd w:val="clear" w:color="auto" w:fill="FFFF00"/>
                    <w:jc w:val="center"/>
                    <w:rPr>
                      <w:rFonts w:ascii="Times New Roman" w:hAnsi="Times New Roman"/>
                      <w:sz w:val="16"/>
                      <w:szCs w:val="16"/>
                      <w:lang w:val="uk-UA"/>
                    </w:rPr>
                  </w:pPr>
                  <w:r>
                    <w:rPr>
                      <w:rFonts w:ascii="Times New Roman" w:hAnsi="Times New Roman"/>
                      <w:sz w:val="16"/>
                      <w:szCs w:val="16"/>
                      <w:lang w:val="uk-UA"/>
                    </w:rPr>
                    <w:t>Іноземна мова</w:t>
                  </w:r>
                </w:p>
              </w:txbxContent>
            </v:textbox>
          </v:rect>
        </w:pict>
      </w:r>
    </w:p>
    <w:p w:rsidR="00E55C4C" w:rsidRPr="000F3797" w:rsidRDefault="00722117" w:rsidP="00530320">
      <w:pPr>
        <w:tabs>
          <w:tab w:val="left" w:pos="7440"/>
        </w:tabs>
        <w:jc w:val="center"/>
        <w:rPr>
          <w:lang w:val="uk-UA"/>
        </w:rPr>
      </w:pPr>
      <w:r>
        <w:rPr>
          <w:noProof/>
          <w:lang w:val="uk-UA" w:eastAsia="uk-UA"/>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27" type="#_x0000_t34" style="position:absolute;left:0;text-align:left;margin-left:566.9pt;margin-top:23.6pt;width:17.25pt;height:10.8pt;rotation:90;z-index:251701248" o:connectortype="elbow" adj="10769,-279000,-780730">
            <v:stroke endarrow="block"/>
          </v:shape>
        </w:pict>
      </w:r>
      <w:r>
        <w:rPr>
          <w:noProof/>
          <w:lang w:val="uk-UA" w:eastAsia="uk-UA"/>
        </w:rPr>
        <w:pict>
          <v:rect id="Rectangle 16" o:spid="_x0000_s1040" style="position:absolute;left:0;text-align:left;margin-left:475.8pt;margin-top:6.85pt;width:87.4pt;height:26.8pt;z-index:251626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" strokecolor="#fabf8f" strokeweight="1pt">
            <v:fill color2="#fbd4b4" focus="100%" type="gradient"/>
            <v:shadow on="t" color="#974706" opacity=".5" offset="1pt"/>
            <v:textbox>
              <w:txbxContent>
                <w:p w:rsidR="004657D2" w:rsidRPr="00122E06" w:rsidRDefault="004657D2" w:rsidP="005B3A97">
                  <w:pPr>
                    <w:shd w:val="clear" w:color="auto" w:fill="FFFF00"/>
                    <w:jc w:val="center"/>
                    <w:rPr>
                      <w:rFonts w:ascii="Times New Roman" w:hAnsi="Times New Roman"/>
                      <w:sz w:val="16"/>
                      <w:szCs w:val="16"/>
                      <w:lang w:val="uk-UA"/>
                    </w:rPr>
                  </w:pPr>
                  <w:r>
                    <w:rPr>
                      <w:rFonts w:ascii="Times New Roman" w:hAnsi="Times New Roman"/>
                      <w:sz w:val="16"/>
                      <w:szCs w:val="16"/>
                      <w:lang w:val="uk-UA"/>
                    </w:rPr>
                    <w:t>Екологія та екологічна етика</w:t>
                  </w:r>
                </w:p>
              </w:txbxContent>
            </v:textbox>
          </v:rect>
        </w:pict>
      </w:r>
      <w:r>
        <w:rPr>
          <w:noProof/>
          <w:lang w:val="uk-UA" w:eastAsia="uk-UA"/>
        </w:rPr>
        <w:pict>
          <v:rect id="Rectangle 17" o:spid="_x0000_s1041" style="position:absolute;left:0;text-align:left;margin-left:677.65pt;margin-top:5.55pt;width:76.75pt;height:27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" strokecolor="#95b3d7" strokeweight="1pt">
            <v:fill color2="#b8cce4" focus="100%" type="gradient"/>
            <v:shadow on="t" color="#243f60" opacity=".5" offset="1pt"/>
            <v:textbox>
              <w:txbxContent>
                <w:p w:rsidR="004657D2" w:rsidRPr="00122E06" w:rsidRDefault="004657D2" w:rsidP="008570A7">
                  <w:pPr>
                    <w:shd w:val="clear" w:color="auto" w:fill="8DB3E2"/>
                    <w:jc w:val="center"/>
                    <w:rPr>
                      <w:rFonts w:ascii="Times New Roman" w:hAnsi="Times New Roman"/>
                      <w:sz w:val="16"/>
                      <w:szCs w:val="16"/>
                      <w:lang w:val="uk-UA"/>
                    </w:rPr>
                  </w:pPr>
                  <w:r>
                    <w:rPr>
                      <w:rFonts w:ascii="Times New Roman" w:hAnsi="Times New Roman"/>
                      <w:sz w:val="16"/>
                      <w:szCs w:val="16"/>
                      <w:lang w:val="uk-UA"/>
                    </w:rPr>
                    <w:t>Охорона праці в галузі</w:t>
                  </w:r>
                </w:p>
              </w:txbxContent>
            </v:textbox>
          </v:rect>
        </w:pict>
      </w:r>
      <w:r>
        <w:rPr>
          <w:noProof/>
          <w:lang w:val="uk-UA" w:eastAsia="uk-UA"/>
        </w:rPr>
        <w:pict>
          <v:rect id="Rectangle 18" o:spid="_x0000_s1042" style="position:absolute;left:0;text-align:left;margin-left:579.2pt;margin-top:6.85pt;width:85.1pt;height:27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" strokecolor="#95b3d7" strokeweight="1pt">
            <v:fill color2="#b8cce4" focus="100%" type="gradient"/>
            <v:shadow on="t" color="#243f60" opacity=".5" offset="1pt"/>
            <v:textbox>
              <w:txbxContent>
                <w:p w:rsidR="004657D2" w:rsidRPr="00122E06" w:rsidRDefault="004657D2" w:rsidP="008570A7">
                  <w:pPr>
                    <w:shd w:val="clear" w:color="auto" w:fill="8DB3E2"/>
                    <w:jc w:val="center"/>
                    <w:rPr>
                      <w:rFonts w:ascii="Times New Roman" w:hAnsi="Times New Roman"/>
                      <w:sz w:val="16"/>
                      <w:szCs w:val="16"/>
                      <w:lang w:val="uk-UA"/>
                    </w:rPr>
                  </w:pPr>
                  <w:r>
                    <w:rPr>
                      <w:rFonts w:ascii="Times New Roman" w:hAnsi="Times New Roman"/>
                      <w:sz w:val="16"/>
                      <w:szCs w:val="16"/>
                      <w:lang w:val="uk-UA"/>
                    </w:rPr>
                    <w:t>Менеджмент у туризмі</w:t>
                  </w:r>
                </w:p>
              </w:txbxContent>
            </v:textbox>
          </v:rect>
        </w:pict>
      </w:r>
      <w:r>
        <w:rPr>
          <w:noProof/>
          <w:lang w:val="uk-UA" w:eastAsia="uk-UA"/>
        </w:rPr>
        <w:pict>
          <v:rect id="Rectangle 19" o:spid="_x0000_s1043" style="position:absolute;left:0;text-align:left;margin-left:372.7pt;margin-top:71.7pt;width:94.15pt;height:38.7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" strokecolor="#95b3d7" strokeweight="1pt">
            <v:fill color2="#b8cce4" focus="100%" type="gradient"/>
            <v:shadow on="t" color="#243f60" opacity=".5" offset="1pt"/>
            <v:textbox>
              <w:txbxContent>
                <w:p w:rsidR="004657D2" w:rsidRPr="00122E06" w:rsidRDefault="004657D2" w:rsidP="008570A7">
                  <w:pPr>
                    <w:shd w:val="clear" w:color="auto" w:fill="8DB3E2"/>
                    <w:jc w:val="center"/>
                    <w:rPr>
                      <w:rFonts w:ascii="Times New Roman" w:hAnsi="Times New Roman"/>
                      <w:sz w:val="16"/>
                      <w:szCs w:val="16"/>
                      <w:lang w:val="uk-UA"/>
                    </w:rPr>
                  </w:pPr>
                  <w:r>
                    <w:rPr>
                      <w:rFonts w:ascii="Times New Roman" w:hAnsi="Times New Roman"/>
                      <w:sz w:val="16"/>
                      <w:szCs w:val="16"/>
                      <w:lang w:val="uk-UA"/>
                    </w:rPr>
                    <w:t>Інформаційні технол</w:t>
                  </w:r>
                  <w:r w:rsidRPr="008570A7">
                    <w:rPr>
                      <w:rFonts w:ascii="Times New Roman" w:hAnsi="Times New Roman"/>
                      <w:sz w:val="16"/>
                      <w:szCs w:val="16"/>
                      <w:shd w:val="clear" w:color="auto" w:fill="8DB3E2"/>
                      <w:lang w:val="uk-UA"/>
                    </w:rPr>
                    <w:t>о</w:t>
                  </w:r>
                  <w:r>
                    <w:rPr>
                      <w:rFonts w:ascii="Times New Roman" w:hAnsi="Times New Roman"/>
                      <w:sz w:val="16"/>
                      <w:szCs w:val="16"/>
                      <w:lang w:val="uk-UA"/>
                    </w:rPr>
                    <w:t>гії в галузі туризму</w:t>
                  </w:r>
                </w:p>
              </w:txbxContent>
            </v:textbox>
          </v:rect>
        </w:pict>
      </w:r>
      <w:r>
        <w:rPr>
          <w:noProof/>
          <w:lang w:val="uk-UA" w:eastAsia="uk-UA"/>
        </w:rPr>
        <w:pict>
          <v:rect id="Rectangle 20" o:spid="_x0000_s1044" style="position:absolute;left:0;text-align:left;margin-left:183.5pt;margin-top:53.45pt;width:77.05pt;height:18.25pt;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" strokecolor="#fabf8f" strokeweight="1pt">
            <v:fill color2="#fbd4b4" focus="100%" type="gradient"/>
            <v:shadow on="t" color="#974706" opacity=".5" offset="1pt"/>
            <v:textbox>
              <w:txbxContent>
                <w:p w:rsidR="004657D2" w:rsidRPr="00122E06" w:rsidRDefault="004657D2" w:rsidP="005B3A97">
                  <w:pPr>
                    <w:shd w:val="clear" w:color="auto" w:fill="FFFF00"/>
                    <w:jc w:val="center"/>
                    <w:rPr>
                      <w:rFonts w:ascii="Times New Roman" w:hAnsi="Times New Roman"/>
                      <w:sz w:val="16"/>
                      <w:szCs w:val="16"/>
                      <w:lang w:val="uk-UA"/>
                    </w:rPr>
                  </w:pPr>
                  <w:r>
                    <w:rPr>
                      <w:rFonts w:ascii="Times New Roman" w:hAnsi="Times New Roman"/>
                      <w:sz w:val="16"/>
                      <w:szCs w:val="16"/>
                      <w:lang w:val="uk-UA"/>
                    </w:rPr>
                    <w:t>ВК 1.4</w:t>
                  </w:r>
                </w:p>
              </w:txbxContent>
            </v:textbox>
          </v:rect>
        </w:pict>
      </w:r>
      <w:r>
        <w:rPr>
          <w:noProof/>
          <w:lang w:val="uk-UA" w:eastAsia="uk-UA"/>
        </w:rPr>
        <w:pict>
          <v:rect id="Rectangle 21" o:spid="_x0000_s1045" style="position:absolute;left:0;text-align:left;margin-left:183.5pt;margin-top:31.45pt;width:77.65pt;height:17.85pt;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" strokecolor="#fabf8f" strokeweight="1pt">
            <v:fill color2="#fbd4b4" focus="100%" type="gradient"/>
            <v:shadow on="t" color="#974706" opacity=".5" offset="1pt"/>
            <v:textbox>
              <w:txbxContent>
                <w:p w:rsidR="004657D2" w:rsidRPr="00122E06" w:rsidRDefault="004657D2" w:rsidP="005B3A97">
                  <w:pPr>
                    <w:shd w:val="clear" w:color="auto" w:fill="FFFF00"/>
                    <w:jc w:val="center"/>
                    <w:rPr>
                      <w:rFonts w:ascii="Times New Roman" w:hAnsi="Times New Roman"/>
                      <w:sz w:val="16"/>
                      <w:szCs w:val="16"/>
                      <w:lang w:val="uk-UA"/>
                    </w:rPr>
                  </w:pPr>
                  <w:r>
                    <w:rPr>
                      <w:rFonts w:ascii="Times New Roman" w:hAnsi="Times New Roman"/>
                      <w:sz w:val="16"/>
                      <w:szCs w:val="16"/>
                      <w:lang w:val="uk-UA"/>
                    </w:rPr>
                    <w:t>ВК 1.1</w:t>
                  </w:r>
                </w:p>
              </w:txbxContent>
            </v:textbox>
          </v:rect>
        </w:pict>
      </w:r>
      <w:r>
        <w:rPr>
          <w:noProof/>
          <w:lang w:val="uk-UA" w:eastAsia="uk-UA"/>
        </w:rPr>
        <w:pict>
          <v:rect id="Rectangle 22" o:spid="_x0000_s1046" style="position:absolute;left:0;text-align:left;margin-left:281.45pt;margin-top:83.55pt;width:79.25pt;height:17.35pt;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" strokecolor="#fabf8f" strokeweight="1pt">
            <v:fill color2="#fbd4b4" focus="100%" type="gradient"/>
            <v:shadow on="t" color="#974706" opacity=".5" offset="1pt"/>
            <v:textbox>
              <w:txbxContent>
                <w:p w:rsidR="004657D2" w:rsidRPr="00122E06" w:rsidRDefault="004657D2" w:rsidP="005B3A97">
                  <w:pPr>
                    <w:shd w:val="clear" w:color="auto" w:fill="FFFF00"/>
                    <w:jc w:val="center"/>
                    <w:rPr>
                      <w:rFonts w:ascii="Times New Roman" w:hAnsi="Times New Roman"/>
                      <w:sz w:val="16"/>
                      <w:szCs w:val="16"/>
                      <w:lang w:val="uk-UA"/>
                    </w:rPr>
                  </w:pPr>
                  <w:r>
                    <w:rPr>
                      <w:rFonts w:ascii="Times New Roman" w:hAnsi="Times New Roman"/>
                      <w:sz w:val="16"/>
                      <w:szCs w:val="16"/>
                      <w:lang w:val="uk-UA"/>
                    </w:rPr>
                    <w:t>ВК 1.3</w:t>
                  </w:r>
                </w:p>
              </w:txbxContent>
            </v:textbox>
          </v:rect>
        </w:pict>
      </w:r>
      <w:r>
        <w:rPr>
          <w:noProof/>
          <w:lang w:val="uk-UA" w:eastAsia="uk-UA"/>
        </w:rPr>
        <w:pict>
          <v:rect id="Rectangle 25" o:spid="_x0000_s1049" style="position:absolute;left:0;text-align:left;margin-left:182pt;margin-top:7.45pt;width:178.2pt;height:18.4pt;z-index:251631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" strokecolor="#fabf8f" strokeweight="1pt">
            <v:fill color2="#fbd4b4" focus="100%" type="gradient"/>
            <v:shadow on="t" color="#974706" opacity=".5" offset="1pt"/>
            <v:textbox>
              <w:txbxContent>
                <w:p w:rsidR="004657D2" w:rsidRPr="00122E06" w:rsidRDefault="004657D2" w:rsidP="005B3A97">
                  <w:pPr>
                    <w:shd w:val="clear" w:color="auto" w:fill="FFFF00"/>
                    <w:jc w:val="center"/>
                    <w:rPr>
                      <w:rFonts w:ascii="Times New Roman" w:hAnsi="Times New Roman"/>
                      <w:sz w:val="16"/>
                      <w:szCs w:val="16"/>
                      <w:lang w:val="uk-UA"/>
                    </w:rPr>
                  </w:pPr>
                  <w:r>
                    <w:rPr>
                      <w:rFonts w:ascii="Times New Roman" w:hAnsi="Times New Roman"/>
                      <w:sz w:val="16"/>
                      <w:szCs w:val="16"/>
                      <w:lang w:val="uk-UA"/>
                    </w:rPr>
                    <w:t>Організація туристичної діяльності</w:t>
                  </w:r>
                </w:p>
              </w:txbxContent>
            </v:textbox>
          </v:rect>
        </w:pict>
      </w:r>
      <w:r>
        <w:rPr>
          <w:noProof/>
          <w:lang w:val="uk-UA" w:eastAsia="uk-UA"/>
        </w:rPr>
        <w:pict>
          <v:rect id="Rectangle 27" o:spid="_x0000_s1050" style="position:absolute;left:0;text-align:left;margin-left:371.7pt;margin-top:51pt;width:94.3pt;height:16.5pt;z-index:251628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" strokecolor="#fabf8f" strokeweight="1pt">
            <v:fill color2="#fbd4b4" focus="100%" type="gradient"/>
            <v:shadow on="t" color="#974706" opacity=".5" offset="1pt"/>
            <v:textbox>
              <w:txbxContent>
                <w:p w:rsidR="004657D2" w:rsidRPr="00122E06" w:rsidRDefault="004657D2" w:rsidP="005B3A97">
                  <w:pPr>
                    <w:shd w:val="clear" w:color="auto" w:fill="FFFF00"/>
                    <w:jc w:val="center"/>
                    <w:rPr>
                      <w:rFonts w:ascii="Times New Roman" w:hAnsi="Times New Roman"/>
                      <w:sz w:val="16"/>
                      <w:szCs w:val="16"/>
                      <w:lang w:val="uk-UA"/>
                    </w:rPr>
                  </w:pPr>
                  <w:r>
                    <w:rPr>
                      <w:rFonts w:ascii="Times New Roman" w:hAnsi="Times New Roman"/>
                      <w:sz w:val="16"/>
                      <w:szCs w:val="16"/>
                      <w:lang w:val="uk-UA"/>
                    </w:rPr>
                    <w:t>Філософія</w:t>
                  </w:r>
                </w:p>
              </w:txbxContent>
            </v:textbox>
          </v:rect>
        </w:pict>
      </w:r>
      <w:r>
        <w:rPr>
          <w:noProof/>
          <w:lang w:val="uk-UA" w:eastAsia="uk-UA"/>
        </w:rPr>
        <w:pict>
          <v:rect id="Rectangle 28" o:spid="_x0000_s1051" style="position:absolute;left:0;text-align:left;margin-left:369.45pt;margin-top:6.85pt;width:96.55pt;height:38.55pt;z-index:251627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" strokecolor="#fabf8f" strokeweight="1pt">
            <v:fill color2="#fbd4b4" focus="100%" type="gradient"/>
            <v:shadow on="t" color="#974706" opacity=".5" offset="1pt"/>
            <v:textbox>
              <w:txbxContent>
                <w:p w:rsidR="004657D2" w:rsidRPr="00122E06" w:rsidRDefault="004657D2" w:rsidP="005B3A97">
                  <w:pPr>
                    <w:shd w:val="clear" w:color="auto" w:fill="FFFF00"/>
                    <w:jc w:val="center"/>
                    <w:rPr>
                      <w:rFonts w:ascii="Times New Roman" w:hAnsi="Times New Roman"/>
                      <w:sz w:val="16"/>
                      <w:szCs w:val="16"/>
                      <w:lang w:val="uk-UA"/>
                    </w:rPr>
                  </w:pPr>
                  <w:r>
                    <w:rPr>
                      <w:rFonts w:ascii="Times New Roman" w:hAnsi="Times New Roman"/>
                      <w:sz w:val="16"/>
                      <w:szCs w:val="16"/>
                      <w:lang w:val="uk-UA"/>
                    </w:rPr>
                    <w:t>Права людини та верховенство права в сучасних релігіях</w:t>
                  </w:r>
                </w:p>
              </w:txbxContent>
            </v:textbox>
          </v:rect>
        </w:pict>
      </w:r>
      <w:r>
        <w:rPr>
          <w:noProof/>
          <w:lang w:val="uk-UA" w:eastAsia="uk-UA"/>
        </w:rPr>
        <w:pict>
          <v:rect id="Rectangle 29" o:spid="_x0000_s1052" style="position:absolute;left:0;text-align:left;margin-left:79.15pt;margin-top:134.15pt;width:83.2pt;height:27.9pt;z-index:251616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" strokecolor="#fabf8f" strokeweight="1pt">
            <v:fill color2="#fbd4b4" focus="100%" type="gradient"/>
            <v:shadow on="t" color="#974706" opacity=".5" offset="1pt"/>
            <v:textbox>
              <w:txbxContent>
                <w:p w:rsidR="004657D2" w:rsidRPr="00122E06" w:rsidRDefault="004657D2" w:rsidP="005B3A97">
                  <w:pPr>
                    <w:shd w:val="clear" w:color="auto" w:fill="FFFF00"/>
                    <w:jc w:val="center"/>
                    <w:rPr>
                      <w:rFonts w:ascii="Times New Roman" w:hAnsi="Times New Roman"/>
                      <w:sz w:val="16"/>
                      <w:szCs w:val="16"/>
                      <w:lang w:val="uk-UA"/>
                    </w:rPr>
                  </w:pPr>
                  <w:r w:rsidRPr="00122E06">
                    <w:rPr>
                      <w:rFonts w:ascii="Times New Roman" w:hAnsi="Times New Roman"/>
                      <w:sz w:val="16"/>
                      <w:szCs w:val="16"/>
                      <w:lang w:val="uk-UA"/>
                    </w:rPr>
                    <w:t>Україна в контексті світового розвитку</w:t>
                  </w:r>
                </w:p>
              </w:txbxContent>
            </v:textbox>
          </v:rect>
        </w:pict>
      </w:r>
      <w:r>
        <w:rPr>
          <w:noProof/>
          <w:lang w:val="uk-UA" w:eastAsia="uk-UA"/>
        </w:rPr>
        <w:pict>
          <v:rect id="Rectangle 30" o:spid="_x0000_s1053" style="position:absolute;left:0;text-align:left;margin-left:79.15pt;margin-top:96.55pt;width:83.75pt;height:33.05pt;z-index:251620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" strokecolor="#fabf8f" strokeweight="1pt">
            <v:fill color2="#fbd4b4" focus="100%" type="gradient"/>
            <v:shadow on="t" color="#974706" opacity=".5" offset="1pt"/>
            <v:textbox>
              <w:txbxContent>
                <w:p w:rsidR="004657D2" w:rsidRPr="00122E06" w:rsidRDefault="004657D2" w:rsidP="005B3A97">
                  <w:pPr>
                    <w:shd w:val="clear" w:color="auto" w:fill="FFFF00"/>
                    <w:jc w:val="center"/>
                    <w:rPr>
                      <w:rFonts w:ascii="Times New Roman" w:hAnsi="Times New Roman"/>
                      <w:sz w:val="15"/>
                      <w:szCs w:val="15"/>
                      <w:lang w:val="uk-UA"/>
                    </w:rPr>
                  </w:pPr>
                  <w:r w:rsidRPr="00122E06">
                    <w:rPr>
                      <w:rFonts w:ascii="Times New Roman" w:hAnsi="Times New Roman"/>
                      <w:sz w:val="15"/>
                      <w:szCs w:val="15"/>
                      <w:lang w:val="uk-UA"/>
                    </w:rPr>
                    <w:t>Основи наукових досліджень та академічного письма</w:t>
                  </w:r>
                </w:p>
              </w:txbxContent>
            </v:textbox>
          </v:rect>
        </w:pict>
      </w:r>
      <w:r>
        <w:rPr>
          <w:noProof/>
          <w:lang w:val="uk-UA" w:eastAsia="uk-UA"/>
        </w:rPr>
        <w:pict>
          <v:rect id="Rectangle 31" o:spid="_x0000_s1054" style="position:absolute;left:0;text-align:left;margin-left:-10.6pt;margin-top:72.75pt;width:173.75pt;height:19.35pt;z-index:251619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" strokecolor="#fabf8f" strokeweight="1pt">
            <v:fill color2="#fbd4b4" focus="100%" type="gradient"/>
            <v:shadow on="t" color="#974706" opacity=".5" offset="1pt"/>
            <v:textbox>
              <w:txbxContent>
                <w:p w:rsidR="004657D2" w:rsidRPr="00122E06" w:rsidRDefault="004657D2" w:rsidP="005B3A97">
                  <w:pPr>
                    <w:shd w:val="clear" w:color="auto" w:fill="FFFF00"/>
                    <w:jc w:val="center"/>
                    <w:rPr>
                      <w:rFonts w:ascii="Times New Roman" w:hAnsi="Times New Roman"/>
                      <w:sz w:val="16"/>
                      <w:szCs w:val="16"/>
                      <w:lang w:val="uk-UA"/>
                    </w:rPr>
                  </w:pPr>
                  <w:r>
                    <w:rPr>
                      <w:rFonts w:ascii="Times New Roman" w:hAnsi="Times New Roman"/>
                      <w:sz w:val="16"/>
                      <w:szCs w:val="16"/>
                      <w:lang w:val="uk-UA"/>
                    </w:rPr>
                    <w:t xml:space="preserve">Інформаційні </w:t>
                  </w:r>
                  <w:r w:rsidRPr="005B3A97">
                    <w:rPr>
                      <w:rFonts w:ascii="Times New Roman" w:hAnsi="Times New Roman"/>
                      <w:sz w:val="16"/>
                      <w:szCs w:val="16"/>
                      <w:shd w:val="clear" w:color="auto" w:fill="FFFF00"/>
                      <w:lang w:val="uk-UA"/>
                    </w:rPr>
                    <w:t>т</w:t>
                  </w:r>
                  <w:r>
                    <w:rPr>
                      <w:rFonts w:ascii="Times New Roman" w:hAnsi="Times New Roman"/>
                      <w:sz w:val="16"/>
                      <w:szCs w:val="16"/>
                      <w:lang w:val="uk-UA"/>
                    </w:rPr>
                    <w:t>ехнології</w:t>
                  </w:r>
                </w:p>
              </w:txbxContent>
            </v:textbox>
          </v:rect>
        </w:pict>
      </w:r>
      <w:r>
        <w:rPr>
          <w:noProof/>
          <w:lang w:val="uk-UA" w:eastAsia="uk-UA"/>
        </w:rPr>
        <w:pict>
          <v:rect id="Rectangle 32" o:spid="_x0000_s1055" style="position:absolute;left:0;text-align:left;margin-left:-10.6pt;margin-top:40.5pt;width:175.05pt;height:27pt;z-index:251618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" strokecolor="#fabf8f" strokeweight="1pt">
            <v:fill color2="#fbd4b4" focus="100%" type="gradient"/>
            <v:shadow on="t" color="#974706" opacity=".5" offset="1pt"/>
            <v:textbox>
              <w:txbxContent>
                <w:p w:rsidR="004657D2" w:rsidRPr="00122E06" w:rsidRDefault="004657D2" w:rsidP="005B3A97">
                  <w:pPr>
                    <w:shd w:val="clear" w:color="auto" w:fill="FFFF00"/>
                    <w:jc w:val="center"/>
                    <w:rPr>
                      <w:rFonts w:ascii="Times New Roman" w:hAnsi="Times New Roman"/>
                      <w:sz w:val="16"/>
                      <w:szCs w:val="16"/>
                      <w:lang w:val="uk-UA"/>
                    </w:rPr>
                  </w:pPr>
                  <w:r w:rsidRPr="00122E06">
                    <w:rPr>
                      <w:rFonts w:ascii="Times New Roman" w:hAnsi="Times New Roman"/>
                      <w:sz w:val="16"/>
                      <w:szCs w:val="16"/>
                      <w:lang w:val="uk-UA"/>
                    </w:rPr>
                    <w:t>Фізична культура (Фізичне виховання. Основи здорового способу життя)</w:t>
                  </w:r>
                </w:p>
              </w:txbxContent>
            </v:textbox>
          </v:rect>
        </w:pict>
      </w:r>
      <w:r>
        <w:rPr>
          <w:noProof/>
          <w:lang w:val="uk-UA" w:eastAsia="uk-UA"/>
        </w:rPr>
        <w:pict>
          <v:rect id="Rectangle 33" o:spid="_x0000_s1056" style="position:absolute;left:0;text-align:left;margin-left:-10.6pt;margin-top:7.45pt;width:175.6pt;height:27pt;z-index:251617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" strokecolor="#fabf8f" strokeweight="1pt">
            <v:fill color2="#fbd4b4" focus="100%" type="gradient"/>
            <v:shadow on="t" color="#974706" opacity=".5" offset="1pt"/>
            <v:textbox>
              <w:txbxContent>
                <w:p w:rsidR="004657D2" w:rsidRPr="00122E06" w:rsidRDefault="004657D2" w:rsidP="005B3A97">
                  <w:pPr>
                    <w:shd w:val="clear" w:color="auto" w:fill="FFFF00"/>
                    <w:jc w:val="center"/>
                    <w:rPr>
                      <w:rFonts w:ascii="Times New Roman" w:hAnsi="Times New Roman"/>
                      <w:sz w:val="16"/>
                      <w:szCs w:val="16"/>
                      <w:lang w:val="uk-UA"/>
                    </w:rPr>
                  </w:pPr>
                  <w:r w:rsidRPr="00122E06">
                    <w:rPr>
                      <w:rFonts w:ascii="Times New Roman" w:hAnsi="Times New Roman"/>
                      <w:sz w:val="16"/>
                      <w:szCs w:val="16"/>
                      <w:lang w:val="uk-UA"/>
                    </w:rPr>
                    <w:t>Українська мова                                                              (за професійним спрямуванням)</w:t>
                  </w:r>
                </w:p>
              </w:txbxContent>
            </v:textbox>
          </v:rect>
        </w:pict>
      </w:r>
      <w:r w:rsidR="00E55C4C" w:rsidRPr="000F3797">
        <w:rPr>
          <w:lang w:val="uk-UA"/>
        </w:rPr>
        <w:t xml:space="preserve">                                    </w:t>
      </w:r>
    </w:p>
    <w:p w:rsidR="00E55C4C" w:rsidRPr="000F3797" w:rsidRDefault="00722117" w:rsidP="00530320">
      <w:pPr>
        <w:rPr>
          <w:lang w:val="uk-UA"/>
        </w:rPr>
      </w:pPr>
      <w:r>
        <w:rPr>
          <w:noProof/>
          <w:lang w:val="uk-UA" w:eastAsia="uk-UA"/>
        </w:rPr>
        <w:pict>
          <v:rect id="Rectangle 34" o:spid="_x0000_s1059" style="position:absolute;margin-left:681.3pt;margin-top:20.3pt;width:77.1pt;height:29.1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" strokecolor="#95b3d7" strokeweight="1pt">
            <v:fill color2="#b8cce4" focus="100%" type="gradient"/>
            <v:shadow on="t" color="#243f60" opacity=".5" offset="1pt"/>
            <v:textbox>
              <w:txbxContent>
                <w:p w:rsidR="004657D2" w:rsidRPr="00122E06" w:rsidRDefault="004657D2" w:rsidP="008570A7">
                  <w:pPr>
                    <w:shd w:val="clear" w:color="auto" w:fill="8DB3E2"/>
                    <w:jc w:val="center"/>
                    <w:rPr>
                      <w:rFonts w:ascii="Times New Roman" w:hAnsi="Times New Roman"/>
                      <w:sz w:val="16"/>
                      <w:szCs w:val="16"/>
                      <w:lang w:val="uk-UA"/>
                    </w:rPr>
                  </w:pPr>
                  <w:r>
                    <w:rPr>
                      <w:rFonts w:ascii="Times New Roman" w:hAnsi="Times New Roman"/>
                      <w:sz w:val="16"/>
                      <w:szCs w:val="16"/>
                      <w:lang w:val="uk-UA"/>
                    </w:rPr>
                    <w:t>Туристичне краєзнавство</w:t>
                  </w:r>
                </w:p>
              </w:txbxContent>
            </v:textbox>
          </v:rect>
        </w:pict>
      </w:r>
      <w:r>
        <w:rPr>
          <w:noProof/>
          <w:lang w:val="uk-UA" w:eastAsia="uk-UA"/>
        </w:rPr>
        <w:pict>
          <v:shape id="_x0000_s1117" type="#_x0000_t32" style="position:absolute;margin-left:566.45pt;margin-top:19.3pt;width:12.3pt;height:89.15pt;flip:y;z-index:251694080" o:connectortype="straight">
            <v:stroke endarrow="block"/>
          </v:shape>
        </w:pict>
      </w:r>
      <w:r>
        <w:rPr>
          <w:noProof/>
          <w:lang w:val="uk-UA" w:eastAsia="uk-UA"/>
        </w:rPr>
        <w:pict>
          <v:shape id="_x0000_s1128" type="#_x0000_t32" style="position:absolute;margin-left:570.15pt;margin-top:13.8pt;width:9.05pt;height:9.3pt;z-index:251702272" o:connectortype="straight">
            <v:stroke endarrow="block"/>
          </v:shape>
        </w:pict>
      </w:r>
      <w:r>
        <w:rPr>
          <w:noProof/>
          <w:lang w:val="uk-UA" w:eastAsia="uk-UA"/>
        </w:rPr>
        <w:pict>
          <v:shape id="_x0000_s1114" type="#_x0000_t32" style="position:absolute;margin-left:360.7pt;margin-top:1.8pt;width:7pt;height:16.4pt;flip:y;z-index:251692032" o:connectortype="straight">
            <v:stroke endarrow="block"/>
          </v:shape>
        </w:pict>
      </w:r>
      <w:r>
        <w:rPr>
          <w:noProof/>
          <w:lang w:val="uk-UA" w:eastAsia="uk-UA"/>
        </w:rPr>
        <w:pict>
          <v:shape id="_x0000_s1113" type="#_x0000_t32" style="position:absolute;margin-left:359.45pt;margin-top:21.3pt;width:12.25pt;height:9.85pt;z-index:251691008" o:connectortype="straight">
            <v:stroke endarrow="block"/>
          </v:shape>
        </w:pict>
      </w:r>
      <w:r>
        <w:rPr>
          <w:noProof/>
          <w:lang w:val="uk-UA" w:eastAsia="uk-UA"/>
        </w:rPr>
        <w:pict>
          <v:rect id="Rectangle 24" o:spid="_x0000_s1048" style="position:absolute;margin-left:280.1pt;margin-top:8.35pt;width:80.6pt;height:26.55pt;z-index:251621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" strokecolor="#fabf8f" strokeweight="1pt">
            <v:fill color2="#fbd4b4" focus="100%" type="gradient"/>
            <v:shadow on="t" color="#974706" opacity=".5" offset="1pt"/>
            <v:textbox>
              <w:txbxContent>
                <w:p w:rsidR="004657D2" w:rsidRPr="00122E06" w:rsidRDefault="004657D2" w:rsidP="005B3A97">
                  <w:pPr>
                    <w:shd w:val="clear" w:color="auto" w:fill="FFFF00"/>
                    <w:jc w:val="center"/>
                    <w:rPr>
                      <w:rFonts w:ascii="Times New Roman" w:hAnsi="Times New Roman"/>
                      <w:sz w:val="16"/>
                      <w:szCs w:val="16"/>
                      <w:lang w:val="uk-UA"/>
                    </w:rPr>
                  </w:pPr>
                  <w:r>
                    <w:rPr>
                      <w:rFonts w:ascii="Times New Roman" w:hAnsi="Times New Roman"/>
                      <w:sz w:val="16"/>
                      <w:szCs w:val="16"/>
                      <w:lang w:val="uk-UA"/>
                    </w:rPr>
                    <w:t>Інклюзивне суспільство</w:t>
                  </w:r>
                  <w:r w:rsidRPr="00122E06">
                    <w:rPr>
                      <w:rFonts w:ascii="Times New Roman" w:hAnsi="Times New Roman"/>
                      <w:sz w:val="16"/>
                      <w:szCs w:val="16"/>
                      <w:lang w:val="uk-UA"/>
                    </w:rPr>
                    <w:t xml:space="preserve"> світового розвитку</w:t>
                  </w:r>
                </w:p>
              </w:txbxContent>
            </v:textbox>
          </v:rect>
        </w:pict>
      </w:r>
      <w:r>
        <w:rPr>
          <w:noProof/>
          <w:lang w:val="uk-UA" w:eastAsia="uk-UA"/>
        </w:rPr>
        <w:pict>
          <v:shape id="_x0000_s1057" type="#_x0000_t32" style="position:absolute;margin-left:162pt;margin-top:.1pt;width:19.35pt;height:149.75pt;flip:y;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">
            <v:stroke endarrow="block"/>
          </v:shape>
        </w:pict>
      </w:r>
      <w:r>
        <w:rPr>
          <w:noProof/>
          <w:lang w:val="uk-UA" w:eastAsia="uk-UA"/>
        </w:rPr>
        <w:pict>
          <v:rect id="Rectangle 35" o:spid="_x0000_s1058" style="position:absolute;margin-left:580.4pt;margin-top:16.6pt;width:90.55pt;height:35.7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" strokecolor="#95b3d7" strokeweight="1pt">
            <v:fill color2="#b8cce4" focus="100%" type="gradient"/>
            <v:shadow on="t" color="#243f60" opacity=".5" offset="1pt"/>
            <v:textbox>
              <w:txbxContent>
                <w:p w:rsidR="004657D2" w:rsidRPr="00122E06" w:rsidRDefault="004657D2" w:rsidP="008570A7">
                  <w:pPr>
                    <w:shd w:val="clear" w:color="auto" w:fill="8DB3E2"/>
                    <w:jc w:val="center"/>
                    <w:rPr>
                      <w:rFonts w:ascii="Times New Roman" w:hAnsi="Times New Roman"/>
                      <w:sz w:val="16"/>
                      <w:szCs w:val="16"/>
                      <w:lang w:val="uk-UA"/>
                    </w:rPr>
                  </w:pPr>
                  <w:r>
                    <w:rPr>
                      <w:rFonts w:ascii="Times New Roman" w:hAnsi="Times New Roman"/>
                      <w:sz w:val="16"/>
                      <w:szCs w:val="16"/>
                      <w:lang w:val="uk-UA"/>
                    </w:rPr>
                    <w:t>Плану</w:t>
                  </w:r>
                  <w:r w:rsidRPr="008570A7">
                    <w:rPr>
                      <w:rFonts w:ascii="Times New Roman" w:hAnsi="Times New Roman"/>
                      <w:sz w:val="16"/>
                      <w:szCs w:val="16"/>
                      <w:shd w:val="clear" w:color="auto" w:fill="8DB3E2"/>
                      <w:lang w:val="uk-UA"/>
                    </w:rPr>
                    <w:t>вання та організація</w:t>
                  </w:r>
                  <w:r>
                    <w:rPr>
                      <w:rFonts w:ascii="Times New Roman" w:hAnsi="Times New Roman"/>
                      <w:sz w:val="16"/>
                      <w:szCs w:val="16"/>
                      <w:lang w:val="uk-UA"/>
                    </w:rPr>
                    <w:t xml:space="preserve"> туристичного бізнесу</w:t>
                  </w:r>
                </w:p>
              </w:txbxContent>
            </v:textbox>
          </v:rect>
        </w:pict>
      </w:r>
    </w:p>
    <w:p w:rsidR="00E55C4C" w:rsidRPr="000F3797" w:rsidRDefault="00722117" w:rsidP="00530320">
      <w:pPr>
        <w:rPr>
          <w:lang w:val="uk-UA"/>
        </w:rPr>
      </w:pPr>
      <w:r>
        <w:rPr>
          <w:noProof/>
          <w:lang w:val="uk-UA" w:eastAsia="uk-UA"/>
        </w:rPr>
        <w:pict>
          <v:rect id="Rectangle 36" o:spid="_x0000_s1060" style="position:absolute;margin-left:477.7pt;margin-top:3.75pt;width:85.5pt;height:35.7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" strokecolor="#95b3d7" strokeweight="1pt">
            <v:fill color2="#b8cce4" focus="100%" type="gradient"/>
            <v:shadow on="t" color="#243f60" opacity=".5" offset="1pt"/>
            <v:textbox>
              <w:txbxContent>
                <w:p w:rsidR="004657D2" w:rsidRPr="00122E06" w:rsidRDefault="004657D2" w:rsidP="008570A7">
                  <w:pPr>
                    <w:shd w:val="clear" w:color="auto" w:fill="8DB3E2"/>
                    <w:jc w:val="center"/>
                    <w:rPr>
                      <w:rFonts w:ascii="Times New Roman" w:hAnsi="Times New Roman"/>
                      <w:sz w:val="16"/>
                      <w:szCs w:val="16"/>
                      <w:lang w:val="uk-UA"/>
                    </w:rPr>
                  </w:pPr>
                  <w:r>
                    <w:rPr>
                      <w:rFonts w:ascii="Times New Roman" w:hAnsi="Times New Roman"/>
                      <w:sz w:val="16"/>
                      <w:szCs w:val="16"/>
                      <w:lang w:val="uk-UA"/>
                    </w:rPr>
                    <w:t>Спеціалізований туризм (спортивний)</w:t>
                  </w:r>
                </w:p>
              </w:txbxContent>
            </v:textbox>
          </v:rect>
        </w:pict>
      </w:r>
      <w:r>
        <w:rPr>
          <w:noProof/>
          <w:lang w:val="uk-UA" w:eastAsia="uk-UA"/>
        </w:rPr>
        <w:pict>
          <v:rect id="Rectangle 23" o:spid="_x0000_s1047" style="position:absolute;margin-left:281.45pt;margin-top:16.05pt;width:78.75pt;height:18.9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" strokecolor="#fabf8f" strokeweight="1pt">
            <v:fill color2="#fbd4b4" focus="100%" type="gradient"/>
            <v:shadow on="t" color="#974706" opacity=".5" offset="1pt"/>
            <v:textbox>
              <w:txbxContent>
                <w:p w:rsidR="004657D2" w:rsidRPr="00122E06" w:rsidRDefault="004657D2" w:rsidP="005B3A97">
                  <w:pPr>
                    <w:shd w:val="clear" w:color="auto" w:fill="FFFF00"/>
                    <w:jc w:val="center"/>
                    <w:rPr>
                      <w:rFonts w:ascii="Times New Roman" w:hAnsi="Times New Roman"/>
                      <w:sz w:val="16"/>
                      <w:szCs w:val="16"/>
                      <w:lang w:val="uk-UA"/>
                    </w:rPr>
                  </w:pPr>
                  <w:r>
                    <w:rPr>
                      <w:rFonts w:ascii="Times New Roman" w:hAnsi="Times New Roman"/>
                      <w:sz w:val="16"/>
                      <w:szCs w:val="16"/>
                      <w:lang w:val="uk-UA"/>
                    </w:rPr>
                    <w:t>ВК</w:t>
                  </w:r>
                  <w:r w:rsidRPr="00122E06">
                    <w:rPr>
                      <w:rFonts w:ascii="Times New Roman" w:hAnsi="Times New Roman"/>
                      <w:sz w:val="16"/>
                      <w:szCs w:val="16"/>
                      <w:lang w:val="uk-UA"/>
                    </w:rPr>
                    <w:t xml:space="preserve"> </w:t>
                  </w:r>
                  <w:r>
                    <w:rPr>
                      <w:rFonts w:ascii="Times New Roman" w:hAnsi="Times New Roman"/>
                      <w:sz w:val="16"/>
                      <w:szCs w:val="16"/>
                      <w:lang w:val="uk-UA"/>
                    </w:rPr>
                    <w:t>1.2</w:t>
                  </w:r>
                </w:p>
              </w:txbxContent>
            </v:textbox>
          </v:rect>
        </w:pict>
      </w:r>
    </w:p>
    <w:p w:rsidR="00E55C4C" w:rsidRPr="000F3797" w:rsidRDefault="00722117" w:rsidP="00530320">
      <w:pPr>
        <w:rPr>
          <w:lang w:val="uk-UA"/>
        </w:rPr>
      </w:pPr>
      <w:r>
        <w:rPr>
          <w:noProof/>
          <w:lang w:val="uk-UA" w:eastAsia="uk-UA"/>
        </w:rPr>
        <w:pict>
          <v:shape id="_x0000_s1125" type="#_x0000_t32" style="position:absolute;margin-left:573.2pt;margin-top:.35pt;width:.75pt;height:91.95pt;z-index:251699200" o:connectortype="straight">
            <v:stroke endarrow="block"/>
          </v:shape>
        </w:pict>
      </w:r>
      <w:r>
        <w:rPr>
          <w:noProof/>
          <w:lang w:val="uk-UA" w:eastAsia="uk-UA"/>
        </w:rPr>
        <w:pict>
          <v:rect id="Rectangle 43" o:spid="_x0000_s1067" style="position:absolute;margin-left:582.75pt;margin-top:21.1pt;width:86.6pt;height:27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" strokecolor="#95b3d7" strokeweight="1pt">
            <v:fill color2="#b8cce4" focus="100%" type="gradient"/>
            <v:shadow on="t" color="#243f60" opacity=".5" offset="1pt"/>
            <v:textbox style="mso-next-textbox:#Rectangle 43">
              <w:txbxContent>
                <w:p w:rsidR="004657D2" w:rsidRPr="00122E06" w:rsidRDefault="004657D2" w:rsidP="008570A7">
                  <w:pPr>
                    <w:shd w:val="clear" w:color="auto" w:fill="8DB3E2"/>
                    <w:jc w:val="center"/>
                    <w:rPr>
                      <w:rFonts w:ascii="Times New Roman" w:hAnsi="Times New Roman"/>
                      <w:sz w:val="16"/>
                      <w:szCs w:val="16"/>
                      <w:lang w:val="uk-UA"/>
                    </w:rPr>
                  </w:pPr>
                  <w:r>
                    <w:rPr>
                      <w:rFonts w:ascii="Times New Roman" w:hAnsi="Times New Roman"/>
                      <w:sz w:val="16"/>
                      <w:szCs w:val="16"/>
                      <w:lang w:val="uk-UA"/>
                    </w:rPr>
                    <w:t>Міжнародний туризм</w:t>
                  </w:r>
                </w:p>
              </w:txbxContent>
            </v:textbox>
          </v:rect>
        </w:pict>
      </w:r>
      <w:r>
        <w:rPr>
          <w:noProof/>
          <w:lang w:val="uk-UA" w:eastAsia="uk-UA"/>
        </w:rPr>
        <w:pict>
          <v:shape id="_x0000_s1121" type="#_x0000_t32" style="position:absolute;margin-left:520.7pt;margin-top:18.75pt;width:.75pt;height:13.45pt;z-index:251697152" o:connectortype="straight">
            <v:stroke endarrow="block"/>
          </v:shape>
        </w:pict>
      </w:r>
      <w:r>
        <w:rPr>
          <w:noProof/>
          <w:lang w:val="uk-UA" w:eastAsia="uk-UA"/>
        </w:rPr>
        <w:pict>
          <v:rect id="Rectangle 84" o:spid="_x0000_s1109" style="position:absolute;margin-left:180.15pt;margin-top:18.75pt;width:87.3pt;height:18.9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" strokecolor="#95b3d7" strokeweight="1pt">
            <v:fill color2="#b8cce4" focus="100%" type="gradient"/>
            <v:shadow on="t" color="#243f60" opacity=".5" offset="1pt"/>
            <v:textbox>
              <w:txbxContent>
                <w:p w:rsidR="004657D2" w:rsidRDefault="004657D2" w:rsidP="008570A7">
                  <w:pPr>
                    <w:shd w:val="clear" w:color="auto" w:fill="8DB3E2"/>
                    <w:jc w:val="center"/>
                    <w:rPr>
                      <w:rFonts w:ascii="Times New Roman" w:hAnsi="Times New Roman"/>
                      <w:sz w:val="16"/>
                      <w:szCs w:val="16"/>
                      <w:lang w:val="uk-UA"/>
                    </w:rPr>
                  </w:pPr>
                  <w:r>
                    <w:rPr>
                      <w:rFonts w:ascii="Times New Roman" w:hAnsi="Times New Roman"/>
                      <w:sz w:val="16"/>
                      <w:szCs w:val="16"/>
                      <w:lang w:val="uk-UA"/>
                    </w:rPr>
                    <w:t>Геополітика</w:t>
                  </w:r>
                </w:p>
                <w:p w:rsidR="004657D2" w:rsidRPr="00122E06" w:rsidRDefault="004657D2" w:rsidP="002D20B5">
                  <w:pPr>
                    <w:rPr>
                      <w:rFonts w:ascii="Times New Roman" w:hAnsi="Times New Roman"/>
                      <w:sz w:val="16"/>
                      <w:szCs w:val="16"/>
                      <w:lang w:val="uk-UA"/>
                    </w:rPr>
                  </w:pPr>
                </w:p>
              </w:txbxContent>
            </v:textbox>
          </v:rect>
        </w:pict>
      </w:r>
      <w:r>
        <w:rPr>
          <w:noProof/>
          <w:lang w:val="uk-UA" w:eastAsia="uk-UA"/>
        </w:rPr>
        <w:pict>
          <v:shape id="_x0000_s1123" type="#_x0000_t32" style="position:absolute;margin-left:564.3pt;margin-top:3.65pt;width:7.4pt;height:0;z-index:251698176" o:connectortype="straight"/>
        </w:pict>
      </w:r>
      <w:r>
        <w:rPr>
          <w:noProof/>
          <w:lang w:val="uk-UA" w:eastAsia="uk-UA"/>
        </w:rPr>
        <w:pict>
          <v:shape id="_x0000_s1116" type="#_x0000_t32" style="position:absolute;margin-left:467.55pt;margin-top:15.65pt;width:10.8pt;height:47pt;flip:y;z-index:251693056" o:connectortype="straight">
            <v:stroke endarrow="block"/>
          </v:shape>
        </w:pict>
      </w:r>
      <w:r>
        <w:rPr>
          <w:noProof/>
          <w:lang w:val="uk-UA" w:eastAsia="uk-UA"/>
        </w:rPr>
        <w:pict>
          <v:shape id="AutoShape 39" o:spid="_x0000_s1063" type="#_x0000_t32" style="position:absolute;margin-left:164.45pt;margin-top:13.3pt;width:14.6pt;height:38.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">
            <v:stroke endarrow="block"/>
          </v:shape>
        </w:pict>
      </w:r>
      <w:r>
        <w:rPr>
          <w:noProof/>
          <w:lang w:val="uk-UA" w:eastAsia="uk-UA"/>
        </w:rPr>
        <w:pict>
          <v:shape id="AutoShape 42" o:spid="_x0000_s1066" type="#_x0000_t34" style="position:absolute;margin-left:163.7pt;margin-top:13.8pt;width:209.85pt;height:22.3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" adj="11106">
            <v:stroke endarrow="block"/>
          </v:shape>
        </w:pict>
      </w:r>
    </w:p>
    <w:p w:rsidR="00E55C4C" w:rsidRPr="000F3797" w:rsidRDefault="00722117" w:rsidP="00530320">
      <w:pPr>
        <w:rPr>
          <w:lang w:val="uk-UA"/>
        </w:rPr>
      </w:pPr>
      <w:r>
        <w:rPr>
          <w:noProof/>
          <w:lang w:val="uk-UA" w:eastAsia="uk-UA"/>
        </w:rPr>
        <w:pict>
          <v:rect id="Rectangle 48" o:spid="_x0000_s1073" style="position:absolute;margin-left:480.5pt;margin-top:17.85pt;width:85.95pt;height:27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" strokecolor="#95b3d7" strokeweight="1pt">
            <v:fill color2="#b8cce4" focus="100%" type="gradient"/>
            <v:shadow on="t" color="#243f60" opacity=".5" offset="1pt"/>
            <v:textbox>
              <w:txbxContent>
                <w:p w:rsidR="004657D2" w:rsidRPr="00122E06" w:rsidRDefault="004657D2" w:rsidP="008570A7">
                  <w:pPr>
                    <w:shd w:val="clear" w:color="auto" w:fill="8DB3E2"/>
                    <w:jc w:val="center"/>
                    <w:rPr>
                      <w:rFonts w:ascii="Times New Roman" w:hAnsi="Times New Roman"/>
                      <w:sz w:val="16"/>
                      <w:szCs w:val="16"/>
                      <w:lang w:val="uk-UA"/>
                    </w:rPr>
                  </w:pPr>
                  <w:r>
                    <w:rPr>
                      <w:rFonts w:ascii="Times New Roman" w:hAnsi="Times New Roman"/>
                      <w:sz w:val="16"/>
                      <w:szCs w:val="16"/>
                      <w:lang w:val="uk-UA"/>
                    </w:rPr>
                    <w:t>Ринок туристичних послуг</w:t>
                  </w:r>
                </w:p>
              </w:txbxContent>
            </v:textbox>
          </v:rect>
        </w:pict>
      </w:r>
      <w:r>
        <w:rPr>
          <w:noProof/>
          <w:lang w:val="uk-UA" w:eastAsia="uk-UA"/>
        </w:rPr>
        <w:pict>
          <v:shape id="_x0000_s1139" type="#_x0000_t32" style="position:absolute;margin-left:162.35pt;margin-top:6.95pt;width:17.8pt;height:16.35pt;flip:y;z-index:251706368" o:connectortype="straight">
            <v:stroke endarrow="block"/>
          </v:shape>
        </w:pict>
      </w:r>
      <w:r>
        <w:rPr>
          <w:noProof/>
          <w:lang w:val="uk-UA" w:eastAsia="uk-UA"/>
        </w:rPr>
        <w:pict>
          <v:rect id="Rectangle 26" o:spid="_x0000_s1068" style="position:absolute;margin-left:-11.4pt;margin-top:22.45pt;width:86.2pt;height:47.5pt;z-index:251622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" strokecolor="#fabf8f" strokeweight="1pt">
            <v:fill color2="#fbd4b4" focus="100%" type="gradient"/>
            <v:shadow on="t" color="#974706" opacity=".5" offset="1pt"/>
            <v:textbox style="mso-next-textbox:#Rectangle 26">
              <w:txbxContent>
                <w:p w:rsidR="004657D2" w:rsidRPr="00122E06" w:rsidRDefault="004657D2" w:rsidP="005B3A97">
                  <w:pPr>
                    <w:shd w:val="clear" w:color="auto" w:fill="FFFF00"/>
                    <w:jc w:val="center"/>
                    <w:rPr>
                      <w:rFonts w:ascii="Times New Roman" w:hAnsi="Times New Roman"/>
                      <w:sz w:val="16"/>
                      <w:szCs w:val="16"/>
                      <w:lang w:val="uk-UA"/>
                    </w:rPr>
                  </w:pPr>
                  <w:r w:rsidRPr="00122E06">
                    <w:rPr>
                      <w:rFonts w:ascii="Times New Roman" w:hAnsi="Times New Roman"/>
                      <w:sz w:val="15"/>
                      <w:szCs w:val="15"/>
                      <w:lang w:val="uk-UA"/>
                    </w:rPr>
                    <w:t>Основи навчання студентів (самоуправління навчанням)</w:t>
                  </w:r>
                  <w:r w:rsidRPr="00122E06">
                    <w:rPr>
                      <w:rFonts w:ascii="Times New Roman" w:hAnsi="Times New Roman"/>
                      <w:sz w:val="16"/>
                      <w:szCs w:val="16"/>
                      <w:lang w:val="uk-UA"/>
                    </w:rPr>
                    <w:t xml:space="preserve"> </w:t>
                  </w:r>
                </w:p>
              </w:txbxContent>
            </v:textbox>
          </v:rect>
        </w:pict>
      </w:r>
      <w:r>
        <w:rPr>
          <w:noProof/>
          <w:lang w:val="uk-UA" w:eastAsia="uk-UA"/>
        </w:rPr>
        <w:pict>
          <v:shape id="AutoShape 46" o:spid="_x0000_s1071" type="#_x0000_t34" style="position:absolute;margin-left:263.2pt;margin-top:15.3pt;width:108pt;height:36.55pt;rotation:180;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" adj="1060">
            <v:stroke endarrow="block"/>
          </v:shape>
        </w:pict>
      </w:r>
      <w:r>
        <w:rPr>
          <w:noProof/>
          <w:lang w:val="uk-UA" w:eastAsia="uk-UA"/>
        </w:rPr>
        <w:pict>
          <v:rect id="Rectangle 47" o:spid="_x0000_s1072" style="position:absolute;margin-left:180.15pt;margin-top:21.1pt;width:83.05pt;height:38.1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" strokecolor="#95b3d7" strokeweight="1pt">
            <v:fill color2="#b8cce4" focus="100%" type="gradient"/>
            <v:shadow on="t" color="#243f60" opacity=".5" offset="1pt"/>
            <v:textbox style="mso-next-textbox:#Rectangle 47">
              <w:txbxContent>
                <w:p w:rsidR="004657D2" w:rsidRPr="00122E06" w:rsidRDefault="004657D2" w:rsidP="008570A7">
                  <w:pPr>
                    <w:shd w:val="clear" w:color="auto" w:fill="8DB3E2"/>
                    <w:jc w:val="center"/>
                    <w:rPr>
                      <w:rFonts w:ascii="Times New Roman" w:hAnsi="Times New Roman"/>
                      <w:sz w:val="16"/>
                      <w:szCs w:val="16"/>
                      <w:lang w:val="uk-UA"/>
                    </w:rPr>
                  </w:pPr>
                  <w:r>
                    <w:rPr>
                      <w:rFonts w:ascii="Times New Roman" w:hAnsi="Times New Roman"/>
                      <w:sz w:val="16"/>
                      <w:szCs w:val="16"/>
                      <w:lang w:val="uk-UA"/>
                    </w:rPr>
                    <w:t>Сучасні інформаційні системи в туризмі</w:t>
                  </w:r>
                </w:p>
              </w:txbxContent>
            </v:textbox>
          </v:rect>
        </w:pict>
      </w:r>
      <w:r>
        <w:rPr>
          <w:noProof/>
          <w:lang w:val="uk-UA" w:eastAsia="uk-UA"/>
        </w:rPr>
        <w:pict>
          <v:rect id="Rectangle 49" o:spid="_x0000_s1074" style="position:absolute;margin-left:281.45pt;margin-top:18.5pt;width:79.25pt;height:27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" strokecolor="#95b3d7" strokeweight="1pt">
            <v:fill color2="#b8cce4" focus="100%" type="gradient"/>
            <v:shadow on="t" color="#243f60" opacity=".5" offset="1pt"/>
            <v:textbox style="mso-next-textbox:#Rectangle 49">
              <w:txbxContent>
                <w:p w:rsidR="004657D2" w:rsidRPr="00122E06" w:rsidRDefault="004657D2" w:rsidP="008570A7">
                  <w:pPr>
                    <w:shd w:val="clear" w:color="auto" w:fill="8DB3E2"/>
                    <w:jc w:val="center"/>
                    <w:rPr>
                      <w:rFonts w:ascii="Times New Roman" w:hAnsi="Times New Roman"/>
                      <w:sz w:val="16"/>
                      <w:szCs w:val="16"/>
                      <w:lang w:val="uk-UA"/>
                    </w:rPr>
                  </w:pPr>
                  <w:r>
                    <w:rPr>
                      <w:rFonts w:ascii="Times New Roman" w:hAnsi="Times New Roman"/>
                      <w:sz w:val="16"/>
                      <w:szCs w:val="16"/>
                      <w:lang w:val="uk-UA"/>
                    </w:rPr>
                    <w:t>Основи туризму та орієнтування</w:t>
                  </w:r>
                </w:p>
              </w:txbxContent>
            </v:textbox>
          </v:rect>
        </w:pict>
      </w:r>
    </w:p>
    <w:p w:rsidR="00E55C4C" w:rsidRPr="000F3797" w:rsidRDefault="00722117" w:rsidP="00530320">
      <w:pPr>
        <w:rPr>
          <w:lang w:val="uk-UA"/>
        </w:rPr>
      </w:pPr>
      <w:r>
        <w:rPr>
          <w:noProof/>
          <w:lang w:val="uk-UA" w:eastAsia="uk-UA"/>
        </w:rPr>
        <w:pict>
          <v:rect id="Rectangle 38" o:spid="_x0000_s1062" style="position:absolute;margin-left:686.45pt;margin-top:15.45pt;width:77.05pt;height:21.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" strokecolor="#95b3d7" strokeweight="1pt">
            <v:fill color2="#b8cce4" focus="100%" type="gradient"/>
            <v:shadow on="t" color="#243f60" opacity=".5" offset="1pt"/>
            <v:textbox>
              <w:txbxContent>
                <w:p w:rsidR="004657D2" w:rsidRPr="00122E06" w:rsidRDefault="004657D2" w:rsidP="008570A7">
                  <w:pPr>
                    <w:shd w:val="clear" w:color="auto" w:fill="8DB3E2"/>
                    <w:jc w:val="center"/>
                    <w:rPr>
                      <w:rFonts w:ascii="Times New Roman" w:hAnsi="Times New Roman"/>
                      <w:sz w:val="16"/>
                      <w:szCs w:val="16"/>
                      <w:lang w:val="uk-UA"/>
                    </w:rPr>
                  </w:pPr>
                  <w:r>
                    <w:rPr>
                      <w:rFonts w:ascii="Times New Roman" w:hAnsi="Times New Roman"/>
                      <w:sz w:val="16"/>
                      <w:szCs w:val="16"/>
                      <w:lang w:val="uk-UA"/>
                    </w:rPr>
                    <w:t>ВК 2.3</w:t>
                  </w:r>
                </w:p>
              </w:txbxContent>
            </v:textbox>
          </v:rect>
        </w:pict>
      </w:r>
      <w:r>
        <w:rPr>
          <w:noProof/>
          <w:lang w:val="uk-UA" w:eastAsia="uk-UA"/>
        </w:rPr>
        <w:pict>
          <v:shape id="_x0000_s1132" type="#_x0000_t32" style="position:absolute;margin-left:272.6pt;margin-top:21.25pt;width:8.85pt;height:55pt;flip:x;z-index:251705344" o:connectortype="straight">
            <v:stroke endarrow="block"/>
          </v:shape>
        </w:pict>
      </w:r>
      <w:r>
        <w:rPr>
          <w:noProof/>
          <w:lang w:val="uk-UA" w:eastAsia="uk-UA"/>
        </w:rPr>
        <w:pict>
          <v:shape id="AutoShape 50" o:spid="_x0000_s1075" type="#_x0000_t34" style="position:absolute;margin-left:67.15pt;margin-top:13.25pt;width:213.6pt;height:178.5pt;flip:y;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" adj="20902">
            <v:stroke endarrow="block"/>
          </v:shape>
        </w:pict>
      </w:r>
      <w:r>
        <w:rPr>
          <w:noProof/>
          <w:lang w:val="uk-UA" w:eastAsia="uk-UA"/>
        </w:rPr>
        <w:pict>
          <v:rect id="Rectangle 53" o:spid="_x0000_s1078" style="position:absolute;margin-left:372.2pt;margin-top:3.45pt;width:95.35pt;height:35.6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" strokecolor="#95b3d7" strokeweight="1pt">
            <v:fill color2="#b8cce4" focus="100%" type="gradient"/>
            <v:shadow on="t" color="#243f60" opacity=".5" offset="1pt"/>
            <v:textbox>
              <w:txbxContent>
                <w:p w:rsidR="004657D2" w:rsidRPr="00122E06" w:rsidRDefault="004657D2" w:rsidP="008570A7">
                  <w:pPr>
                    <w:shd w:val="clear" w:color="auto" w:fill="8DB3E2"/>
                    <w:jc w:val="center"/>
                    <w:rPr>
                      <w:rFonts w:ascii="Times New Roman" w:hAnsi="Times New Roman"/>
                      <w:sz w:val="16"/>
                      <w:szCs w:val="16"/>
                      <w:lang w:val="uk-UA"/>
                    </w:rPr>
                  </w:pPr>
                  <w:r>
                    <w:rPr>
                      <w:rFonts w:ascii="Times New Roman" w:hAnsi="Times New Roman"/>
                      <w:sz w:val="16"/>
                      <w:szCs w:val="16"/>
                      <w:lang w:val="uk-UA"/>
                    </w:rPr>
                    <w:t>Спец</w:t>
                  </w:r>
                  <w:r w:rsidRPr="008570A7">
                    <w:rPr>
                      <w:rFonts w:ascii="Times New Roman" w:hAnsi="Times New Roman"/>
                      <w:sz w:val="16"/>
                      <w:szCs w:val="16"/>
                      <w:shd w:val="clear" w:color="auto" w:fill="8DB3E2"/>
                      <w:lang w:val="uk-UA"/>
                    </w:rPr>
                    <w:t xml:space="preserve">іалізований туризм </w:t>
                  </w:r>
                  <w:r>
                    <w:rPr>
                      <w:rFonts w:ascii="Times New Roman" w:hAnsi="Times New Roman"/>
                      <w:sz w:val="16"/>
                      <w:szCs w:val="16"/>
                      <w:lang w:val="uk-UA"/>
                    </w:rPr>
                    <w:t>(винно-гастрономічний)</w:t>
                  </w:r>
                </w:p>
              </w:txbxContent>
            </v:textbox>
          </v:rect>
        </w:pict>
      </w:r>
    </w:p>
    <w:p w:rsidR="00E55C4C" w:rsidRPr="000F3797" w:rsidRDefault="00722117" w:rsidP="00530320">
      <w:pPr>
        <w:rPr>
          <w:lang w:val="uk-UA"/>
        </w:rPr>
      </w:pPr>
      <w:r>
        <w:rPr>
          <w:noProof/>
          <w:lang w:val="uk-UA" w:eastAsia="uk-UA"/>
        </w:rPr>
        <w:pict>
          <v:rect id="Rectangle 57" o:spid="_x0000_s1082" style="position:absolute;margin-left:484.1pt;margin-top:10.05pt;width:86.85pt;height:27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" strokecolor="#95b3d7" strokeweight="1pt">
            <v:fill color2="#b8cce4" focus="100%" type="gradient"/>
            <v:shadow on="t" color="#243f60" opacity=".5" offset="1pt"/>
            <v:textbox>
              <w:txbxContent>
                <w:p w:rsidR="004657D2" w:rsidRPr="00122E06" w:rsidRDefault="004657D2" w:rsidP="008570A7">
                  <w:pPr>
                    <w:shd w:val="clear" w:color="auto" w:fill="8DB3E2"/>
                    <w:jc w:val="center"/>
                    <w:rPr>
                      <w:rFonts w:ascii="Times New Roman" w:hAnsi="Times New Roman"/>
                      <w:sz w:val="16"/>
                      <w:szCs w:val="16"/>
                      <w:lang w:val="uk-UA"/>
                    </w:rPr>
                  </w:pPr>
                  <w:r>
                    <w:rPr>
                      <w:rFonts w:ascii="Times New Roman" w:hAnsi="Times New Roman"/>
                      <w:sz w:val="16"/>
                      <w:szCs w:val="16"/>
                      <w:lang w:val="uk-UA"/>
                    </w:rPr>
                    <w:t>Валеологія в туризмі</w:t>
                  </w:r>
                </w:p>
              </w:txbxContent>
            </v:textbox>
          </v:rect>
        </w:pict>
      </w:r>
      <w:r>
        <w:rPr>
          <w:noProof/>
          <w:lang w:val="uk-UA" w:eastAsia="uk-UA"/>
        </w:rPr>
        <w:pict>
          <v:rect id="Rectangle 44" o:spid="_x0000_s1069" style="position:absolute;margin-left:687.4pt;margin-top:20.8pt;width:76.1pt;height:17.4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" strokecolor="#95b3d7" strokeweight="1pt">
            <v:fill color2="#b8cce4" focus="100%" type="gradient"/>
            <v:shadow on="t" color="#243f60" opacity=".5" offset="1pt"/>
            <v:textbox>
              <w:txbxContent>
                <w:p w:rsidR="004657D2" w:rsidRPr="00122E06" w:rsidRDefault="004657D2" w:rsidP="008570A7">
                  <w:pPr>
                    <w:shd w:val="clear" w:color="auto" w:fill="8DB3E2"/>
                    <w:jc w:val="center"/>
                    <w:rPr>
                      <w:rFonts w:ascii="Times New Roman" w:hAnsi="Times New Roman"/>
                      <w:sz w:val="16"/>
                      <w:szCs w:val="16"/>
                      <w:lang w:val="uk-UA"/>
                    </w:rPr>
                  </w:pPr>
                  <w:r>
                    <w:rPr>
                      <w:rFonts w:ascii="Times New Roman" w:hAnsi="Times New Roman"/>
                      <w:sz w:val="16"/>
                      <w:szCs w:val="16"/>
                      <w:lang w:val="uk-UA"/>
                    </w:rPr>
                    <w:t>ВК 2.10</w:t>
                  </w:r>
                </w:p>
              </w:txbxContent>
            </v:textbox>
          </v:rect>
        </w:pict>
      </w:r>
      <w:r>
        <w:rPr>
          <w:noProof/>
          <w:lang w:val="uk-UA" w:eastAsia="uk-UA"/>
        </w:rPr>
        <w:pict>
          <v:rect id="Rectangle 58" o:spid="_x0000_s1083" style="position:absolute;margin-left:280.75pt;margin-top:10.05pt;width:80.8pt;height:1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" strokecolor="#95b3d7" strokeweight="1pt">
            <v:fill color2="#b8cce4" focus="100%" type="gradient"/>
            <v:shadow on="t" color="#243f60" opacity=".5" offset="1pt"/>
            <v:textbox>
              <w:txbxContent>
                <w:p w:rsidR="004657D2" w:rsidRPr="00122E06" w:rsidRDefault="004657D2" w:rsidP="008570A7">
                  <w:pPr>
                    <w:shd w:val="clear" w:color="auto" w:fill="8DB3E2"/>
                    <w:jc w:val="center"/>
                    <w:rPr>
                      <w:rFonts w:ascii="Times New Roman" w:hAnsi="Times New Roman"/>
                      <w:sz w:val="16"/>
                      <w:szCs w:val="16"/>
                      <w:lang w:val="uk-UA"/>
                    </w:rPr>
                  </w:pPr>
                  <w:r>
                    <w:rPr>
                      <w:rFonts w:ascii="Times New Roman" w:hAnsi="Times New Roman"/>
                      <w:sz w:val="16"/>
                      <w:szCs w:val="16"/>
                      <w:lang w:val="uk-UA"/>
                    </w:rPr>
                    <w:t>ВК 2.6</w:t>
                  </w:r>
                </w:p>
              </w:txbxContent>
            </v:textbox>
          </v:rect>
        </w:pict>
      </w:r>
      <w:r>
        <w:rPr>
          <w:noProof/>
          <w:lang w:val="uk-UA" w:eastAsia="uk-UA"/>
        </w:rPr>
        <w:pict>
          <v:rect id="Rectangle 59" o:spid="_x0000_s1084" style="position:absolute;margin-left:179.55pt;margin-top:18.7pt;width:83.65pt;height:17.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" strokecolor="#95b3d7" strokeweight="1pt">
            <v:fill color2="#b8cce4" focus="100%" type="gradient"/>
            <v:shadow on="t" color="#243f60" opacity=".5" offset="1pt"/>
            <v:textbox>
              <w:txbxContent>
                <w:p w:rsidR="004657D2" w:rsidRPr="00122E06" w:rsidRDefault="004657D2" w:rsidP="008570A7">
                  <w:pPr>
                    <w:shd w:val="clear" w:color="auto" w:fill="8DB3E2"/>
                    <w:jc w:val="center"/>
                    <w:rPr>
                      <w:rFonts w:ascii="Times New Roman" w:hAnsi="Times New Roman"/>
                      <w:sz w:val="16"/>
                      <w:szCs w:val="16"/>
                      <w:lang w:val="uk-UA"/>
                    </w:rPr>
                  </w:pPr>
                  <w:r>
                    <w:rPr>
                      <w:rFonts w:ascii="Times New Roman" w:hAnsi="Times New Roman"/>
                      <w:sz w:val="16"/>
                      <w:szCs w:val="16"/>
                      <w:lang w:val="uk-UA"/>
                    </w:rPr>
                    <w:t>ВК 2.2</w:t>
                  </w:r>
                </w:p>
              </w:txbxContent>
            </v:textbox>
          </v:rect>
        </w:pict>
      </w:r>
    </w:p>
    <w:p w:rsidR="00E55C4C" w:rsidRPr="000F3797" w:rsidRDefault="00722117" w:rsidP="00530320">
      <w:pPr>
        <w:rPr>
          <w:lang w:val="uk-UA"/>
        </w:rPr>
      </w:pPr>
      <w:r>
        <w:rPr>
          <w:noProof/>
          <w:lang w:val="uk-UA" w:eastAsia="uk-UA"/>
        </w:rPr>
        <w:pict>
          <v:shape id="_x0000_s1129" type="#_x0000_t32" style="position:absolute;margin-left:475.8pt;margin-top:17.85pt;width:11.45pt;height:11.25pt;flip:y;z-index:251703296" o:connectortype="straight">
            <v:stroke endarrow="block"/>
          </v:shape>
        </w:pict>
      </w:r>
      <w:r>
        <w:rPr>
          <w:noProof/>
          <w:lang w:val="uk-UA" w:eastAsia="uk-UA"/>
        </w:rPr>
        <w:pict>
          <v:rect id="Rectangle 69" o:spid="_x0000_s1094" style="position:absolute;margin-left:375.2pt;margin-top:8.1pt;width:97.35pt;height:27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" strokecolor="#95b3d7" strokeweight="1pt">
            <v:fill color2="#b8cce4" focus="100%" type="gradient"/>
            <v:shadow on="t" color="#243f60" opacity=".5" offset="1pt"/>
            <v:textbox>
              <w:txbxContent>
                <w:p w:rsidR="004657D2" w:rsidRPr="00122E06" w:rsidRDefault="004657D2" w:rsidP="008570A7">
                  <w:pPr>
                    <w:shd w:val="clear" w:color="auto" w:fill="8DB3E2"/>
                    <w:jc w:val="center"/>
                    <w:rPr>
                      <w:rFonts w:ascii="Times New Roman" w:hAnsi="Times New Roman"/>
                      <w:sz w:val="16"/>
                      <w:szCs w:val="16"/>
                      <w:lang w:val="uk-UA"/>
                    </w:rPr>
                  </w:pPr>
                  <w:r>
                    <w:rPr>
                      <w:rFonts w:ascii="Times New Roman" w:hAnsi="Times New Roman"/>
                      <w:sz w:val="16"/>
                      <w:szCs w:val="16"/>
                      <w:lang w:val="uk-UA"/>
                    </w:rPr>
                    <w:t>Туристсько-рекреаційні комплекси світу</w:t>
                  </w:r>
                </w:p>
              </w:txbxContent>
            </v:textbox>
          </v:rect>
        </w:pict>
      </w:r>
      <w:r>
        <w:rPr>
          <w:noProof/>
          <w:lang w:val="uk-UA" w:eastAsia="uk-UA"/>
        </w:rPr>
        <w:pict>
          <v:shape id="_x0000_s1126" type="#_x0000_t32" style="position:absolute;margin-left:569.15pt;margin-top:1.45pt;width:7.5pt;height:0;flip:x;z-index:251700224" o:connectortype="straight"/>
        </w:pict>
      </w:r>
      <w:r>
        <w:rPr>
          <w:noProof/>
          <w:lang w:val="uk-UA" w:eastAsia="uk-UA"/>
        </w:rPr>
        <w:pict>
          <v:rect id="Rectangle 62" o:spid="_x0000_s1087" style="position:absolute;margin-left:-13.4pt;margin-top:9.3pt;width:175.2pt;height:17.4pt;z-index:251629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" strokecolor="#fabf8f" strokeweight="1pt">
            <v:fill color2="#fbd4b4" focus="100%" type="gradient"/>
            <v:shadow on="t" color="#974706" opacity=".5" offset="1pt"/>
            <v:textbox>
              <w:txbxContent>
                <w:p w:rsidR="004657D2" w:rsidRPr="00122E06" w:rsidRDefault="004657D2" w:rsidP="005B3A97">
                  <w:pPr>
                    <w:shd w:val="clear" w:color="auto" w:fill="FFFF00"/>
                    <w:jc w:val="center"/>
                    <w:rPr>
                      <w:rFonts w:ascii="Times New Roman" w:hAnsi="Times New Roman"/>
                      <w:sz w:val="16"/>
                      <w:szCs w:val="16"/>
                      <w:lang w:val="uk-UA"/>
                    </w:rPr>
                  </w:pPr>
                  <w:r>
                    <w:rPr>
                      <w:rFonts w:ascii="Times New Roman" w:hAnsi="Times New Roman"/>
                      <w:sz w:val="16"/>
                      <w:szCs w:val="16"/>
                      <w:lang w:val="uk-UA"/>
                    </w:rPr>
                    <w:t>Географія туризму</w:t>
                  </w:r>
                </w:p>
              </w:txbxContent>
            </v:textbox>
          </v:rect>
        </w:pict>
      </w:r>
      <w:r>
        <w:rPr>
          <w:noProof/>
          <w:lang w:val="uk-UA" w:eastAsia="uk-UA"/>
        </w:rPr>
        <w:pict>
          <v:rect id="Rectangle 63" o:spid="_x0000_s1088" style="position:absolute;margin-left:280.1pt;margin-top:9.3pt;width:81.45pt;height:17.4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" strokecolor="#95b3d7" strokeweight="1pt">
            <v:fill color2="#b8cce4" focus="100%" type="gradient"/>
            <v:shadow on="t" color="#243f60" opacity=".5" offset="1pt"/>
            <v:textbox>
              <w:txbxContent>
                <w:p w:rsidR="004657D2" w:rsidRPr="00122E06" w:rsidRDefault="004657D2" w:rsidP="008570A7">
                  <w:pPr>
                    <w:shd w:val="clear" w:color="auto" w:fill="8DB3E2"/>
                    <w:jc w:val="center"/>
                    <w:rPr>
                      <w:rFonts w:ascii="Times New Roman" w:hAnsi="Times New Roman"/>
                      <w:sz w:val="16"/>
                      <w:szCs w:val="16"/>
                      <w:lang w:val="uk-UA"/>
                    </w:rPr>
                  </w:pPr>
                  <w:r>
                    <w:rPr>
                      <w:rFonts w:ascii="Times New Roman" w:hAnsi="Times New Roman"/>
                      <w:sz w:val="16"/>
                      <w:szCs w:val="16"/>
                      <w:lang w:val="uk-UA"/>
                    </w:rPr>
                    <w:t>ВК 2.9</w:t>
                  </w:r>
                </w:p>
              </w:txbxContent>
            </v:textbox>
          </v:rect>
        </w:pict>
      </w:r>
      <w:r>
        <w:rPr>
          <w:noProof/>
          <w:lang w:val="uk-UA" w:eastAsia="uk-UA"/>
        </w:rPr>
        <w:pict>
          <v:rect id="Rectangle 65" o:spid="_x0000_s1090" style="position:absolute;margin-left:179.05pt;margin-top:18.85pt;width:84.15pt;height:17.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" strokecolor="#95b3d7" strokeweight="1pt">
            <v:fill color2="#b8cce4" focus="100%" type="gradient"/>
            <v:shadow on="t" color="#243f60" opacity=".5" offset="1pt"/>
            <v:textbox>
              <w:txbxContent>
                <w:p w:rsidR="004657D2" w:rsidRPr="00122E06" w:rsidRDefault="004657D2" w:rsidP="008570A7">
                  <w:pPr>
                    <w:shd w:val="clear" w:color="auto" w:fill="8DB3E2"/>
                    <w:jc w:val="center"/>
                    <w:rPr>
                      <w:rFonts w:ascii="Times New Roman" w:hAnsi="Times New Roman"/>
                      <w:sz w:val="16"/>
                      <w:szCs w:val="16"/>
                      <w:lang w:val="uk-UA"/>
                    </w:rPr>
                  </w:pPr>
                  <w:r>
                    <w:rPr>
                      <w:rFonts w:ascii="Times New Roman" w:hAnsi="Times New Roman"/>
                      <w:sz w:val="16"/>
                      <w:szCs w:val="16"/>
                      <w:lang w:val="uk-UA"/>
                    </w:rPr>
                    <w:t>ВК 2.4</w:t>
                  </w:r>
                </w:p>
              </w:txbxContent>
            </v:textbox>
          </v:rect>
        </w:pict>
      </w:r>
    </w:p>
    <w:p w:rsidR="00E55C4C" w:rsidRPr="000F3797" w:rsidRDefault="00722117" w:rsidP="00530320">
      <w:pPr>
        <w:rPr>
          <w:lang w:val="uk-UA"/>
        </w:rPr>
      </w:pPr>
      <w:r>
        <w:rPr>
          <w:noProof/>
          <w:lang w:val="uk-UA" w:eastAsia="uk-UA"/>
        </w:rPr>
        <w:pict>
          <v:rect id="Rectangle 40" o:spid="_x0000_s1064" style="position:absolute;margin-left:584.45pt;margin-top:16.4pt;width:85.4pt;height:17.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" strokecolor="#95b3d7" strokeweight="1pt">
            <v:fill color2="#b8cce4" focus="100%" type="gradient"/>
            <v:shadow on="t" color="#243f60" opacity=".5" offset="1pt"/>
            <v:textbox>
              <w:txbxContent>
                <w:p w:rsidR="004657D2" w:rsidRPr="00122E06" w:rsidRDefault="004657D2" w:rsidP="008570A7">
                  <w:pPr>
                    <w:shd w:val="clear" w:color="auto" w:fill="8DB3E2"/>
                    <w:jc w:val="center"/>
                    <w:rPr>
                      <w:rFonts w:ascii="Times New Roman" w:hAnsi="Times New Roman"/>
                      <w:sz w:val="16"/>
                      <w:szCs w:val="16"/>
                      <w:lang w:val="uk-UA"/>
                    </w:rPr>
                  </w:pPr>
                  <w:r>
                    <w:rPr>
                      <w:rFonts w:ascii="Times New Roman" w:hAnsi="Times New Roman"/>
                      <w:sz w:val="16"/>
                      <w:szCs w:val="16"/>
                      <w:lang w:val="uk-UA"/>
                    </w:rPr>
                    <w:t>ВК 2.1</w:t>
                  </w:r>
                </w:p>
              </w:txbxContent>
            </v:textbox>
          </v:rect>
        </w:pict>
      </w:r>
      <w:r>
        <w:rPr>
          <w:noProof/>
          <w:lang w:val="uk-UA" w:eastAsia="uk-UA"/>
        </w:rPr>
        <w:pict>
          <v:shape id="AutoShape 56" o:spid="_x0000_s1081" type="#_x0000_t34" style="position:absolute;margin-left:570.15pt;margin-top:16.5pt;width:120.05pt;height:74.7pt;flip:y;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" adj="19386,112453,-110240">
            <v:stroke endarrow="block"/>
          </v:shape>
        </w:pict>
      </w:r>
      <w:r>
        <w:rPr>
          <w:noProof/>
          <w:lang w:val="uk-UA" w:eastAsia="uk-UA"/>
        </w:rPr>
        <w:pict>
          <v:rect id="Rectangle 52" o:spid="_x0000_s1077" style="position:absolute;margin-left:690.2pt;margin-top:4.1pt;width:75.2pt;height:28.6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" fillcolor="#b2a1c7" strokecolor="#8064a2" strokeweight="1pt">
            <v:fill color2="#8064a2" focus="50%" type="gradient"/>
            <v:shadow on="t" color="#3f3151" offset="1pt"/>
            <v:textbox>
              <w:txbxContent>
                <w:p w:rsidR="004657D2" w:rsidRPr="00122E06" w:rsidRDefault="004657D2" w:rsidP="008570A7">
                  <w:pPr>
                    <w:shd w:val="clear" w:color="auto" w:fill="E5DFEC"/>
                    <w:jc w:val="center"/>
                    <w:rPr>
                      <w:rFonts w:ascii="Times New Roman" w:hAnsi="Times New Roman"/>
                      <w:sz w:val="16"/>
                      <w:szCs w:val="16"/>
                      <w:lang w:val="uk-UA"/>
                    </w:rPr>
                  </w:pPr>
                  <w:r>
                    <w:rPr>
                      <w:rFonts w:ascii="Times New Roman" w:hAnsi="Times New Roman"/>
                      <w:sz w:val="16"/>
                      <w:szCs w:val="16"/>
                      <w:lang w:val="uk-UA"/>
                    </w:rPr>
                    <w:t>Виробнича практика</w:t>
                  </w:r>
                </w:p>
              </w:txbxContent>
            </v:textbox>
          </v:rect>
        </w:pict>
      </w:r>
      <w:r>
        <w:rPr>
          <w:noProof/>
          <w:lang w:val="uk-UA" w:eastAsia="uk-UA"/>
        </w:rPr>
        <w:pict>
          <v:shape id="_x0000_s1131" type="#_x0000_t32" style="position:absolute;margin-left:272.6pt;margin-top:5.85pt;width:102.6pt;height:44.45pt;z-index:251704320" o:connectortype="straight">
            <v:stroke endarrow="block"/>
          </v:shape>
        </w:pict>
      </w:r>
      <w:r>
        <w:rPr>
          <w:noProof/>
          <w:lang w:val="uk-UA" w:eastAsia="uk-UA"/>
        </w:rPr>
        <w:pict>
          <v:rect id="Rectangle 66" o:spid="_x0000_s1091" style="position:absolute;margin-left:-13.4pt;margin-top:9.3pt;width:175.2pt;height:18.25pt;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" strokecolor="#fabf8f" strokeweight="1pt">
            <v:fill color2="#fbd4b4" focus="100%" type="gradient"/>
            <v:shadow on="t" color="#974706" opacity=".5" offset="1pt"/>
            <v:textbox>
              <w:txbxContent>
                <w:p w:rsidR="004657D2" w:rsidRPr="00122E06" w:rsidRDefault="004657D2" w:rsidP="005B3A97">
                  <w:pPr>
                    <w:shd w:val="clear" w:color="auto" w:fill="FFFF00"/>
                    <w:jc w:val="center"/>
                    <w:rPr>
                      <w:rFonts w:ascii="Times New Roman" w:hAnsi="Times New Roman"/>
                      <w:sz w:val="16"/>
                      <w:szCs w:val="16"/>
                      <w:lang w:val="uk-UA"/>
                    </w:rPr>
                  </w:pPr>
                  <w:r>
                    <w:rPr>
                      <w:rFonts w:ascii="Times New Roman" w:hAnsi="Times New Roman"/>
                      <w:sz w:val="16"/>
                      <w:szCs w:val="16"/>
                      <w:lang w:val="uk-UA"/>
                    </w:rPr>
                    <w:t>Основи туризмознавства</w:t>
                  </w:r>
                </w:p>
              </w:txbxContent>
            </v:textbox>
          </v:rect>
        </w:pict>
      </w:r>
    </w:p>
    <w:p w:rsidR="00E55C4C" w:rsidRPr="000F3797" w:rsidRDefault="00722117" w:rsidP="00530320">
      <w:pPr>
        <w:rPr>
          <w:lang w:val="uk-UA"/>
        </w:rPr>
      </w:pPr>
      <w:r>
        <w:rPr>
          <w:noProof/>
          <w:lang w:val="uk-UA" w:eastAsia="uk-UA"/>
        </w:rPr>
        <w:pict>
          <v:rect id="Rectangle 45" o:spid="_x0000_s1070" style="position:absolute;margin-left:584.45pt;margin-top:18.35pt;width:84.9pt;height:17.4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" strokecolor="#95b3d7" strokeweight="1pt">
            <v:fill color2="#b8cce4" focus="100%" type="gradient"/>
            <v:shadow on="t" color="#243f60" opacity=".5" offset="1pt"/>
            <v:textbox style="mso-next-textbox:#Rectangle 45">
              <w:txbxContent>
                <w:p w:rsidR="004657D2" w:rsidRPr="00122E06" w:rsidRDefault="004657D2" w:rsidP="008570A7">
                  <w:pPr>
                    <w:shd w:val="clear" w:color="auto" w:fill="8DB3E2"/>
                    <w:jc w:val="center"/>
                    <w:rPr>
                      <w:rFonts w:ascii="Times New Roman" w:hAnsi="Times New Roman"/>
                      <w:sz w:val="16"/>
                      <w:szCs w:val="16"/>
                      <w:lang w:val="uk-UA"/>
                    </w:rPr>
                  </w:pPr>
                  <w:r>
                    <w:rPr>
                      <w:rFonts w:ascii="Times New Roman" w:hAnsi="Times New Roman"/>
                      <w:sz w:val="16"/>
                      <w:szCs w:val="16"/>
                      <w:lang w:val="uk-UA"/>
                    </w:rPr>
                    <w:t>ВК 2.5</w:t>
                  </w:r>
                </w:p>
              </w:txbxContent>
            </v:textbox>
          </v:rect>
        </w:pict>
      </w:r>
      <w:r>
        <w:rPr>
          <w:noProof/>
          <w:lang w:val="uk-UA" w:eastAsia="uk-UA"/>
        </w:rPr>
        <w:pict>
          <v:rect id="Rectangle 64" o:spid="_x0000_s1089" style="position:absolute;margin-left:489.05pt;margin-top:6.8pt;width:84.9pt;height:17.4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" strokecolor="#95b3d7" strokeweight="1pt">
            <v:fill color2="#b8cce4" focus="100%" type="gradient"/>
            <v:shadow on="t" color="#243f60" opacity=".5" offset="1pt"/>
            <v:textbox>
              <w:txbxContent>
                <w:p w:rsidR="004657D2" w:rsidRPr="00122E06" w:rsidRDefault="004657D2" w:rsidP="008570A7">
                  <w:pPr>
                    <w:shd w:val="clear" w:color="auto" w:fill="8DB3E2"/>
                    <w:jc w:val="center"/>
                    <w:rPr>
                      <w:rFonts w:ascii="Times New Roman" w:hAnsi="Times New Roman"/>
                      <w:sz w:val="16"/>
                      <w:szCs w:val="16"/>
                      <w:lang w:val="uk-UA"/>
                    </w:rPr>
                  </w:pPr>
                  <w:r>
                    <w:rPr>
                      <w:rFonts w:ascii="Times New Roman" w:hAnsi="Times New Roman"/>
                      <w:sz w:val="16"/>
                      <w:szCs w:val="16"/>
                      <w:lang w:val="uk-UA"/>
                    </w:rPr>
                    <w:t>ВК 2.7</w:t>
                  </w:r>
                </w:p>
              </w:txbxContent>
            </v:textbox>
          </v:rect>
        </w:pict>
      </w:r>
      <w:r>
        <w:rPr>
          <w:noProof/>
          <w:lang w:val="uk-UA" w:eastAsia="uk-UA"/>
        </w:rPr>
        <w:pict>
          <v:rect id="Rectangle 74" o:spid="_x0000_s1099" style="position:absolute;margin-left:-14pt;margin-top:10.4pt;width:83.65pt;height:33.75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" strokecolor="#95b3d7" strokeweight="1pt">
            <v:fill color2="#b8cce4" focus="100%" type="gradient"/>
            <v:shadow on="t" color="#243f60" opacity=".5" offset="1pt"/>
            <v:textbox>
              <w:txbxContent>
                <w:p w:rsidR="004657D2" w:rsidRPr="00122E06" w:rsidRDefault="004657D2" w:rsidP="008570A7">
                  <w:pPr>
                    <w:shd w:val="clear" w:color="auto" w:fill="8DB3E2"/>
                    <w:jc w:val="center"/>
                    <w:rPr>
                      <w:rFonts w:ascii="Times New Roman" w:hAnsi="Times New Roman"/>
                      <w:sz w:val="16"/>
                      <w:szCs w:val="16"/>
                      <w:lang w:val="uk-UA"/>
                    </w:rPr>
                  </w:pPr>
                  <w:r>
                    <w:rPr>
                      <w:rFonts w:ascii="Times New Roman" w:hAnsi="Times New Roman"/>
                      <w:sz w:val="16"/>
                      <w:szCs w:val="16"/>
                      <w:lang w:val="uk-UA"/>
                    </w:rPr>
                    <w:t>Готельно-ресторанний бізнес</w:t>
                  </w:r>
                </w:p>
              </w:txbxContent>
            </v:textbox>
          </v:rect>
        </w:pict>
      </w:r>
      <w:r>
        <w:rPr>
          <w:noProof/>
          <w:lang w:val="uk-UA" w:eastAsia="uk-UA"/>
        </w:rPr>
        <w:pict>
          <v:shape id="AutoShape 55" o:spid="_x0000_s1080" type="#_x0000_t32" style="position:absolute;margin-left:723.95pt;margin-top:11.45pt;width:1pt;height:19.3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nFCOQIAAGI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">
            <v:stroke endarrow="block"/>
          </v:shape>
        </w:pict>
      </w:r>
      <w:r>
        <w:rPr>
          <w:noProof/>
          <w:lang w:val="uk-UA" w:eastAsia="uk-UA"/>
        </w:rPr>
        <w:pict>
          <v:rect id="Rectangle 72" o:spid="_x0000_s1097" style="position:absolute;margin-left:373.55pt;margin-top:19.35pt;width:97.35pt;height:18.9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" strokecolor="#95b3d7" strokeweight="1pt">
            <v:fill color2="#b8cce4" focus="100%" type="gradient"/>
            <v:shadow on="t" color="#243f60" opacity=".5" offset="1pt"/>
            <v:textbox>
              <w:txbxContent>
                <w:p w:rsidR="004657D2" w:rsidRPr="00122E06" w:rsidRDefault="004657D2" w:rsidP="008570A7">
                  <w:pPr>
                    <w:shd w:val="clear" w:color="auto" w:fill="8DB3E2"/>
                    <w:jc w:val="center"/>
                    <w:rPr>
                      <w:rFonts w:ascii="Times New Roman" w:hAnsi="Times New Roman"/>
                      <w:sz w:val="16"/>
                      <w:szCs w:val="16"/>
                      <w:lang w:val="uk-UA"/>
                    </w:rPr>
                  </w:pPr>
                  <w:r>
                    <w:rPr>
                      <w:rFonts w:ascii="Times New Roman" w:hAnsi="Times New Roman"/>
                      <w:sz w:val="16"/>
                      <w:szCs w:val="16"/>
                      <w:lang w:val="uk-UA"/>
                    </w:rPr>
                    <w:t>Історія туризму</w:t>
                  </w:r>
                </w:p>
              </w:txbxContent>
            </v:textbox>
          </v:rect>
        </w:pict>
      </w:r>
      <w:r>
        <w:rPr>
          <w:noProof/>
          <w:lang w:val="uk-UA" w:eastAsia="uk-UA"/>
        </w:rPr>
        <w:pict>
          <v:rect id="Rectangle 75" o:spid="_x0000_s1100" style="position:absolute;margin-left:73.35pt;margin-top:9pt;width:89.5pt;height:36.2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" strokecolor="#95b3d7" strokeweight="1pt">
            <v:fill color2="#b8cce4" focus="100%" type="gradient"/>
            <v:shadow on="t" color="#243f60" opacity=".5" offset="1pt"/>
            <v:textbox>
              <w:txbxContent>
                <w:p w:rsidR="004657D2" w:rsidRPr="00122E06" w:rsidRDefault="004657D2" w:rsidP="008570A7">
                  <w:pPr>
                    <w:shd w:val="clear" w:color="auto" w:fill="8DB3E2"/>
                    <w:jc w:val="center"/>
                    <w:rPr>
                      <w:rFonts w:ascii="Times New Roman" w:hAnsi="Times New Roman"/>
                      <w:sz w:val="16"/>
                      <w:szCs w:val="16"/>
                      <w:lang w:val="uk-UA"/>
                    </w:rPr>
                  </w:pPr>
                  <w:r>
                    <w:rPr>
                      <w:rFonts w:ascii="Times New Roman" w:hAnsi="Times New Roman"/>
                      <w:sz w:val="16"/>
                      <w:szCs w:val="16"/>
                      <w:lang w:val="uk-UA"/>
                    </w:rPr>
                    <w:t>Активний туризм і безпека туристичної діяльності</w:t>
                  </w:r>
                </w:p>
              </w:txbxContent>
            </v:textbox>
          </v:rect>
        </w:pict>
      </w:r>
    </w:p>
    <w:p w:rsidR="00E55C4C" w:rsidRPr="000F3797" w:rsidRDefault="00722117" w:rsidP="00530320">
      <w:pPr>
        <w:tabs>
          <w:tab w:val="left" w:pos="2180"/>
        </w:tabs>
        <w:rPr>
          <w:lang w:val="uk-UA"/>
        </w:rPr>
      </w:pPr>
      <w:r>
        <w:rPr>
          <w:noProof/>
          <w:lang w:val="uk-UA" w:eastAsia="uk-UA"/>
        </w:rPr>
        <w:pict>
          <v:rect id="Rectangle 51" o:spid="_x0000_s1076" style="position:absolute;margin-left:586.6pt;margin-top:19.25pt;width:84.35pt;height:17.4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" strokecolor="#95b3d7" strokeweight="1pt">
            <v:fill color2="#b8cce4" focus="100%" type="gradient"/>
            <v:shadow on="t" color="#243f60" opacity=".5" offset="1pt"/>
            <v:textbox>
              <w:txbxContent>
                <w:p w:rsidR="004657D2" w:rsidRPr="00122E06" w:rsidRDefault="004657D2" w:rsidP="008570A7">
                  <w:pPr>
                    <w:shd w:val="clear" w:color="auto" w:fill="8DB3E2"/>
                    <w:jc w:val="center"/>
                    <w:rPr>
                      <w:rFonts w:ascii="Times New Roman" w:hAnsi="Times New Roman"/>
                      <w:sz w:val="16"/>
                      <w:szCs w:val="16"/>
                      <w:lang w:val="uk-UA"/>
                    </w:rPr>
                  </w:pPr>
                  <w:r>
                    <w:rPr>
                      <w:rFonts w:ascii="Times New Roman" w:hAnsi="Times New Roman"/>
                      <w:sz w:val="16"/>
                      <w:szCs w:val="16"/>
                      <w:lang w:val="uk-UA"/>
                    </w:rPr>
                    <w:t>ВК 2.8</w:t>
                  </w:r>
                </w:p>
              </w:txbxContent>
            </v:textbox>
          </v:rect>
        </w:pict>
      </w:r>
      <w:r>
        <w:rPr>
          <w:noProof/>
          <w:lang w:val="uk-UA" w:eastAsia="uk-UA"/>
        </w:rPr>
        <w:pict>
          <v:rect id="Rectangle 54" o:spid="_x0000_s1079" style="position:absolute;margin-left:489.05pt;margin-top:8.5pt;width:85.1pt;height:17.4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" strokecolor="#95b3d7" strokeweight="1pt">
            <v:fill color2="#b8cce4" focus="100%" type="gradient"/>
            <v:shadow on="t" color="#243f60" opacity=".5" offset="1pt"/>
            <v:textbox>
              <w:txbxContent>
                <w:p w:rsidR="004657D2" w:rsidRPr="00122E06" w:rsidRDefault="004657D2" w:rsidP="008570A7">
                  <w:pPr>
                    <w:shd w:val="clear" w:color="auto" w:fill="8DB3E2"/>
                    <w:jc w:val="center"/>
                    <w:rPr>
                      <w:rFonts w:ascii="Times New Roman" w:hAnsi="Times New Roman"/>
                      <w:sz w:val="16"/>
                      <w:szCs w:val="16"/>
                      <w:lang w:val="uk-UA"/>
                    </w:rPr>
                  </w:pPr>
                  <w:r>
                    <w:rPr>
                      <w:rFonts w:ascii="Times New Roman" w:hAnsi="Times New Roman"/>
                      <w:sz w:val="16"/>
                      <w:szCs w:val="16"/>
                      <w:lang w:val="uk-UA"/>
                    </w:rPr>
                    <w:t>ВК 2.12</w:t>
                  </w:r>
                </w:p>
              </w:txbxContent>
            </v:textbox>
          </v:rect>
        </w:pict>
      </w:r>
      <w:r>
        <w:rPr>
          <w:noProof/>
          <w:lang w:val="uk-UA" w:eastAsia="uk-UA"/>
        </w:rPr>
        <w:pict>
          <v:rect id="Rectangle 61" o:spid="_x0000_s1086" style="position:absolute;margin-left:688.45pt;margin-top:6.55pt;width:76.15pt;height:46.0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" fillcolor="#d99594" strokecolor="#c0504d" strokeweight="1pt">
            <v:fill color2="#c0504d" focus="50%" type="gradient"/>
            <v:shadow on="t" color="#622423" offset="1pt"/>
            <v:textbox>
              <w:txbxContent>
                <w:p w:rsidR="004657D2" w:rsidRPr="00122E06" w:rsidRDefault="004657D2" w:rsidP="008570A7">
                  <w:pPr>
                    <w:shd w:val="clear" w:color="auto" w:fill="F2DBDB"/>
                    <w:jc w:val="center"/>
                    <w:rPr>
                      <w:rFonts w:ascii="Times New Roman" w:hAnsi="Times New Roman"/>
                      <w:sz w:val="16"/>
                      <w:szCs w:val="16"/>
                      <w:lang w:val="uk-UA"/>
                    </w:rPr>
                  </w:pPr>
                  <w:r>
                    <w:rPr>
                      <w:rFonts w:ascii="Times New Roman" w:hAnsi="Times New Roman"/>
                      <w:sz w:val="16"/>
                      <w:szCs w:val="16"/>
                      <w:lang w:val="uk-UA"/>
                    </w:rPr>
                    <w:t>Підготовка кваліфікаційної бакалаврської роботи</w:t>
                  </w:r>
                </w:p>
              </w:txbxContent>
            </v:textbox>
          </v:rect>
        </w:pict>
      </w:r>
      <w:r>
        <w:rPr>
          <w:noProof/>
          <w:lang w:val="uk-UA" w:eastAsia="uk-UA"/>
        </w:rPr>
        <w:pict>
          <v:shape id="AutoShape 76" o:spid="_x0000_s1101" type="#_x0000_t32" style="position:absolute;margin-left:162.35pt;margin-top:5.6pt;width:110.25pt;height:.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TeDIwIAAD8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"/>
        </w:pict>
      </w:r>
      <w:r>
        <w:rPr>
          <w:noProof/>
          <w:lang w:val="uk-UA" w:eastAsia="uk-UA"/>
        </w:rPr>
        <w:pict>
          <v:rect id="Rectangle 82" o:spid="_x0000_s1107" style="position:absolute;margin-left:374.25pt;margin-top:21.85pt;width:97.35pt;height:17.4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" strokecolor="#95b3d7" strokeweight="1pt">
            <v:fill color2="#b8cce4" focus="100%" type="gradient"/>
            <v:shadow on="t" color="#243f60" opacity=".5" offset="1pt"/>
            <v:textbox>
              <w:txbxContent>
                <w:p w:rsidR="004657D2" w:rsidRPr="00122E06" w:rsidRDefault="004657D2" w:rsidP="008570A7">
                  <w:pPr>
                    <w:shd w:val="clear" w:color="auto" w:fill="8DB3E2"/>
                    <w:jc w:val="center"/>
                    <w:rPr>
                      <w:rFonts w:ascii="Times New Roman" w:hAnsi="Times New Roman"/>
                      <w:sz w:val="16"/>
                      <w:szCs w:val="16"/>
                      <w:lang w:val="uk-UA"/>
                    </w:rPr>
                  </w:pPr>
                  <w:r>
                    <w:rPr>
                      <w:rFonts w:ascii="Times New Roman" w:hAnsi="Times New Roman"/>
                      <w:sz w:val="16"/>
                      <w:szCs w:val="16"/>
                      <w:lang w:val="uk-UA"/>
                    </w:rPr>
                    <w:t>ВК 2.11</w:t>
                  </w:r>
                </w:p>
              </w:txbxContent>
            </v:textbox>
          </v:rect>
        </w:pict>
      </w:r>
      <w:r w:rsidR="00E55C4C" w:rsidRPr="000F3797">
        <w:rPr>
          <w:lang w:val="uk-UA"/>
        </w:rPr>
        <w:tab/>
      </w:r>
    </w:p>
    <w:p w:rsidR="00E55C4C" w:rsidRPr="000F3797" w:rsidRDefault="00722117" w:rsidP="00122E06">
      <w:pPr>
        <w:tabs>
          <w:tab w:val="left" w:pos="7440"/>
        </w:tabs>
        <w:jc w:val="center"/>
        <w:rPr>
          <w:lang w:val="uk-UA"/>
        </w:rPr>
      </w:pPr>
      <w:r>
        <w:rPr>
          <w:noProof/>
          <w:lang w:val="uk-UA" w:eastAsia="uk-UA"/>
        </w:rPr>
        <w:pict>
          <v:rect id="Rectangle 67" o:spid="_x0000_s1092" style="position:absolute;left:0;text-align:left;margin-left:484.1pt;margin-top:14.3pt;width:84.25pt;height:26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" fillcolor="#b2a1c7" strokecolor="#8064a2" strokeweight="1pt">
            <v:fill color2="#8064a2" focus="50%" type="gradient"/>
            <v:shadow on="t" color="#3f3151" offset="1pt"/>
            <v:textbox>
              <w:txbxContent>
                <w:p w:rsidR="004657D2" w:rsidRPr="00122E06" w:rsidRDefault="004657D2" w:rsidP="008570A7">
                  <w:pPr>
                    <w:shd w:val="clear" w:color="auto" w:fill="E5DFEC"/>
                    <w:jc w:val="center"/>
                    <w:rPr>
                      <w:rFonts w:ascii="Times New Roman" w:hAnsi="Times New Roman"/>
                      <w:sz w:val="16"/>
                      <w:szCs w:val="16"/>
                      <w:lang w:val="uk-UA"/>
                    </w:rPr>
                  </w:pPr>
                  <w:r>
                    <w:rPr>
                      <w:rFonts w:ascii="Times New Roman" w:hAnsi="Times New Roman"/>
                      <w:sz w:val="16"/>
                      <w:szCs w:val="16"/>
                      <w:lang w:val="uk-UA"/>
                    </w:rPr>
                    <w:t>Технологічна практика</w:t>
                  </w:r>
                </w:p>
              </w:txbxContent>
            </v:textbox>
          </v:rect>
        </w:pict>
      </w:r>
      <w:r>
        <w:rPr>
          <w:noProof/>
          <w:lang w:val="uk-UA" w:eastAsia="uk-UA"/>
        </w:rPr>
        <w:pict>
          <v:rect id="Rectangle 41" o:spid="_x0000_s1065" style="position:absolute;left:0;text-align:left;margin-left:-14pt;margin-top:4.85pt;width:173.35pt;height:20.4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" strokecolor="#95b3d7" strokeweight="1pt">
            <v:fill color2="#b8cce4" focus="100%" type="gradient"/>
            <v:shadow on="t" color="#243f60" opacity=".5" offset="1pt"/>
            <v:textbox>
              <w:txbxContent>
                <w:p w:rsidR="004657D2" w:rsidRPr="00122E06" w:rsidRDefault="004657D2" w:rsidP="008570A7">
                  <w:pPr>
                    <w:shd w:val="clear" w:color="auto" w:fill="8DB3E2"/>
                    <w:jc w:val="center"/>
                    <w:rPr>
                      <w:rFonts w:ascii="Times New Roman" w:hAnsi="Times New Roman"/>
                      <w:sz w:val="16"/>
                      <w:szCs w:val="16"/>
                      <w:lang w:val="uk-UA"/>
                    </w:rPr>
                  </w:pPr>
                  <w:r>
                    <w:rPr>
                      <w:rFonts w:ascii="Times New Roman" w:hAnsi="Times New Roman"/>
                      <w:sz w:val="16"/>
                      <w:szCs w:val="16"/>
                      <w:lang w:val="uk-UA"/>
                    </w:rPr>
                    <w:t>Еристика</w:t>
                  </w:r>
                </w:p>
              </w:txbxContent>
            </v:textbox>
          </v:rect>
        </w:pict>
      </w:r>
      <w:r>
        <w:rPr>
          <w:noProof/>
          <w:lang w:val="uk-UA" w:eastAsia="uk-UA"/>
        </w:rPr>
        <w:pict>
          <v:rect id="Rectangle 68" o:spid="_x0000_s1093" style="position:absolute;left:0;text-align:left;margin-left:284.2pt;margin-top:19.8pt;width:82.5pt;height:29.2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" fillcolor="#b2a1c7" strokecolor="#8064a2" strokeweight="1pt">
            <v:fill color2="#8064a2" focus="50%" type="gradient"/>
            <v:shadow on="t" color="#3f3151" offset="1pt"/>
            <v:textbox>
              <w:txbxContent>
                <w:p w:rsidR="004657D2" w:rsidRPr="00122E06" w:rsidRDefault="004657D2" w:rsidP="008570A7">
                  <w:pPr>
                    <w:shd w:val="clear" w:color="auto" w:fill="E5DFEC"/>
                    <w:jc w:val="center"/>
                    <w:rPr>
                      <w:rFonts w:ascii="Times New Roman" w:hAnsi="Times New Roman"/>
                      <w:sz w:val="16"/>
                      <w:szCs w:val="16"/>
                      <w:lang w:val="uk-UA"/>
                    </w:rPr>
                  </w:pPr>
                  <w:r>
                    <w:rPr>
                      <w:rFonts w:ascii="Times New Roman" w:hAnsi="Times New Roman"/>
                      <w:sz w:val="16"/>
                      <w:szCs w:val="16"/>
                      <w:lang w:val="uk-UA"/>
                    </w:rPr>
                    <w:t>Навчальна практика</w:t>
                  </w:r>
                </w:p>
              </w:txbxContent>
            </v:textbox>
          </v:rect>
        </w:pict>
      </w:r>
    </w:p>
    <w:p w:rsidR="00E55C4C" w:rsidRPr="000F3797" w:rsidRDefault="00722117" w:rsidP="00122E06">
      <w:pPr>
        <w:tabs>
          <w:tab w:val="left" w:pos="7440"/>
        </w:tabs>
        <w:jc w:val="center"/>
        <w:rPr>
          <w:lang w:val="uk-UA"/>
        </w:rPr>
      </w:pPr>
      <w:r>
        <w:rPr>
          <w:noProof/>
          <w:lang w:val="uk-UA" w:eastAsia="uk-UA"/>
        </w:rPr>
        <w:pict>
          <v:rect id="Rectangle 79" o:spid="_x0000_s1104" style="position:absolute;left:0;text-align:left;margin-left:-14pt;margin-top:11.75pt;width:82.5pt;height:31.05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" strokecolor="#95b3d7" strokeweight="1pt">
            <v:fill color2="#b8cce4" focus="100%" type="gradient"/>
            <v:shadow on="t" color="#243f60" opacity=".5" offset="1pt"/>
            <v:textbox>
              <w:txbxContent>
                <w:p w:rsidR="004657D2" w:rsidRPr="00122E06" w:rsidRDefault="004657D2" w:rsidP="008570A7">
                  <w:pPr>
                    <w:shd w:val="clear" w:color="auto" w:fill="8DB3E2"/>
                    <w:jc w:val="center"/>
                    <w:rPr>
                      <w:rFonts w:ascii="Times New Roman" w:hAnsi="Times New Roman"/>
                      <w:sz w:val="16"/>
                      <w:szCs w:val="16"/>
                      <w:lang w:val="uk-UA"/>
                    </w:rPr>
                  </w:pPr>
                  <w:r>
                    <w:rPr>
                      <w:rFonts w:ascii="Times New Roman" w:hAnsi="Times New Roman"/>
                      <w:sz w:val="16"/>
                      <w:szCs w:val="16"/>
                      <w:lang w:val="uk-UA"/>
                    </w:rPr>
                    <w:t>Маркетинг у туризмі</w:t>
                  </w:r>
                </w:p>
              </w:txbxContent>
            </v:textbox>
          </v:rect>
        </w:pict>
      </w:r>
      <w:r>
        <w:rPr>
          <w:noProof/>
          <w:lang w:val="uk-UA" w:eastAsia="uk-UA"/>
        </w:rPr>
        <w:pict>
          <v:shape id="_x0000_s1111" type="#_x0000_t34" style="position:absolute;left:0;text-align:left;margin-left:368.45pt;margin-top:1.15pt;width:114.9pt;height:9.35pt;flip:y;z-index:251689984" o:connectortype="elbow" adj=",918289,-77264">
            <v:stroke endarrow="block"/>
          </v:shape>
        </w:pict>
      </w:r>
      <w:r>
        <w:rPr>
          <w:noProof/>
          <w:lang w:val="uk-UA" w:eastAsia="uk-UA"/>
        </w:rPr>
        <w:pict>
          <v:shape id="AutoShape 70" o:spid="_x0000_s1095" type="#_x0000_t34" style="position:absolute;left:0;text-align:left;margin-left:163.15pt;margin-top:11.75pt;width:122.4pt;height:44.1pt;flip:y;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" adj=",216906,-36300">
            <v:stroke endarrow="block"/>
          </v:shape>
        </w:pict>
      </w:r>
      <w:r>
        <w:rPr>
          <w:noProof/>
          <w:lang w:val="uk-UA" w:eastAsia="uk-UA"/>
        </w:rPr>
        <w:pict>
          <v:shape id="AutoShape 71" o:spid="_x0000_s1096" type="#_x0000_t32" style="position:absolute;left:0;text-align:left;margin-left:726.95pt;margin-top:9.05pt;width:1pt;height:19.7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">
            <v:stroke endarrow="block"/>
          </v:shape>
        </w:pict>
      </w:r>
    </w:p>
    <w:p w:rsidR="00E55C4C" w:rsidRPr="000F3797" w:rsidRDefault="00722117" w:rsidP="00122E06">
      <w:pPr>
        <w:tabs>
          <w:tab w:val="left" w:pos="7440"/>
        </w:tabs>
        <w:jc w:val="center"/>
        <w:rPr>
          <w:lang w:val="uk-UA"/>
        </w:rPr>
      </w:pPr>
      <w:r>
        <w:rPr>
          <w:noProof/>
          <w:lang w:val="uk-UA" w:eastAsia="uk-UA"/>
        </w:rPr>
        <w:pict>
          <v:rect id="Rectangle 83" o:spid="_x0000_s1108" style="position:absolute;left:0;text-align:left;margin-left:75.5pt;margin-top:20.1pt;width:87.4pt;height:19.9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" fillcolor="#b2a1c7" strokecolor="#8064a2" strokeweight="1pt">
            <v:fill color2="#8064a2" focus="50%" type="gradient"/>
            <v:shadow on="t" color="#3f3151" offset="1pt"/>
            <v:textbox>
              <w:txbxContent>
                <w:p w:rsidR="004657D2" w:rsidRPr="00122E06" w:rsidRDefault="004657D2" w:rsidP="008570A7">
                  <w:pPr>
                    <w:shd w:val="clear" w:color="auto" w:fill="E5DFEC"/>
                    <w:jc w:val="center"/>
                    <w:rPr>
                      <w:rFonts w:ascii="Times New Roman" w:hAnsi="Times New Roman"/>
                      <w:sz w:val="16"/>
                      <w:szCs w:val="16"/>
                      <w:lang w:val="uk-UA"/>
                    </w:rPr>
                  </w:pPr>
                  <w:r>
                    <w:rPr>
                      <w:rFonts w:ascii="Times New Roman" w:hAnsi="Times New Roman"/>
                      <w:sz w:val="16"/>
                      <w:szCs w:val="16"/>
                      <w:lang w:val="uk-UA"/>
                    </w:rPr>
                    <w:t>Ознайомча практика</w:t>
                  </w:r>
                </w:p>
              </w:txbxContent>
            </v:textbox>
          </v:rect>
        </w:pict>
      </w:r>
      <w:r>
        <w:rPr>
          <w:noProof/>
          <w:lang w:val="uk-UA" w:eastAsia="uk-UA"/>
        </w:rPr>
        <w:pict>
          <v:rect id="Rectangle 77" o:spid="_x0000_s1102" style="position:absolute;left:0;text-align:left;margin-left:688.45pt;margin-top:5.5pt;width:76.95pt;height:37.4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" fillcolor="#d99594" strokecolor="#c0504d" strokeweight="1pt">
            <v:fill color2="#c0504d" focus="50%" type="gradient"/>
            <v:shadow on="t" color="#622423" offset="1pt"/>
            <v:textbox>
              <w:txbxContent>
                <w:p w:rsidR="004657D2" w:rsidRPr="009416D3" w:rsidRDefault="004657D2" w:rsidP="008570A7">
                  <w:pPr>
                    <w:shd w:val="clear" w:color="auto" w:fill="F2DBDB"/>
                    <w:jc w:val="center"/>
                    <w:rPr>
                      <w:rFonts w:ascii="Times New Roman" w:hAnsi="Times New Roman"/>
                      <w:b/>
                      <w:sz w:val="16"/>
                      <w:szCs w:val="16"/>
                      <w:lang w:val="uk-UA"/>
                    </w:rPr>
                  </w:pPr>
                  <w:r w:rsidRPr="009416D3">
                    <w:rPr>
                      <w:rFonts w:ascii="Times New Roman" w:hAnsi="Times New Roman"/>
                      <w:b/>
                      <w:sz w:val="16"/>
                      <w:szCs w:val="16"/>
                      <w:lang w:val="uk-UA"/>
                    </w:rPr>
                    <w:t>Комплексний атестаційний екзамен</w:t>
                  </w:r>
                </w:p>
              </w:txbxContent>
            </v:textbox>
          </v:rect>
        </w:pict>
      </w:r>
    </w:p>
    <w:p w:rsidR="00E55C4C" w:rsidRPr="000F3797" w:rsidRDefault="00722117" w:rsidP="00122E06">
      <w:pPr>
        <w:tabs>
          <w:tab w:val="left" w:pos="7440"/>
        </w:tabs>
        <w:jc w:val="center"/>
        <w:rPr>
          <w:lang w:val="uk-UA"/>
        </w:rPr>
      </w:pPr>
      <w:r>
        <w:rPr>
          <w:noProof/>
          <w:lang w:val="uk-UA" w:eastAsia="uk-UA"/>
        </w:rPr>
        <w:pict>
          <v:shape id="AutoShape 80" o:spid="_x0000_s1105" type="#_x0000_t32" style="position:absolute;left:0;text-align:left;margin-left:730.95pt;margin-top:22.4pt;width:.5pt;height:15.2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">
            <v:stroke endarrow="block"/>
          </v:shape>
        </w:pict>
      </w:r>
    </w:p>
    <w:p w:rsidR="00E55C4C" w:rsidRPr="000F3797" w:rsidRDefault="00722117" w:rsidP="00122E06">
      <w:pPr>
        <w:tabs>
          <w:tab w:val="left" w:pos="7440"/>
        </w:tabs>
        <w:jc w:val="center"/>
        <w:rPr>
          <w:lang w:val="uk-UA"/>
        </w:rPr>
      </w:pPr>
      <w:r>
        <w:rPr>
          <w:noProof/>
          <w:lang w:val="uk-UA" w:eastAsia="uk-UA"/>
        </w:rPr>
        <w:pict>
          <v:rect id="Rectangle 81" o:spid="_x0000_s1106" style="position:absolute;left:0;text-align:left;margin-left:688.45pt;margin-top:16.7pt;width:81.5pt;height:46.0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" fillcolor="#d99594" strokecolor="#c0504d" strokeweight="1pt">
            <v:fill color2="#c0504d" focus="50%" type="gradient"/>
            <v:shadow on="t" color="#622423" offset="1pt"/>
            <v:textbox>
              <w:txbxContent>
                <w:p w:rsidR="004657D2" w:rsidRDefault="004657D2" w:rsidP="008570A7">
                  <w:pPr>
                    <w:shd w:val="clear" w:color="auto" w:fill="F2DBDB"/>
                    <w:jc w:val="center"/>
                    <w:rPr>
                      <w:rFonts w:ascii="Times New Roman" w:hAnsi="Times New Roman"/>
                      <w:b/>
                      <w:sz w:val="16"/>
                      <w:szCs w:val="16"/>
                      <w:lang w:val="uk-UA"/>
                    </w:rPr>
                  </w:pPr>
                  <w:r w:rsidRPr="009416D3">
                    <w:rPr>
                      <w:rFonts w:ascii="Times New Roman" w:hAnsi="Times New Roman"/>
                      <w:b/>
                      <w:sz w:val="16"/>
                      <w:szCs w:val="16"/>
                      <w:lang w:val="uk-UA"/>
                    </w:rPr>
                    <w:t>Захист кваліфікаційної бакалаврської роботи</w:t>
                  </w:r>
                </w:p>
                <w:p w:rsidR="004657D2" w:rsidRDefault="004657D2" w:rsidP="00530320">
                  <w:pPr>
                    <w:jc w:val="center"/>
                    <w:rPr>
                      <w:rFonts w:ascii="Times New Roman" w:hAnsi="Times New Roman"/>
                      <w:b/>
                      <w:sz w:val="16"/>
                      <w:szCs w:val="16"/>
                      <w:lang w:val="uk-UA"/>
                    </w:rPr>
                  </w:pPr>
                </w:p>
                <w:p w:rsidR="004657D2" w:rsidRPr="009416D3" w:rsidRDefault="004657D2" w:rsidP="00530320">
                  <w:pPr>
                    <w:jc w:val="center"/>
                    <w:rPr>
                      <w:rFonts w:ascii="Times New Roman" w:hAnsi="Times New Roman"/>
                      <w:b/>
                      <w:sz w:val="16"/>
                      <w:szCs w:val="16"/>
                      <w:lang w:val="uk-UA"/>
                    </w:rPr>
                  </w:pPr>
                </w:p>
              </w:txbxContent>
            </v:textbox>
          </v:rect>
        </w:pict>
      </w:r>
    </w:p>
    <w:p w:rsidR="00E55C4C" w:rsidRPr="000F3797" w:rsidRDefault="00E55C4C" w:rsidP="004604B1">
      <w:pPr>
        <w:tabs>
          <w:tab w:val="left" w:pos="7440"/>
        </w:tabs>
        <w:rPr>
          <w:lang w:val="uk-UA"/>
        </w:rPr>
      </w:pPr>
    </w:p>
    <w:p w:rsidR="00E55C4C" w:rsidRPr="000F3797" w:rsidRDefault="00E55C4C" w:rsidP="00530320">
      <w:pPr>
        <w:tabs>
          <w:tab w:val="left" w:pos="7440"/>
        </w:tabs>
        <w:jc w:val="center"/>
        <w:rPr>
          <w:lang w:val="uk-UA"/>
        </w:rPr>
        <w:sectPr w:rsidR="00E55C4C" w:rsidRPr="000F3797" w:rsidSect="00122E06">
          <w:pgSz w:w="16838" w:h="11906" w:orient="landscape"/>
          <w:pgMar w:top="426" w:right="851" w:bottom="851" w:left="851" w:header="709" w:footer="709" w:gutter="0"/>
          <w:cols w:space="708"/>
          <w:docGrid w:linePitch="360"/>
        </w:sectPr>
      </w:pPr>
    </w:p>
    <w:p w:rsidR="00E55C4C" w:rsidRPr="000F3797" w:rsidRDefault="00E55C4C" w:rsidP="00283294">
      <w:pPr>
        <w:ind w:firstLine="709"/>
        <w:jc w:val="center"/>
        <w:rPr>
          <w:rFonts w:ascii="Times New Roman" w:hAnsi="Times New Roman"/>
          <w:b/>
          <w:sz w:val="28"/>
          <w:szCs w:val="28"/>
          <w:lang w:val="uk-UA"/>
        </w:rPr>
      </w:pPr>
      <w:r w:rsidRPr="000F3797">
        <w:rPr>
          <w:rFonts w:ascii="Times New Roman" w:hAnsi="Times New Roman"/>
          <w:b/>
          <w:sz w:val="28"/>
          <w:szCs w:val="28"/>
          <w:lang w:val="uk-UA"/>
        </w:rPr>
        <w:lastRenderedPageBreak/>
        <w:t>3. Форма атестації здобувачів вищої освіти</w:t>
      </w:r>
    </w:p>
    <w:p w:rsidR="00E55C4C" w:rsidRPr="000F3797" w:rsidRDefault="00E55C4C" w:rsidP="006936E6">
      <w:pPr>
        <w:spacing w:after="0" w:line="240" w:lineRule="auto"/>
        <w:ind w:firstLine="709"/>
        <w:jc w:val="both"/>
        <w:rPr>
          <w:rFonts w:ascii="Times New Roman" w:hAnsi="Times New Roman"/>
          <w:sz w:val="28"/>
          <w:szCs w:val="28"/>
          <w:lang w:val="uk-UA"/>
        </w:rPr>
      </w:pPr>
      <w:r w:rsidRPr="000F3797">
        <w:rPr>
          <w:rFonts w:ascii="Times New Roman" w:hAnsi="Times New Roman"/>
          <w:sz w:val="28"/>
          <w:szCs w:val="28"/>
          <w:lang w:val="uk-UA"/>
        </w:rPr>
        <w:t>Атестація випускників освітньо-професійної програми «Туризм» спеціальності 242 «Туризм» здійснюється в формі комплексного атестаційного екзамену і публічного захисту кваліфікаційної бакалаврської роботи. Атестація здійснюється відкрито і публічно.</w:t>
      </w:r>
    </w:p>
    <w:p w:rsidR="00E55C4C" w:rsidRPr="000F3797" w:rsidRDefault="00E55C4C" w:rsidP="006936E6">
      <w:pPr>
        <w:spacing w:after="0" w:line="240" w:lineRule="auto"/>
        <w:ind w:firstLine="709"/>
        <w:jc w:val="both"/>
        <w:rPr>
          <w:rFonts w:ascii="Times New Roman" w:hAnsi="Times New Roman"/>
          <w:sz w:val="28"/>
          <w:szCs w:val="28"/>
          <w:lang w:val="uk-UA"/>
        </w:rPr>
      </w:pPr>
      <w:r w:rsidRPr="000F3797">
        <w:rPr>
          <w:rFonts w:ascii="Times New Roman" w:hAnsi="Times New Roman"/>
          <w:sz w:val="28"/>
          <w:szCs w:val="28"/>
          <w:lang w:val="uk-UA"/>
        </w:rPr>
        <w:t>Атестація завершується видачею документа встановленого зразка про присудження ступеня бакалавра із присвоєнням кваліфікації «бакалавр з туризму».</w:t>
      </w:r>
    </w:p>
    <w:p w:rsidR="00E55C4C" w:rsidRPr="000F3797" w:rsidRDefault="00E55C4C" w:rsidP="00283294">
      <w:pPr>
        <w:pStyle w:val="a8"/>
        <w:snapToGrid w:val="0"/>
        <w:spacing w:after="0"/>
        <w:ind w:left="0" w:firstLine="709"/>
        <w:jc w:val="center"/>
        <w:rPr>
          <w:rFonts w:ascii="Times New Roman" w:hAnsi="Times New Roman"/>
          <w:b/>
          <w:sz w:val="28"/>
          <w:szCs w:val="28"/>
          <w:lang w:val="uk-UA"/>
        </w:rPr>
      </w:pPr>
    </w:p>
    <w:p w:rsidR="00E55C4C" w:rsidRPr="000F3797" w:rsidRDefault="00E55C4C" w:rsidP="00283294">
      <w:pPr>
        <w:pStyle w:val="a8"/>
        <w:snapToGrid w:val="0"/>
        <w:spacing w:after="0"/>
        <w:ind w:left="0" w:firstLine="709"/>
        <w:jc w:val="center"/>
        <w:rPr>
          <w:rFonts w:ascii="Times New Roman" w:hAnsi="Times New Roman"/>
          <w:b/>
          <w:sz w:val="28"/>
          <w:szCs w:val="28"/>
          <w:lang w:val="uk-UA"/>
        </w:rPr>
      </w:pPr>
      <w:r w:rsidRPr="000F3797">
        <w:rPr>
          <w:rFonts w:ascii="Times New Roman" w:hAnsi="Times New Roman"/>
          <w:b/>
          <w:sz w:val="28"/>
          <w:szCs w:val="28"/>
          <w:lang w:val="uk-UA"/>
        </w:rPr>
        <w:t>3.1. Вимоги до кваліфікаційної роботи</w:t>
      </w:r>
    </w:p>
    <w:p w:rsidR="00E55C4C" w:rsidRPr="000F3797" w:rsidRDefault="00E55C4C" w:rsidP="00760423">
      <w:pPr>
        <w:pStyle w:val="a8"/>
        <w:snapToGrid w:val="0"/>
        <w:spacing w:after="0" w:line="257" w:lineRule="auto"/>
        <w:ind w:left="0" w:firstLine="709"/>
        <w:jc w:val="both"/>
        <w:rPr>
          <w:rFonts w:ascii="Times New Roman" w:hAnsi="Times New Roman"/>
          <w:sz w:val="28"/>
          <w:szCs w:val="28"/>
          <w:lang w:val="uk-UA"/>
        </w:rPr>
      </w:pPr>
      <w:r w:rsidRPr="000F3797">
        <w:rPr>
          <w:rFonts w:ascii="Times New Roman" w:hAnsi="Times New Roman"/>
          <w:sz w:val="28"/>
          <w:szCs w:val="28"/>
          <w:lang w:val="uk-UA"/>
        </w:rPr>
        <w:t>Кваліфікаційна бакалаврська робота здобувача ступеня вищої освіти бакалавра зі спеціальності 242 «Туризм» є самостійним розгорнутим дослідженням, що відображає інтегральну компетентність її автора та підводить підсумки набутих ним знань, умінь та навичок із основних дисциплін, передбачених навчальним планом. Кваліфікаційна робота передбачає розв’язання складної спеціалізованої задачі або практичної проблеми в діяльності суб’єктів туризму, що передбачає застосування теорій та методів туристичної справи і характеризується комплексністю та невизначеністю умов.</w:t>
      </w:r>
    </w:p>
    <w:p w:rsidR="00E55C4C" w:rsidRPr="000F3797" w:rsidRDefault="00E55C4C" w:rsidP="00760423">
      <w:pPr>
        <w:pStyle w:val="a8"/>
        <w:snapToGrid w:val="0"/>
        <w:spacing w:after="0" w:line="257" w:lineRule="auto"/>
        <w:ind w:left="0" w:firstLine="709"/>
        <w:jc w:val="both"/>
        <w:rPr>
          <w:rFonts w:ascii="Times New Roman" w:hAnsi="Times New Roman"/>
          <w:sz w:val="28"/>
          <w:szCs w:val="28"/>
          <w:lang w:val="uk-UA"/>
        </w:rPr>
      </w:pPr>
      <w:r w:rsidRPr="000F3797">
        <w:rPr>
          <w:rFonts w:ascii="Times New Roman" w:hAnsi="Times New Roman"/>
          <w:sz w:val="28"/>
          <w:szCs w:val="28"/>
          <w:lang w:val="uk-UA"/>
        </w:rPr>
        <w:t>Стан готовності кваліфікаційної роботи здобувача ступеня вищої освіти бакалавра до захисту визначається науковим керівником. Обов’язковою умовою допуску до захисту є успішне виконання бакалавром його індивідуального навчального плану.</w:t>
      </w:r>
    </w:p>
    <w:p w:rsidR="0050194A" w:rsidRPr="0050194A" w:rsidRDefault="00E55C4C" w:rsidP="0050194A">
      <w:pPr>
        <w:pStyle w:val="a8"/>
        <w:widowControl w:val="0"/>
        <w:snapToGrid w:val="0"/>
        <w:spacing w:after="0"/>
        <w:ind w:left="0" w:firstLine="708"/>
        <w:contextualSpacing/>
        <w:jc w:val="both"/>
        <w:rPr>
          <w:rFonts w:ascii="Times New Roman" w:hAnsi="Times New Roman"/>
          <w:sz w:val="28"/>
          <w:szCs w:val="28"/>
          <w:lang w:val="ru-RU"/>
        </w:rPr>
      </w:pPr>
      <w:r w:rsidRPr="000F3797">
        <w:rPr>
          <w:rFonts w:ascii="Times New Roman" w:hAnsi="Times New Roman"/>
          <w:sz w:val="28"/>
          <w:szCs w:val="28"/>
          <w:lang w:val="uk-UA"/>
        </w:rPr>
        <w:t xml:space="preserve">До захисту допускається кваліфікаційна робота, виконана здобувачем ступеня вищої освіти бакалавра самостійно з дотриманням принципів академічної доброчесності. Кваліфікаційна робота перевіряється на плагіат. </w:t>
      </w:r>
      <w:r w:rsidR="0050194A" w:rsidRPr="0050194A">
        <w:rPr>
          <w:rFonts w:ascii="Times New Roman" w:hAnsi="Times New Roman"/>
          <w:sz w:val="28"/>
          <w:szCs w:val="28"/>
          <w:lang w:val="ru-RU"/>
        </w:rPr>
        <w:t xml:space="preserve">Кваліфікаційна робота оприлюднюється до захисту </w:t>
      </w:r>
      <w:r w:rsidR="0050194A" w:rsidRPr="00BF09E9">
        <w:rPr>
          <w:rFonts w:ascii="Times New Roman" w:hAnsi="Times New Roman"/>
          <w:sz w:val="28"/>
          <w:szCs w:val="28"/>
          <w:lang w:val="ru-RU"/>
        </w:rPr>
        <w:t xml:space="preserve">на платформі Інтернет-підтримки освітнього процесу </w:t>
      </w:r>
      <w:r w:rsidR="0050194A" w:rsidRPr="00BF09E9">
        <w:rPr>
          <w:rFonts w:ascii="Times New Roman" w:hAnsi="Times New Roman"/>
          <w:sz w:val="28"/>
          <w:szCs w:val="28"/>
        </w:rPr>
        <w:t>Moodle</w:t>
      </w:r>
      <w:r w:rsidR="0050194A" w:rsidRPr="00BF09E9">
        <w:rPr>
          <w:rFonts w:ascii="Times New Roman" w:hAnsi="Times New Roman"/>
          <w:sz w:val="28"/>
          <w:szCs w:val="28"/>
          <w:lang w:val="ru-RU"/>
        </w:rPr>
        <w:t xml:space="preserve"> за посиланням</w:t>
      </w:r>
      <w:r w:rsidR="0050194A" w:rsidRPr="0050194A">
        <w:rPr>
          <w:rFonts w:ascii="Times New Roman" w:hAnsi="Times New Roman"/>
          <w:sz w:val="28"/>
          <w:szCs w:val="28"/>
          <w:lang w:val="ru-RU"/>
        </w:rPr>
        <w:t xml:space="preserve"> </w:t>
      </w:r>
      <w:hyperlink r:id="rId11" w:history="1">
        <w:r w:rsidR="008C6B2B" w:rsidRPr="00F4794A">
          <w:rPr>
            <w:rStyle w:val="a5"/>
            <w:rFonts w:ascii="Times New Roman" w:hAnsi="Times New Roman"/>
            <w:sz w:val="28"/>
            <w:szCs w:val="28"/>
            <w:lang w:val="ru-RU"/>
          </w:rPr>
          <w:t>https://vo.uu.edu.ua/course/view.php?id=16852</w:t>
        </w:r>
      </w:hyperlink>
      <w:r w:rsidR="0050194A" w:rsidRPr="0050194A">
        <w:rPr>
          <w:rFonts w:ascii="Times New Roman" w:hAnsi="Times New Roman"/>
          <w:sz w:val="28"/>
          <w:szCs w:val="28"/>
          <w:lang w:val="ru-RU"/>
        </w:rPr>
        <w:t>.</w:t>
      </w:r>
    </w:p>
    <w:p w:rsidR="0050194A" w:rsidRPr="0050194A" w:rsidRDefault="0050194A" w:rsidP="0050194A">
      <w:pPr>
        <w:spacing w:after="0" w:line="240" w:lineRule="auto"/>
        <w:ind w:firstLine="567"/>
        <w:jc w:val="both"/>
        <w:rPr>
          <w:rFonts w:ascii="Times New Roman" w:hAnsi="Times New Roman"/>
          <w:lang w:val="ru-RU"/>
        </w:rPr>
      </w:pPr>
      <w:r w:rsidRPr="00BF09E9">
        <w:rPr>
          <w:rFonts w:ascii="Times New Roman" w:hAnsi="Times New Roman"/>
          <w:color w:val="000000"/>
          <w:sz w:val="28"/>
          <w:lang w:val="ru-RU"/>
        </w:rPr>
        <w:t>Оприлюднення кваліфікаційних робіт, що містять інформацію з обмеженим доступом, здійснюється у відповідності до вимог чинного законодавства.</w:t>
      </w:r>
    </w:p>
    <w:p w:rsidR="00E55C4C" w:rsidRPr="000F3797" w:rsidRDefault="00E55C4C" w:rsidP="00760423">
      <w:pPr>
        <w:pStyle w:val="a8"/>
        <w:snapToGrid w:val="0"/>
        <w:spacing w:after="0" w:line="257" w:lineRule="auto"/>
        <w:ind w:left="0" w:firstLine="709"/>
        <w:jc w:val="both"/>
        <w:rPr>
          <w:rFonts w:ascii="Times New Roman" w:hAnsi="Times New Roman"/>
          <w:sz w:val="28"/>
          <w:szCs w:val="28"/>
          <w:lang w:val="uk-UA"/>
        </w:rPr>
      </w:pPr>
      <w:r w:rsidRPr="000F3797">
        <w:rPr>
          <w:rFonts w:ascii="Times New Roman" w:hAnsi="Times New Roman"/>
          <w:sz w:val="28"/>
          <w:szCs w:val="28"/>
          <w:lang w:val="uk-UA"/>
        </w:rPr>
        <w:t>Встановлення відповідності засвоєних здобувачами вищої освіти рівня та обсягу знань, умінь, інших компетентностей вимогам стандартів вищої освіти відбувається через підсумкову атестацію, яка здійснюється відкрито і гласно на засіданні екзаменаційної комісії.</w:t>
      </w:r>
    </w:p>
    <w:p w:rsidR="00E55C4C" w:rsidRPr="000F3797" w:rsidRDefault="00E55C4C" w:rsidP="00283294">
      <w:pPr>
        <w:ind w:firstLine="709"/>
        <w:jc w:val="both"/>
        <w:rPr>
          <w:rFonts w:ascii="Times New Roman" w:hAnsi="Times New Roman"/>
          <w:sz w:val="28"/>
          <w:szCs w:val="28"/>
          <w:lang w:val="uk-UA"/>
        </w:rPr>
      </w:pPr>
    </w:p>
    <w:p w:rsidR="00E55C4C" w:rsidRPr="000F3797" w:rsidRDefault="00E55C4C" w:rsidP="00283294">
      <w:pPr>
        <w:pStyle w:val="a8"/>
        <w:snapToGrid w:val="0"/>
        <w:spacing w:after="0"/>
        <w:ind w:left="0" w:firstLine="709"/>
        <w:jc w:val="center"/>
        <w:rPr>
          <w:rFonts w:ascii="Times New Roman" w:hAnsi="Times New Roman"/>
          <w:b/>
          <w:sz w:val="28"/>
          <w:szCs w:val="28"/>
          <w:lang w:val="uk-UA"/>
        </w:rPr>
      </w:pPr>
      <w:r w:rsidRPr="000F3797">
        <w:rPr>
          <w:rFonts w:ascii="Times New Roman" w:hAnsi="Times New Roman"/>
          <w:b/>
          <w:sz w:val="28"/>
          <w:szCs w:val="28"/>
          <w:lang w:val="uk-UA"/>
        </w:rPr>
        <w:t>3.2. Вимоги до атестаційного екзамену</w:t>
      </w:r>
    </w:p>
    <w:p w:rsidR="00E55C4C" w:rsidRPr="000F3797" w:rsidRDefault="00E55C4C" w:rsidP="00283294">
      <w:pPr>
        <w:pStyle w:val="a8"/>
        <w:snapToGrid w:val="0"/>
        <w:spacing w:after="0"/>
        <w:ind w:left="0" w:firstLine="709"/>
        <w:jc w:val="both"/>
        <w:rPr>
          <w:rFonts w:ascii="Times New Roman" w:hAnsi="Times New Roman"/>
          <w:sz w:val="28"/>
          <w:szCs w:val="28"/>
          <w:lang w:val="uk-UA"/>
        </w:rPr>
      </w:pPr>
      <w:r w:rsidRPr="000F3797">
        <w:rPr>
          <w:rFonts w:ascii="Times New Roman" w:hAnsi="Times New Roman"/>
          <w:sz w:val="28"/>
          <w:szCs w:val="28"/>
          <w:lang w:val="uk-UA"/>
        </w:rPr>
        <w:t>Програма комплексного атестаційного екзамену зі спеціальності 242 «Туризм» включає 4 дисципліни циклу професійної підготовки:</w:t>
      </w:r>
    </w:p>
    <w:p w:rsidR="00E55C4C" w:rsidRPr="000F3797" w:rsidRDefault="00E55C4C" w:rsidP="00283294">
      <w:pPr>
        <w:pStyle w:val="a8"/>
        <w:snapToGrid w:val="0"/>
        <w:spacing w:after="0"/>
        <w:ind w:left="0" w:firstLine="709"/>
        <w:jc w:val="both"/>
        <w:rPr>
          <w:rFonts w:ascii="Times New Roman" w:hAnsi="Times New Roman"/>
          <w:sz w:val="28"/>
          <w:szCs w:val="28"/>
          <w:lang w:val="uk-UA"/>
        </w:rPr>
      </w:pPr>
      <w:r w:rsidRPr="000F3797">
        <w:rPr>
          <w:rFonts w:ascii="Times New Roman" w:hAnsi="Times New Roman"/>
          <w:sz w:val="28"/>
          <w:szCs w:val="28"/>
          <w:lang w:val="uk-UA"/>
        </w:rPr>
        <w:t>1. Історія туризму;</w:t>
      </w:r>
    </w:p>
    <w:p w:rsidR="00E55C4C" w:rsidRPr="000F3797" w:rsidRDefault="00E55C4C" w:rsidP="00283294">
      <w:pPr>
        <w:pStyle w:val="a8"/>
        <w:snapToGrid w:val="0"/>
        <w:spacing w:after="0"/>
        <w:ind w:left="0" w:firstLine="709"/>
        <w:jc w:val="both"/>
        <w:rPr>
          <w:rFonts w:ascii="Times New Roman" w:hAnsi="Times New Roman"/>
          <w:sz w:val="28"/>
          <w:szCs w:val="28"/>
          <w:lang w:val="uk-UA"/>
        </w:rPr>
      </w:pPr>
      <w:r w:rsidRPr="000F3797">
        <w:rPr>
          <w:rFonts w:ascii="Times New Roman" w:hAnsi="Times New Roman"/>
          <w:sz w:val="28"/>
          <w:szCs w:val="28"/>
          <w:lang w:val="uk-UA"/>
        </w:rPr>
        <w:t>2. Туристичне країнознавство;</w:t>
      </w:r>
    </w:p>
    <w:p w:rsidR="00E55C4C" w:rsidRPr="000F3797" w:rsidRDefault="00E55C4C" w:rsidP="00283294">
      <w:pPr>
        <w:pStyle w:val="a8"/>
        <w:snapToGrid w:val="0"/>
        <w:spacing w:after="0"/>
        <w:ind w:left="0" w:firstLine="709"/>
        <w:jc w:val="both"/>
        <w:rPr>
          <w:rFonts w:ascii="Times New Roman" w:hAnsi="Times New Roman"/>
          <w:sz w:val="28"/>
          <w:szCs w:val="28"/>
          <w:lang w:val="uk-UA"/>
        </w:rPr>
      </w:pPr>
      <w:r w:rsidRPr="000F3797">
        <w:rPr>
          <w:rFonts w:ascii="Times New Roman" w:hAnsi="Times New Roman"/>
          <w:sz w:val="28"/>
          <w:szCs w:val="28"/>
          <w:lang w:val="uk-UA"/>
        </w:rPr>
        <w:t>3. Міжнародний туризм;</w:t>
      </w:r>
    </w:p>
    <w:p w:rsidR="00E55C4C" w:rsidRPr="000F3797" w:rsidRDefault="00E55C4C" w:rsidP="003244C3">
      <w:pPr>
        <w:pStyle w:val="a8"/>
        <w:snapToGrid w:val="0"/>
        <w:spacing w:after="0"/>
        <w:ind w:left="0" w:firstLine="709"/>
        <w:jc w:val="both"/>
        <w:rPr>
          <w:rFonts w:ascii="Times New Roman" w:hAnsi="Times New Roman"/>
          <w:sz w:val="28"/>
          <w:szCs w:val="28"/>
          <w:lang w:val="uk-UA"/>
        </w:rPr>
      </w:pPr>
      <w:r w:rsidRPr="000F3797">
        <w:rPr>
          <w:rFonts w:ascii="Times New Roman" w:hAnsi="Times New Roman"/>
          <w:sz w:val="28"/>
          <w:szCs w:val="28"/>
          <w:lang w:val="uk-UA"/>
        </w:rPr>
        <w:lastRenderedPageBreak/>
        <w:t>4. Ринок туристичних послуг.</w:t>
      </w:r>
    </w:p>
    <w:p w:rsidR="00E55C4C" w:rsidRPr="000F3797" w:rsidRDefault="00E55C4C" w:rsidP="00283294">
      <w:pPr>
        <w:pStyle w:val="a8"/>
        <w:snapToGrid w:val="0"/>
        <w:spacing w:after="0"/>
        <w:ind w:left="0" w:firstLine="709"/>
        <w:jc w:val="both"/>
        <w:rPr>
          <w:rFonts w:ascii="Times New Roman" w:hAnsi="Times New Roman"/>
          <w:sz w:val="28"/>
          <w:szCs w:val="28"/>
          <w:lang w:val="uk-UA"/>
        </w:rPr>
      </w:pPr>
      <w:r w:rsidRPr="000F3797">
        <w:rPr>
          <w:rFonts w:ascii="Times New Roman" w:hAnsi="Times New Roman"/>
          <w:sz w:val="28"/>
          <w:szCs w:val="28"/>
          <w:lang w:val="uk-UA"/>
        </w:rPr>
        <w:t>Комплексний атестаційний екзамен складається із двох частин: теоретичної – тестова перевірка знань; практичної – відповіді на теоретичні питання і розв’язання ситуаційної задачі, що дозволяє перевірити рівень сформованості відповідних умінь та навичок.</w:t>
      </w:r>
    </w:p>
    <w:p w:rsidR="0050194A" w:rsidRDefault="0050194A" w:rsidP="00283294">
      <w:pPr>
        <w:pStyle w:val="a8"/>
        <w:snapToGrid w:val="0"/>
        <w:spacing w:after="0"/>
        <w:ind w:left="0" w:firstLine="709"/>
        <w:jc w:val="center"/>
        <w:rPr>
          <w:rFonts w:ascii="Times New Roman" w:hAnsi="Times New Roman"/>
          <w:b/>
          <w:sz w:val="28"/>
          <w:szCs w:val="28"/>
          <w:lang w:val="uk-UA"/>
        </w:rPr>
      </w:pPr>
    </w:p>
    <w:p w:rsidR="00E55C4C" w:rsidRPr="000F3797" w:rsidRDefault="00E55C4C" w:rsidP="00283294">
      <w:pPr>
        <w:pStyle w:val="a8"/>
        <w:snapToGrid w:val="0"/>
        <w:spacing w:after="0"/>
        <w:ind w:left="0" w:firstLine="709"/>
        <w:jc w:val="center"/>
        <w:rPr>
          <w:rFonts w:ascii="Times New Roman" w:hAnsi="Times New Roman"/>
          <w:b/>
          <w:sz w:val="28"/>
          <w:szCs w:val="28"/>
          <w:lang w:val="uk-UA"/>
        </w:rPr>
      </w:pPr>
      <w:r w:rsidRPr="000F3797">
        <w:rPr>
          <w:rFonts w:ascii="Times New Roman" w:hAnsi="Times New Roman"/>
          <w:b/>
          <w:sz w:val="28"/>
          <w:szCs w:val="28"/>
          <w:lang w:val="uk-UA"/>
        </w:rPr>
        <w:t>3.3. Вимоги до публічного захисту (демонстрації)</w:t>
      </w:r>
    </w:p>
    <w:p w:rsidR="00E55C4C" w:rsidRPr="000F3797" w:rsidRDefault="00E55C4C" w:rsidP="00283294">
      <w:pPr>
        <w:pStyle w:val="a8"/>
        <w:snapToGrid w:val="0"/>
        <w:spacing w:after="0"/>
        <w:ind w:left="0" w:firstLine="709"/>
        <w:jc w:val="both"/>
        <w:rPr>
          <w:rFonts w:ascii="Times New Roman" w:hAnsi="Times New Roman"/>
          <w:sz w:val="28"/>
          <w:szCs w:val="28"/>
          <w:lang w:val="uk-UA"/>
        </w:rPr>
      </w:pPr>
      <w:r w:rsidRPr="000F3797">
        <w:rPr>
          <w:rFonts w:ascii="Times New Roman" w:hAnsi="Times New Roman"/>
          <w:sz w:val="28"/>
          <w:szCs w:val="28"/>
          <w:lang w:val="uk-UA"/>
        </w:rPr>
        <w:t xml:space="preserve">У процесі публічного захисту кандидат на присвоєння бакалаврського ступеня повинен показати вміння чітко й упевнено викладати зміст проведених досліджень, аргументовано відповідати на запитання та вести дискусію. Доповідь студента повинна супроводжуватися презентаційними матеріалами, розробленими в програмі Мicrosoft Office Power Point та пояснювальною запискою, призначеними для загального перегляду. </w:t>
      </w:r>
    </w:p>
    <w:p w:rsidR="00E55C4C" w:rsidRPr="000F3797" w:rsidRDefault="00E55C4C" w:rsidP="00283294">
      <w:pPr>
        <w:pStyle w:val="a8"/>
        <w:snapToGrid w:val="0"/>
        <w:spacing w:after="0"/>
        <w:ind w:left="0" w:firstLine="709"/>
        <w:jc w:val="both"/>
        <w:rPr>
          <w:rFonts w:ascii="Times New Roman" w:hAnsi="Times New Roman"/>
          <w:sz w:val="28"/>
          <w:szCs w:val="28"/>
          <w:lang w:val="uk-UA"/>
        </w:rPr>
      </w:pPr>
      <w:r w:rsidRPr="000F3797">
        <w:rPr>
          <w:rFonts w:ascii="Times New Roman" w:hAnsi="Times New Roman"/>
          <w:sz w:val="28"/>
          <w:szCs w:val="28"/>
          <w:lang w:val="uk-UA"/>
        </w:rPr>
        <w:t>Ухвалення екзаменаційною комісією рішення про присудження ступеня бакалавра з туризму та видачу диплома бакалавра за результатами підсумкової атестації студентів оголошуються після оформлення в установленому порядку протоколів засідань екзаменаційної комісії.</w:t>
      </w:r>
    </w:p>
    <w:p w:rsidR="00E55C4C" w:rsidRPr="000F3797" w:rsidRDefault="00E55C4C" w:rsidP="00191238">
      <w:pPr>
        <w:jc w:val="center"/>
        <w:rPr>
          <w:rFonts w:ascii="Times New Roman" w:hAnsi="Times New Roman"/>
          <w:b/>
          <w:sz w:val="28"/>
          <w:szCs w:val="28"/>
          <w:lang w:val="uk-UA"/>
        </w:rPr>
      </w:pPr>
      <w:r w:rsidRPr="000F3797">
        <w:rPr>
          <w:rFonts w:ascii="Times New Roman" w:hAnsi="Times New Roman"/>
          <w:b/>
          <w:sz w:val="28"/>
          <w:szCs w:val="28"/>
          <w:lang w:val="uk-UA"/>
        </w:rPr>
        <w:br w:type="page"/>
      </w:r>
      <w:r w:rsidRPr="000F3797">
        <w:rPr>
          <w:rFonts w:ascii="Times New Roman" w:hAnsi="Times New Roman"/>
          <w:b/>
          <w:sz w:val="28"/>
          <w:szCs w:val="28"/>
          <w:lang w:val="uk-UA"/>
        </w:rPr>
        <w:lastRenderedPageBreak/>
        <w:t>4. Вимоги до наявності системи внутрішнього забезпечення якості вищої освіти</w:t>
      </w:r>
    </w:p>
    <w:p w:rsidR="00F4530C" w:rsidRPr="00444D59" w:rsidRDefault="00F4530C" w:rsidP="00F4530C">
      <w:pPr>
        <w:pStyle w:val="a0"/>
        <w:tabs>
          <w:tab w:val="left" w:pos="1134"/>
        </w:tabs>
        <w:spacing w:before="120"/>
        <w:ind w:right="108" w:firstLine="709"/>
        <w:jc w:val="both"/>
        <w:rPr>
          <w:b/>
          <w:sz w:val="28"/>
          <w:szCs w:val="28"/>
          <w:lang w:val="ru-RU"/>
        </w:rPr>
      </w:pPr>
      <w:r w:rsidRPr="00444D59">
        <w:rPr>
          <w:sz w:val="28"/>
          <w:szCs w:val="28"/>
          <w:lang w:val="ru-RU"/>
        </w:rPr>
        <w:t>Заклади вищої освіти несуть первинну відповідальність за якість послуг щодо надання вищої освіти.</w:t>
      </w:r>
    </w:p>
    <w:p w:rsidR="00F4530C" w:rsidRPr="00444D59" w:rsidRDefault="00F4530C" w:rsidP="00F4530C">
      <w:pPr>
        <w:pStyle w:val="a0"/>
        <w:tabs>
          <w:tab w:val="left" w:pos="1134"/>
        </w:tabs>
        <w:ind w:right="98" w:firstLine="709"/>
        <w:jc w:val="both"/>
        <w:rPr>
          <w:b/>
          <w:sz w:val="28"/>
          <w:szCs w:val="28"/>
          <w:lang w:val="ru-RU"/>
        </w:rPr>
      </w:pPr>
      <w:r w:rsidRPr="00444D59">
        <w:rPr>
          <w:sz w:val="28"/>
          <w:szCs w:val="28"/>
          <w:lang w:val="ru-RU"/>
        </w:rPr>
        <w:t>В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rsidR="00F4530C" w:rsidRPr="00444D59" w:rsidRDefault="00F4530C" w:rsidP="00F4530C">
      <w:pPr>
        <w:pStyle w:val="a0"/>
        <w:numPr>
          <w:ilvl w:val="0"/>
          <w:numId w:val="10"/>
        </w:numPr>
        <w:tabs>
          <w:tab w:val="left" w:pos="993"/>
        </w:tabs>
        <w:spacing w:after="0"/>
        <w:ind w:left="0" w:right="98" w:firstLine="709"/>
        <w:jc w:val="both"/>
        <w:rPr>
          <w:b/>
          <w:sz w:val="28"/>
          <w:szCs w:val="28"/>
          <w:lang w:val="ru-RU"/>
        </w:rPr>
      </w:pPr>
      <w:r w:rsidRPr="00444D59">
        <w:rPr>
          <w:sz w:val="28"/>
          <w:szCs w:val="28"/>
          <w:lang w:val="ru-RU"/>
        </w:rPr>
        <w:t>визначення принципів та процедур забезпечення якості вищої освіти;</w:t>
      </w:r>
    </w:p>
    <w:p w:rsidR="00F4530C" w:rsidRPr="00444D59" w:rsidRDefault="00F4530C" w:rsidP="00F4530C">
      <w:pPr>
        <w:pStyle w:val="a0"/>
        <w:numPr>
          <w:ilvl w:val="0"/>
          <w:numId w:val="10"/>
        </w:numPr>
        <w:tabs>
          <w:tab w:val="left" w:pos="993"/>
        </w:tabs>
        <w:spacing w:after="0"/>
        <w:ind w:left="0" w:right="98" w:firstLine="709"/>
        <w:jc w:val="both"/>
        <w:rPr>
          <w:b/>
          <w:sz w:val="28"/>
          <w:szCs w:val="28"/>
          <w:lang w:val="ru-RU"/>
        </w:rPr>
      </w:pPr>
      <w:r w:rsidRPr="00444D59">
        <w:rPr>
          <w:sz w:val="28"/>
          <w:szCs w:val="28"/>
          <w:lang w:val="ru-RU"/>
        </w:rPr>
        <w:t>здійснення моніторингу та періодичного перегляду освітніх</w:t>
      </w:r>
      <w:r w:rsidRPr="00444D59">
        <w:rPr>
          <w:spacing w:val="-17"/>
          <w:sz w:val="28"/>
          <w:szCs w:val="28"/>
          <w:lang w:val="ru-RU"/>
        </w:rPr>
        <w:t xml:space="preserve"> </w:t>
      </w:r>
      <w:r w:rsidRPr="00444D59">
        <w:rPr>
          <w:sz w:val="28"/>
          <w:szCs w:val="28"/>
          <w:lang w:val="ru-RU"/>
        </w:rPr>
        <w:t>програм;</w:t>
      </w:r>
    </w:p>
    <w:p w:rsidR="00F4530C" w:rsidRPr="00444D59" w:rsidRDefault="00F4530C" w:rsidP="00F4530C">
      <w:pPr>
        <w:pStyle w:val="a0"/>
        <w:numPr>
          <w:ilvl w:val="0"/>
          <w:numId w:val="10"/>
        </w:numPr>
        <w:tabs>
          <w:tab w:val="left" w:pos="993"/>
        </w:tabs>
        <w:spacing w:after="0"/>
        <w:ind w:left="0" w:right="98" w:firstLine="709"/>
        <w:jc w:val="both"/>
        <w:rPr>
          <w:b/>
          <w:sz w:val="28"/>
          <w:szCs w:val="28"/>
          <w:lang w:val="ru-RU"/>
        </w:rPr>
      </w:pPr>
      <w:r w:rsidRPr="00444D59">
        <w:rPr>
          <w:sz w:val="28"/>
          <w:szCs w:val="28"/>
          <w:lang w:val="ru-RU"/>
        </w:rPr>
        <w:t>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w:t>
      </w:r>
      <w:r w:rsidRPr="00444D59">
        <w:rPr>
          <w:spacing w:val="-1"/>
          <w:sz w:val="28"/>
          <w:szCs w:val="28"/>
          <w:lang w:val="ru-RU"/>
        </w:rPr>
        <w:t xml:space="preserve"> </w:t>
      </w:r>
      <w:r w:rsidRPr="00444D59">
        <w:rPr>
          <w:sz w:val="28"/>
          <w:szCs w:val="28"/>
          <w:lang w:val="ru-RU"/>
        </w:rPr>
        <w:t>спосіб;</w:t>
      </w:r>
    </w:p>
    <w:p w:rsidR="00F4530C" w:rsidRPr="00444D59" w:rsidRDefault="00F4530C" w:rsidP="00F4530C">
      <w:pPr>
        <w:pStyle w:val="a0"/>
        <w:numPr>
          <w:ilvl w:val="0"/>
          <w:numId w:val="10"/>
        </w:numPr>
        <w:tabs>
          <w:tab w:val="left" w:pos="993"/>
        </w:tabs>
        <w:spacing w:after="0"/>
        <w:ind w:left="0" w:right="98" w:firstLine="709"/>
        <w:jc w:val="both"/>
        <w:rPr>
          <w:b/>
          <w:sz w:val="28"/>
          <w:szCs w:val="28"/>
          <w:lang w:val="ru-RU"/>
        </w:rPr>
      </w:pPr>
      <w:r w:rsidRPr="00444D59">
        <w:rPr>
          <w:sz w:val="28"/>
          <w:szCs w:val="28"/>
          <w:lang w:val="ru-RU"/>
        </w:rPr>
        <w:t>забезпечення підвищення кваліфікації педагогічних, наукових і науково-педагогічних</w:t>
      </w:r>
      <w:r w:rsidRPr="00444D59">
        <w:rPr>
          <w:spacing w:val="-4"/>
          <w:sz w:val="28"/>
          <w:szCs w:val="28"/>
          <w:lang w:val="ru-RU"/>
        </w:rPr>
        <w:t xml:space="preserve"> </w:t>
      </w:r>
      <w:r w:rsidRPr="00444D59">
        <w:rPr>
          <w:sz w:val="28"/>
          <w:szCs w:val="28"/>
          <w:lang w:val="ru-RU"/>
        </w:rPr>
        <w:t>працівників;</w:t>
      </w:r>
    </w:p>
    <w:p w:rsidR="00F4530C" w:rsidRPr="00444D59" w:rsidRDefault="00F4530C" w:rsidP="00F4530C">
      <w:pPr>
        <w:pStyle w:val="a0"/>
        <w:numPr>
          <w:ilvl w:val="0"/>
          <w:numId w:val="10"/>
        </w:numPr>
        <w:tabs>
          <w:tab w:val="left" w:pos="993"/>
        </w:tabs>
        <w:spacing w:after="0"/>
        <w:ind w:left="0" w:right="98" w:firstLine="709"/>
        <w:jc w:val="both"/>
        <w:rPr>
          <w:b/>
          <w:sz w:val="28"/>
          <w:szCs w:val="28"/>
          <w:lang w:val="ru-RU"/>
        </w:rPr>
      </w:pPr>
      <w:r w:rsidRPr="00444D59">
        <w:rPr>
          <w:sz w:val="28"/>
          <w:szCs w:val="28"/>
          <w:lang w:val="ru-RU"/>
        </w:rPr>
        <w:t>забезпечення наявності необхідних ресурсів для організації освітнього процесу, в тому числі самостійної роботи студентів, за кожною освітньою програмою;</w:t>
      </w:r>
    </w:p>
    <w:p w:rsidR="00F4530C" w:rsidRPr="00444D59" w:rsidRDefault="00F4530C" w:rsidP="00F4530C">
      <w:pPr>
        <w:pStyle w:val="a0"/>
        <w:numPr>
          <w:ilvl w:val="0"/>
          <w:numId w:val="10"/>
        </w:numPr>
        <w:tabs>
          <w:tab w:val="left" w:pos="993"/>
        </w:tabs>
        <w:spacing w:after="0"/>
        <w:ind w:left="0" w:right="98" w:firstLine="709"/>
        <w:jc w:val="both"/>
        <w:rPr>
          <w:b/>
          <w:sz w:val="28"/>
          <w:szCs w:val="28"/>
          <w:lang w:val="ru-RU"/>
        </w:rPr>
      </w:pPr>
      <w:r w:rsidRPr="00444D59">
        <w:rPr>
          <w:sz w:val="28"/>
          <w:szCs w:val="28"/>
          <w:lang w:val="ru-RU"/>
        </w:rPr>
        <w:t>забезпечення наявності інформаційних систем для ефективного управління освітнім</w:t>
      </w:r>
      <w:r w:rsidRPr="00444D59">
        <w:rPr>
          <w:spacing w:val="-4"/>
          <w:sz w:val="28"/>
          <w:szCs w:val="28"/>
          <w:lang w:val="ru-RU"/>
        </w:rPr>
        <w:t xml:space="preserve"> </w:t>
      </w:r>
      <w:r w:rsidRPr="00444D59">
        <w:rPr>
          <w:sz w:val="28"/>
          <w:szCs w:val="28"/>
          <w:lang w:val="ru-RU"/>
        </w:rPr>
        <w:t>процесом;</w:t>
      </w:r>
    </w:p>
    <w:p w:rsidR="00F4530C" w:rsidRPr="00444D59" w:rsidRDefault="00F4530C" w:rsidP="00F4530C">
      <w:pPr>
        <w:pStyle w:val="a0"/>
        <w:numPr>
          <w:ilvl w:val="0"/>
          <w:numId w:val="10"/>
        </w:numPr>
        <w:tabs>
          <w:tab w:val="left" w:pos="993"/>
        </w:tabs>
        <w:spacing w:after="0"/>
        <w:ind w:left="0" w:right="98" w:firstLine="709"/>
        <w:jc w:val="both"/>
        <w:rPr>
          <w:b/>
          <w:sz w:val="28"/>
          <w:szCs w:val="28"/>
          <w:lang w:val="ru-RU"/>
        </w:rPr>
      </w:pPr>
      <w:r w:rsidRPr="00444D59">
        <w:rPr>
          <w:sz w:val="28"/>
          <w:szCs w:val="28"/>
          <w:lang w:val="ru-RU"/>
        </w:rPr>
        <w:t>забезпечення публічності інформації про освітні програми, ступені</w:t>
      </w:r>
      <w:r w:rsidRPr="00444D59">
        <w:rPr>
          <w:spacing w:val="-31"/>
          <w:sz w:val="28"/>
          <w:szCs w:val="28"/>
          <w:lang w:val="ru-RU"/>
        </w:rPr>
        <w:t xml:space="preserve"> </w:t>
      </w:r>
      <w:r w:rsidRPr="00444D59">
        <w:rPr>
          <w:sz w:val="28"/>
          <w:szCs w:val="28"/>
          <w:lang w:val="ru-RU"/>
        </w:rPr>
        <w:t>вищої освіти та</w:t>
      </w:r>
      <w:r w:rsidRPr="00444D59">
        <w:rPr>
          <w:spacing w:val="-1"/>
          <w:sz w:val="28"/>
          <w:szCs w:val="28"/>
          <w:lang w:val="ru-RU"/>
        </w:rPr>
        <w:t xml:space="preserve"> </w:t>
      </w:r>
      <w:r w:rsidRPr="00444D59">
        <w:rPr>
          <w:sz w:val="28"/>
          <w:szCs w:val="28"/>
          <w:lang w:val="ru-RU"/>
        </w:rPr>
        <w:t>кваліфікації;</w:t>
      </w:r>
    </w:p>
    <w:p w:rsidR="00F4530C" w:rsidRPr="00444D59" w:rsidRDefault="00F4530C" w:rsidP="00F4530C">
      <w:pPr>
        <w:pStyle w:val="a0"/>
        <w:numPr>
          <w:ilvl w:val="0"/>
          <w:numId w:val="10"/>
        </w:numPr>
        <w:tabs>
          <w:tab w:val="left" w:pos="993"/>
        </w:tabs>
        <w:spacing w:after="0"/>
        <w:ind w:left="0" w:right="98" w:firstLine="709"/>
        <w:jc w:val="both"/>
        <w:rPr>
          <w:b/>
          <w:sz w:val="28"/>
          <w:szCs w:val="28"/>
          <w:lang w:val="ru-RU"/>
        </w:rPr>
      </w:pPr>
      <w:r w:rsidRPr="00444D59">
        <w:rPr>
          <w:sz w:val="28"/>
          <w:szCs w:val="28"/>
          <w:lang w:val="ru-RU"/>
        </w:rPr>
        <w:t>забезпечення ефективної системи запобігання та виявлення академічного плагіату в наукових працях працівників Університету і здобувачів вищої освіти;</w:t>
      </w:r>
    </w:p>
    <w:p w:rsidR="00F4530C" w:rsidRPr="00444D59" w:rsidRDefault="00F4530C" w:rsidP="00F4530C">
      <w:pPr>
        <w:pStyle w:val="a0"/>
        <w:numPr>
          <w:ilvl w:val="0"/>
          <w:numId w:val="10"/>
        </w:numPr>
        <w:tabs>
          <w:tab w:val="left" w:pos="993"/>
        </w:tabs>
        <w:spacing w:after="0"/>
        <w:ind w:left="0" w:right="98" w:firstLine="709"/>
        <w:jc w:val="both"/>
        <w:rPr>
          <w:b/>
          <w:spacing w:val="20"/>
          <w:kern w:val="36"/>
          <w:sz w:val="28"/>
          <w:szCs w:val="28"/>
          <w:lang w:val="ru-RU"/>
        </w:rPr>
      </w:pPr>
      <w:r w:rsidRPr="00444D59">
        <w:rPr>
          <w:sz w:val="28"/>
          <w:szCs w:val="28"/>
          <w:lang w:val="ru-RU"/>
        </w:rPr>
        <w:t>інших процедур і</w:t>
      </w:r>
      <w:r w:rsidRPr="00444D59">
        <w:rPr>
          <w:spacing w:val="-6"/>
          <w:sz w:val="28"/>
          <w:szCs w:val="28"/>
          <w:lang w:val="ru-RU"/>
        </w:rPr>
        <w:t xml:space="preserve"> </w:t>
      </w:r>
      <w:r w:rsidRPr="00444D59">
        <w:rPr>
          <w:sz w:val="28"/>
          <w:szCs w:val="28"/>
          <w:lang w:val="ru-RU"/>
        </w:rPr>
        <w:t>заходів, що описані в Положенні про систему забезпечення якості підготовки здобувачів освіти (</w:t>
      </w:r>
      <w:hyperlink r:id="rId12" w:history="1">
        <w:r w:rsidRPr="00444D59">
          <w:rPr>
            <w:rStyle w:val="a5"/>
            <w:sz w:val="28"/>
            <w:szCs w:val="28"/>
          </w:rPr>
          <w:t>https</w:t>
        </w:r>
        <w:r w:rsidRPr="00444D59">
          <w:rPr>
            <w:rStyle w:val="a5"/>
            <w:sz w:val="28"/>
            <w:szCs w:val="28"/>
            <w:lang w:val="ru-RU"/>
          </w:rPr>
          <w:t>://</w:t>
        </w:r>
        <w:r w:rsidRPr="00444D59">
          <w:rPr>
            <w:rStyle w:val="a5"/>
            <w:sz w:val="28"/>
            <w:szCs w:val="28"/>
          </w:rPr>
          <w:t>uu</w:t>
        </w:r>
        <w:r w:rsidRPr="00444D59">
          <w:rPr>
            <w:rStyle w:val="a5"/>
            <w:sz w:val="28"/>
            <w:szCs w:val="28"/>
            <w:lang w:val="ru-RU"/>
          </w:rPr>
          <w:t>.</w:t>
        </w:r>
        <w:r w:rsidRPr="00444D59">
          <w:rPr>
            <w:rStyle w:val="a5"/>
            <w:sz w:val="28"/>
            <w:szCs w:val="28"/>
          </w:rPr>
          <w:t>edu</w:t>
        </w:r>
        <w:r w:rsidRPr="00444D59">
          <w:rPr>
            <w:rStyle w:val="a5"/>
            <w:sz w:val="28"/>
            <w:szCs w:val="28"/>
            <w:lang w:val="ru-RU"/>
          </w:rPr>
          <w:t>.</w:t>
        </w:r>
        <w:r w:rsidRPr="00444D59">
          <w:rPr>
            <w:rStyle w:val="a5"/>
            <w:sz w:val="28"/>
            <w:szCs w:val="28"/>
          </w:rPr>
          <w:t>ua</w:t>
        </w:r>
        <w:r w:rsidRPr="00444D59">
          <w:rPr>
            <w:rStyle w:val="a5"/>
            <w:sz w:val="28"/>
            <w:szCs w:val="28"/>
            <w:lang w:val="ru-RU"/>
          </w:rPr>
          <w:t>/</w:t>
        </w:r>
        <w:r w:rsidRPr="00444D59">
          <w:rPr>
            <w:rStyle w:val="a5"/>
            <w:sz w:val="28"/>
            <w:szCs w:val="28"/>
          </w:rPr>
          <w:t>upload</w:t>
        </w:r>
        <w:r w:rsidRPr="00444D59">
          <w:rPr>
            <w:rStyle w:val="a5"/>
            <w:sz w:val="28"/>
            <w:szCs w:val="28"/>
            <w:lang w:val="ru-RU"/>
          </w:rPr>
          <w:t>/</w:t>
        </w:r>
        <w:r w:rsidRPr="00444D59">
          <w:rPr>
            <w:rStyle w:val="a5"/>
            <w:sz w:val="28"/>
            <w:szCs w:val="28"/>
          </w:rPr>
          <w:t>universitet</w:t>
        </w:r>
        <w:r w:rsidRPr="00444D59">
          <w:rPr>
            <w:rStyle w:val="a5"/>
            <w:sz w:val="28"/>
            <w:szCs w:val="28"/>
            <w:lang w:val="ru-RU"/>
          </w:rPr>
          <w:t>/</w:t>
        </w:r>
        <w:r w:rsidRPr="00444D59">
          <w:rPr>
            <w:rStyle w:val="a5"/>
            <w:sz w:val="28"/>
            <w:szCs w:val="28"/>
          </w:rPr>
          <w:t>normativni</w:t>
        </w:r>
        <w:r w:rsidRPr="00444D59">
          <w:rPr>
            <w:rStyle w:val="a5"/>
            <w:sz w:val="28"/>
            <w:szCs w:val="28"/>
            <w:lang w:val="ru-RU"/>
          </w:rPr>
          <w:t>_</w:t>
        </w:r>
        <w:r w:rsidRPr="00444D59">
          <w:rPr>
            <w:rStyle w:val="a5"/>
            <w:sz w:val="28"/>
            <w:szCs w:val="28"/>
          </w:rPr>
          <w:t>documenti</w:t>
        </w:r>
        <w:r w:rsidRPr="00444D59">
          <w:rPr>
            <w:rStyle w:val="a5"/>
            <w:sz w:val="28"/>
            <w:szCs w:val="28"/>
            <w:lang w:val="ru-RU"/>
          </w:rPr>
          <w:t>/</w:t>
        </w:r>
        <w:r w:rsidRPr="00444D59">
          <w:rPr>
            <w:rStyle w:val="a5"/>
            <w:sz w:val="28"/>
            <w:szCs w:val="28"/>
          </w:rPr>
          <w:t>Osnovni</w:t>
        </w:r>
        <w:r w:rsidRPr="00444D59">
          <w:rPr>
            <w:rStyle w:val="a5"/>
            <w:sz w:val="28"/>
            <w:szCs w:val="28"/>
            <w:lang w:val="ru-RU"/>
          </w:rPr>
          <w:t>_</w:t>
        </w:r>
        <w:r w:rsidRPr="00444D59">
          <w:rPr>
            <w:rStyle w:val="a5"/>
            <w:sz w:val="28"/>
            <w:szCs w:val="28"/>
          </w:rPr>
          <w:t>oficiyni</w:t>
        </w:r>
        <w:r w:rsidRPr="00444D59">
          <w:rPr>
            <w:rStyle w:val="a5"/>
            <w:sz w:val="28"/>
            <w:szCs w:val="28"/>
            <w:lang w:val="ru-RU"/>
          </w:rPr>
          <w:t>_</w:t>
        </w:r>
        <w:r w:rsidRPr="00444D59">
          <w:rPr>
            <w:rStyle w:val="a5"/>
            <w:sz w:val="28"/>
            <w:szCs w:val="28"/>
          </w:rPr>
          <w:t>doc</w:t>
        </w:r>
        <w:r w:rsidRPr="00444D59">
          <w:rPr>
            <w:rStyle w:val="a5"/>
            <w:sz w:val="28"/>
            <w:szCs w:val="28"/>
            <w:lang w:val="ru-RU"/>
          </w:rPr>
          <w:t>_</w:t>
        </w:r>
        <w:r w:rsidRPr="00444D59">
          <w:rPr>
            <w:rStyle w:val="a5"/>
            <w:sz w:val="28"/>
            <w:szCs w:val="28"/>
          </w:rPr>
          <w:t>UU</w:t>
        </w:r>
        <w:r w:rsidRPr="00444D59">
          <w:rPr>
            <w:rStyle w:val="a5"/>
            <w:sz w:val="28"/>
            <w:szCs w:val="28"/>
            <w:lang w:val="ru-RU"/>
          </w:rPr>
          <w:t>/</w:t>
        </w:r>
        <w:r w:rsidRPr="00444D59">
          <w:rPr>
            <w:rStyle w:val="a5"/>
            <w:sz w:val="28"/>
            <w:szCs w:val="28"/>
          </w:rPr>
          <w:t>Upravlinnya</w:t>
        </w:r>
        <w:r w:rsidRPr="00444D59">
          <w:rPr>
            <w:rStyle w:val="a5"/>
            <w:sz w:val="28"/>
            <w:szCs w:val="28"/>
            <w:lang w:val="ru-RU"/>
          </w:rPr>
          <w:t>_</w:t>
        </w:r>
        <w:r w:rsidRPr="00444D59">
          <w:rPr>
            <w:rStyle w:val="a5"/>
            <w:sz w:val="28"/>
            <w:szCs w:val="28"/>
          </w:rPr>
          <w:t>yakistyu</w:t>
        </w:r>
        <w:r w:rsidRPr="00444D59">
          <w:rPr>
            <w:rStyle w:val="a5"/>
            <w:sz w:val="28"/>
            <w:szCs w:val="28"/>
            <w:lang w:val="ru-RU"/>
          </w:rPr>
          <w:t>/</w:t>
        </w:r>
        <w:r w:rsidRPr="00444D59">
          <w:rPr>
            <w:rStyle w:val="a5"/>
            <w:sz w:val="28"/>
            <w:szCs w:val="28"/>
          </w:rPr>
          <w:t>Quality</w:t>
        </w:r>
        <w:r w:rsidRPr="00444D59">
          <w:rPr>
            <w:rStyle w:val="a5"/>
            <w:sz w:val="28"/>
            <w:szCs w:val="28"/>
            <w:lang w:val="ru-RU"/>
          </w:rPr>
          <w:t>_</w:t>
        </w:r>
        <w:r w:rsidRPr="00444D59">
          <w:rPr>
            <w:rStyle w:val="a5"/>
            <w:sz w:val="28"/>
            <w:szCs w:val="28"/>
          </w:rPr>
          <w:t>assurance</w:t>
        </w:r>
        <w:r w:rsidRPr="00444D59">
          <w:rPr>
            <w:rStyle w:val="a5"/>
            <w:sz w:val="28"/>
            <w:szCs w:val="28"/>
            <w:lang w:val="ru-RU"/>
          </w:rPr>
          <w:t>.</w:t>
        </w:r>
        <w:r w:rsidRPr="00444D59">
          <w:rPr>
            <w:rStyle w:val="a5"/>
            <w:sz w:val="28"/>
            <w:szCs w:val="28"/>
          </w:rPr>
          <w:t>pdf</w:t>
        </w:r>
      </w:hyperlink>
      <w:r w:rsidRPr="00444D59">
        <w:rPr>
          <w:sz w:val="28"/>
          <w:szCs w:val="28"/>
          <w:lang w:val="ru-RU"/>
        </w:rPr>
        <w:t>).</w:t>
      </w:r>
    </w:p>
    <w:p w:rsidR="00F4530C" w:rsidRPr="00444D59" w:rsidRDefault="00F4530C" w:rsidP="00F4530C">
      <w:pPr>
        <w:pStyle w:val="a0"/>
        <w:tabs>
          <w:tab w:val="left" w:pos="993"/>
        </w:tabs>
        <w:ind w:right="98" w:firstLine="709"/>
        <w:jc w:val="both"/>
        <w:rPr>
          <w:b/>
          <w:spacing w:val="20"/>
          <w:kern w:val="36"/>
          <w:sz w:val="28"/>
          <w:szCs w:val="28"/>
          <w:lang w:val="ru-RU"/>
        </w:rPr>
      </w:pPr>
      <w:r w:rsidRPr="00444D59">
        <w:rPr>
          <w:sz w:val="28"/>
          <w:szCs w:val="28"/>
          <w:lang w:val="ru-RU"/>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rsidR="00E55C4C" w:rsidRPr="00F4530C" w:rsidRDefault="00E55C4C" w:rsidP="00283294">
      <w:pPr>
        <w:pStyle w:val="a0"/>
        <w:tabs>
          <w:tab w:val="left" w:pos="993"/>
        </w:tabs>
        <w:spacing w:after="0"/>
        <w:ind w:right="98" w:firstLine="709"/>
        <w:jc w:val="both"/>
        <w:rPr>
          <w:b/>
          <w:spacing w:val="20"/>
          <w:kern w:val="36"/>
          <w:sz w:val="28"/>
          <w:szCs w:val="28"/>
          <w:lang w:val="ru-RU"/>
        </w:rPr>
      </w:pPr>
    </w:p>
    <w:p w:rsidR="00E55C4C" w:rsidRPr="000F3797" w:rsidRDefault="00E55C4C" w:rsidP="003244C3">
      <w:pPr>
        <w:spacing w:after="0" w:line="240" w:lineRule="auto"/>
        <w:jc w:val="center"/>
        <w:rPr>
          <w:rFonts w:ascii="Times New Roman" w:hAnsi="Times New Roman"/>
          <w:b/>
          <w:kern w:val="36"/>
          <w:sz w:val="28"/>
          <w:szCs w:val="28"/>
          <w:lang w:val="uk-UA"/>
        </w:rPr>
      </w:pPr>
      <w:r w:rsidRPr="000F3797">
        <w:rPr>
          <w:rFonts w:ascii="Times New Roman" w:hAnsi="Times New Roman"/>
          <w:b/>
          <w:kern w:val="36"/>
          <w:sz w:val="28"/>
          <w:szCs w:val="28"/>
          <w:lang w:val="uk-UA"/>
        </w:rPr>
        <w:t>5. Вимоги професійних стандартів</w:t>
      </w:r>
    </w:p>
    <w:p w:rsidR="00E55C4C" w:rsidRPr="000F3797" w:rsidRDefault="00E55C4C" w:rsidP="003244C3">
      <w:pPr>
        <w:spacing w:after="0" w:line="240" w:lineRule="auto"/>
        <w:ind w:firstLine="709"/>
        <w:jc w:val="both"/>
        <w:rPr>
          <w:rFonts w:ascii="Times New Roman" w:hAnsi="Times New Roman"/>
          <w:sz w:val="28"/>
          <w:szCs w:val="28"/>
          <w:lang w:val="uk-UA"/>
        </w:rPr>
      </w:pPr>
      <w:r w:rsidRPr="000F3797">
        <w:rPr>
          <w:rFonts w:ascii="Times New Roman" w:hAnsi="Times New Roman"/>
          <w:sz w:val="28"/>
          <w:szCs w:val="28"/>
          <w:lang w:val="uk-UA"/>
        </w:rPr>
        <w:t>Загальноприйняті професійні стандарти відсутні.</w:t>
      </w:r>
    </w:p>
    <w:p w:rsidR="00E55C4C" w:rsidRPr="000F3797" w:rsidRDefault="00E55C4C" w:rsidP="003244C3">
      <w:pPr>
        <w:spacing w:after="0" w:line="240" w:lineRule="auto"/>
        <w:ind w:firstLine="709"/>
        <w:jc w:val="both"/>
        <w:rPr>
          <w:rFonts w:ascii="Times New Roman" w:hAnsi="Times New Roman"/>
          <w:b/>
          <w:kern w:val="36"/>
          <w:sz w:val="28"/>
          <w:szCs w:val="28"/>
          <w:lang w:val="uk-UA"/>
        </w:rPr>
      </w:pPr>
    </w:p>
    <w:p w:rsidR="00E55C4C" w:rsidRPr="000F3797" w:rsidRDefault="00E55C4C" w:rsidP="006936E6">
      <w:pPr>
        <w:spacing w:after="0" w:line="240" w:lineRule="auto"/>
        <w:ind w:firstLine="709"/>
        <w:jc w:val="center"/>
        <w:rPr>
          <w:rFonts w:ascii="Times New Roman" w:hAnsi="Times New Roman"/>
          <w:b/>
          <w:kern w:val="36"/>
          <w:sz w:val="28"/>
          <w:szCs w:val="28"/>
          <w:lang w:val="uk-UA"/>
        </w:rPr>
      </w:pPr>
      <w:r w:rsidRPr="000F3797">
        <w:rPr>
          <w:rFonts w:ascii="Times New Roman" w:hAnsi="Times New Roman"/>
          <w:b/>
          <w:kern w:val="36"/>
          <w:sz w:val="28"/>
          <w:szCs w:val="28"/>
          <w:lang w:val="uk-UA"/>
        </w:rPr>
        <w:br w:type="page"/>
      </w:r>
      <w:r w:rsidRPr="000F3797">
        <w:rPr>
          <w:rFonts w:ascii="Times New Roman" w:hAnsi="Times New Roman"/>
          <w:b/>
          <w:kern w:val="36"/>
          <w:sz w:val="28"/>
          <w:szCs w:val="28"/>
          <w:lang w:val="uk-UA"/>
        </w:rPr>
        <w:lastRenderedPageBreak/>
        <w:t>6. Перелік нормативних документів, на яких базується освітньо-професійна програма</w:t>
      </w:r>
    </w:p>
    <w:p w:rsidR="00AB02C5" w:rsidRPr="00AB02C5" w:rsidRDefault="00AB02C5" w:rsidP="00AB02C5">
      <w:pPr>
        <w:ind w:firstLine="709"/>
        <w:jc w:val="both"/>
        <w:rPr>
          <w:rFonts w:ascii="Times New Roman" w:hAnsi="Times New Roman"/>
          <w:b/>
          <w:color w:val="000000"/>
          <w:sz w:val="28"/>
          <w:szCs w:val="28"/>
          <w:lang w:eastAsia="uk-UA"/>
        </w:rPr>
      </w:pPr>
      <w:r w:rsidRPr="00AB02C5">
        <w:rPr>
          <w:rFonts w:ascii="Times New Roman" w:hAnsi="Times New Roman"/>
          <w:b/>
          <w:color w:val="000000"/>
          <w:sz w:val="28"/>
          <w:szCs w:val="28"/>
          <w:lang w:eastAsia="uk-UA"/>
        </w:rPr>
        <w:t>А. Офіційні документи:</w:t>
      </w:r>
    </w:p>
    <w:p w:rsidR="00AB02C5" w:rsidRPr="00AB02C5" w:rsidRDefault="00AB02C5" w:rsidP="00AB02C5">
      <w:pPr>
        <w:numPr>
          <w:ilvl w:val="0"/>
          <w:numId w:val="17"/>
        </w:numPr>
        <w:tabs>
          <w:tab w:val="left" w:pos="1134"/>
        </w:tabs>
        <w:spacing w:after="0" w:line="240" w:lineRule="auto"/>
        <w:ind w:left="0" w:firstLine="709"/>
        <w:jc w:val="both"/>
        <w:rPr>
          <w:rFonts w:ascii="Times New Roman" w:hAnsi="Times New Roman"/>
          <w:sz w:val="28"/>
          <w:szCs w:val="28"/>
          <w:lang w:eastAsia="uk-UA"/>
        </w:rPr>
      </w:pPr>
      <w:r w:rsidRPr="00AB02C5">
        <w:rPr>
          <w:rFonts w:ascii="Times New Roman" w:hAnsi="Times New Roman"/>
          <w:sz w:val="28"/>
          <w:szCs w:val="28"/>
          <w:lang w:val="ru-RU" w:eastAsia="uk-UA"/>
        </w:rPr>
        <w:t xml:space="preserve">Закон України «Про вищу освіту». </w:t>
      </w:r>
      <w:r w:rsidRPr="00AB02C5">
        <w:rPr>
          <w:rFonts w:ascii="Times New Roman" w:hAnsi="Times New Roman"/>
          <w:sz w:val="28"/>
          <w:szCs w:val="28"/>
          <w:lang w:eastAsia="uk-UA"/>
        </w:rPr>
        <w:t xml:space="preserve">URL: </w:t>
      </w:r>
      <w:hyperlink r:id="rId13" w:history="1">
        <w:r w:rsidRPr="00AB02C5">
          <w:rPr>
            <w:rFonts w:ascii="Times New Roman" w:hAnsi="Times New Roman"/>
            <w:color w:val="0563C1"/>
            <w:sz w:val="28"/>
            <w:szCs w:val="28"/>
            <w:u w:val="single"/>
            <w:lang w:eastAsia="uk-UA"/>
          </w:rPr>
          <w:t>http://zakon4.rada.gov.ua/laws/show/1556-18</w:t>
        </w:r>
      </w:hyperlink>
      <w:r w:rsidRPr="00AB02C5">
        <w:rPr>
          <w:rFonts w:ascii="Times New Roman" w:hAnsi="Times New Roman"/>
          <w:sz w:val="28"/>
          <w:szCs w:val="28"/>
          <w:lang w:eastAsia="uk-UA"/>
        </w:rPr>
        <w:t xml:space="preserve">. </w:t>
      </w:r>
    </w:p>
    <w:p w:rsidR="00AB02C5" w:rsidRPr="00AB02C5" w:rsidRDefault="00AB02C5" w:rsidP="00AB02C5">
      <w:pPr>
        <w:numPr>
          <w:ilvl w:val="0"/>
          <w:numId w:val="17"/>
        </w:numPr>
        <w:tabs>
          <w:tab w:val="left" w:pos="1134"/>
        </w:tabs>
        <w:spacing w:after="0" w:line="240" w:lineRule="auto"/>
        <w:ind w:left="0" w:firstLine="709"/>
        <w:jc w:val="both"/>
        <w:rPr>
          <w:rFonts w:ascii="Times New Roman" w:hAnsi="Times New Roman"/>
          <w:sz w:val="28"/>
          <w:szCs w:val="28"/>
          <w:lang w:val="ru-RU" w:eastAsia="uk-UA"/>
        </w:rPr>
      </w:pPr>
      <w:r w:rsidRPr="00AB02C5">
        <w:rPr>
          <w:rFonts w:ascii="Times New Roman" w:hAnsi="Times New Roman"/>
          <w:sz w:val="28"/>
          <w:szCs w:val="28"/>
          <w:lang w:val="ru-RU" w:eastAsia="uk-UA"/>
        </w:rPr>
        <w:t xml:space="preserve">Закон України «Про освіту». </w:t>
      </w:r>
      <w:r w:rsidRPr="00AB02C5">
        <w:rPr>
          <w:rFonts w:ascii="Times New Roman" w:hAnsi="Times New Roman"/>
          <w:sz w:val="28"/>
          <w:szCs w:val="28"/>
          <w:lang w:eastAsia="uk-UA"/>
        </w:rPr>
        <w:t>URL</w:t>
      </w:r>
      <w:r w:rsidRPr="00AB02C5">
        <w:rPr>
          <w:rFonts w:ascii="Times New Roman" w:hAnsi="Times New Roman"/>
          <w:sz w:val="28"/>
          <w:szCs w:val="28"/>
          <w:lang w:val="ru-RU" w:eastAsia="uk-UA"/>
        </w:rPr>
        <w:t xml:space="preserve">: </w:t>
      </w:r>
      <w:hyperlink r:id="rId14" w:history="1">
        <w:r w:rsidRPr="00AB02C5">
          <w:rPr>
            <w:rFonts w:ascii="Times New Roman" w:hAnsi="Times New Roman"/>
            <w:color w:val="0563C1"/>
            <w:sz w:val="28"/>
            <w:szCs w:val="28"/>
            <w:u w:val="single"/>
            <w:lang w:eastAsia="uk-UA"/>
          </w:rPr>
          <w:t>http</w:t>
        </w:r>
        <w:r w:rsidRPr="00AB02C5">
          <w:rPr>
            <w:rFonts w:ascii="Times New Roman" w:hAnsi="Times New Roman"/>
            <w:color w:val="0563C1"/>
            <w:sz w:val="28"/>
            <w:szCs w:val="28"/>
            <w:u w:val="single"/>
            <w:lang w:val="ru-RU" w:eastAsia="uk-UA"/>
          </w:rPr>
          <w:t>://</w:t>
        </w:r>
        <w:r w:rsidRPr="00AB02C5">
          <w:rPr>
            <w:rFonts w:ascii="Times New Roman" w:hAnsi="Times New Roman"/>
            <w:color w:val="0563C1"/>
            <w:sz w:val="28"/>
            <w:szCs w:val="28"/>
            <w:u w:val="single"/>
            <w:lang w:eastAsia="uk-UA"/>
          </w:rPr>
          <w:t>zakon</w:t>
        </w:r>
        <w:r w:rsidRPr="00AB02C5">
          <w:rPr>
            <w:rFonts w:ascii="Times New Roman" w:hAnsi="Times New Roman"/>
            <w:color w:val="0563C1"/>
            <w:sz w:val="28"/>
            <w:szCs w:val="28"/>
            <w:u w:val="single"/>
            <w:lang w:val="ru-RU" w:eastAsia="uk-UA"/>
          </w:rPr>
          <w:t>5.</w:t>
        </w:r>
        <w:r w:rsidRPr="00AB02C5">
          <w:rPr>
            <w:rFonts w:ascii="Times New Roman" w:hAnsi="Times New Roman"/>
            <w:color w:val="0563C1"/>
            <w:sz w:val="28"/>
            <w:szCs w:val="28"/>
            <w:u w:val="single"/>
            <w:lang w:eastAsia="uk-UA"/>
          </w:rPr>
          <w:t>rada</w:t>
        </w:r>
        <w:r w:rsidRPr="00AB02C5">
          <w:rPr>
            <w:rFonts w:ascii="Times New Roman" w:hAnsi="Times New Roman"/>
            <w:color w:val="0563C1"/>
            <w:sz w:val="28"/>
            <w:szCs w:val="28"/>
            <w:u w:val="single"/>
            <w:lang w:val="ru-RU" w:eastAsia="uk-UA"/>
          </w:rPr>
          <w:t>.</w:t>
        </w:r>
        <w:r w:rsidRPr="00AB02C5">
          <w:rPr>
            <w:rFonts w:ascii="Times New Roman" w:hAnsi="Times New Roman"/>
            <w:color w:val="0563C1"/>
            <w:sz w:val="28"/>
            <w:szCs w:val="28"/>
            <w:u w:val="single"/>
            <w:lang w:eastAsia="uk-UA"/>
          </w:rPr>
          <w:t>gov</w:t>
        </w:r>
        <w:r w:rsidRPr="00AB02C5">
          <w:rPr>
            <w:rFonts w:ascii="Times New Roman" w:hAnsi="Times New Roman"/>
            <w:color w:val="0563C1"/>
            <w:sz w:val="28"/>
            <w:szCs w:val="28"/>
            <w:u w:val="single"/>
            <w:lang w:val="ru-RU" w:eastAsia="uk-UA"/>
          </w:rPr>
          <w:t>.</w:t>
        </w:r>
        <w:r w:rsidRPr="00AB02C5">
          <w:rPr>
            <w:rFonts w:ascii="Times New Roman" w:hAnsi="Times New Roman"/>
            <w:color w:val="0563C1"/>
            <w:sz w:val="28"/>
            <w:szCs w:val="28"/>
            <w:u w:val="single"/>
            <w:lang w:eastAsia="uk-UA"/>
          </w:rPr>
          <w:t>ua</w:t>
        </w:r>
        <w:r w:rsidRPr="00AB02C5">
          <w:rPr>
            <w:rFonts w:ascii="Times New Roman" w:hAnsi="Times New Roman"/>
            <w:color w:val="0563C1"/>
            <w:sz w:val="28"/>
            <w:szCs w:val="28"/>
            <w:u w:val="single"/>
            <w:lang w:val="ru-RU" w:eastAsia="uk-UA"/>
          </w:rPr>
          <w:t>/</w:t>
        </w:r>
        <w:r w:rsidRPr="00AB02C5">
          <w:rPr>
            <w:rFonts w:ascii="Times New Roman" w:hAnsi="Times New Roman"/>
            <w:color w:val="0563C1"/>
            <w:sz w:val="28"/>
            <w:szCs w:val="28"/>
            <w:u w:val="single"/>
            <w:lang w:eastAsia="uk-UA"/>
          </w:rPr>
          <w:t>laws</w:t>
        </w:r>
        <w:r w:rsidRPr="00AB02C5">
          <w:rPr>
            <w:rFonts w:ascii="Times New Roman" w:hAnsi="Times New Roman"/>
            <w:color w:val="0563C1"/>
            <w:sz w:val="28"/>
            <w:szCs w:val="28"/>
            <w:u w:val="single"/>
            <w:lang w:val="ru-RU" w:eastAsia="uk-UA"/>
          </w:rPr>
          <w:t>/</w:t>
        </w:r>
        <w:r w:rsidRPr="00AB02C5">
          <w:rPr>
            <w:rFonts w:ascii="Times New Roman" w:hAnsi="Times New Roman"/>
            <w:color w:val="0563C1"/>
            <w:sz w:val="28"/>
            <w:szCs w:val="28"/>
            <w:u w:val="single"/>
            <w:lang w:eastAsia="uk-UA"/>
          </w:rPr>
          <w:t>show</w:t>
        </w:r>
        <w:r w:rsidRPr="00AB02C5">
          <w:rPr>
            <w:rFonts w:ascii="Times New Roman" w:hAnsi="Times New Roman"/>
            <w:color w:val="0563C1"/>
            <w:sz w:val="28"/>
            <w:szCs w:val="28"/>
            <w:u w:val="single"/>
            <w:lang w:val="ru-RU" w:eastAsia="uk-UA"/>
          </w:rPr>
          <w:t>/2145-19</w:t>
        </w:r>
      </w:hyperlink>
      <w:r w:rsidRPr="00AB02C5">
        <w:rPr>
          <w:rFonts w:ascii="Times New Roman" w:hAnsi="Times New Roman"/>
          <w:sz w:val="28"/>
          <w:szCs w:val="28"/>
          <w:lang w:val="ru-RU" w:eastAsia="uk-UA"/>
        </w:rPr>
        <w:t>.</w:t>
      </w:r>
    </w:p>
    <w:p w:rsidR="00AB02C5" w:rsidRPr="00AB02C5" w:rsidRDefault="00AB02C5" w:rsidP="00AB02C5">
      <w:pPr>
        <w:pStyle w:val="a8"/>
        <w:numPr>
          <w:ilvl w:val="0"/>
          <w:numId w:val="17"/>
        </w:numPr>
        <w:suppressAutoHyphens/>
        <w:snapToGrid w:val="0"/>
        <w:spacing w:after="0" w:line="240" w:lineRule="auto"/>
        <w:ind w:left="0" w:firstLine="709"/>
        <w:jc w:val="both"/>
        <w:rPr>
          <w:rFonts w:ascii="Times New Roman" w:hAnsi="Times New Roman"/>
          <w:sz w:val="28"/>
          <w:szCs w:val="28"/>
          <w:lang w:val="ru-RU"/>
        </w:rPr>
      </w:pPr>
      <w:r w:rsidRPr="00AB02C5">
        <w:rPr>
          <w:rFonts w:ascii="Times New Roman" w:hAnsi="Times New Roman"/>
          <w:sz w:val="28"/>
          <w:szCs w:val="28"/>
          <w:lang w:val="ru-RU"/>
        </w:rPr>
        <w:t xml:space="preserve">Національний класифікатор України: «Класифікатор професій» ДК 003:2010 (Редакція від 30.11.2017) // База даних «Законодавство України» / ВР України. URL: </w:t>
      </w:r>
      <w:hyperlink r:id="rId15" w:history="1">
        <w:r w:rsidRPr="00AB02C5">
          <w:rPr>
            <w:rStyle w:val="a5"/>
            <w:rFonts w:ascii="Times New Roman" w:hAnsi="Times New Roman"/>
            <w:sz w:val="28"/>
            <w:szCs w:val="28"/>
            <w:lang w:val="ru-RU"/>
          </w:rPr>
          <w:t>http://zakon.rada.gov.ua/rada/show/va327609-10</w:t>
        </w:r>
      </w:hyperlink>
      <w:r w:rsidRPr="00AB02C5">
        <w:rPr>
          <w:rFonts w:ascii="Times New Roman" w:hAnsi="Times New Roman"/>
          <w:sz w:val="28"/>
          <w:szCs w:val="28"/>
          <w:lang w:val="ru-RU"/>
        </w:rPr>
        <w:t xml:space="preserve">. </w:t>
      </w:r>
    </w:p>
    <w:p w:rsidR="00AB02C5" w:rsidRPr="00AB02C5" w:rsidRDefault="00AB02C5" w:rsidP="00AB02C5">
      <w:pPr>
        <w:pStyle w:val="afd"/>
        <w:numPr>
          <w:ilvl w:val="0"/>
          <w:numId w:val="17"/>
        </w:numPr>
        <w:suppressAutoHyphens w:val="0"/>
        <w:ind w:left="0" w:firstLine="709"/>
        <w:contextualSpacing/>
        <w:jc w:val="both"/>
        <w:rPr>
          <w:rFonts w:ascii="Times New Roman" w:hAnsi="Times New Roman"/>
          <w:kern w:val="36"/>
          <w:sz w:val="28"/>
          <w:szCs w:val="28"/>
        </w:rPr>
      </w:pPr>
      <w:r w:rsidRPr="00AB02C5">
        <w:rPr>
          <w:rFonts w:ascii="Times New Roman" w:hAnsi="Times New Roman"/>
          <w:kern w:val="36"/>
          <w:sz w:val="28"/>
          <w:szCs w:val="28"/>
        </w:rPr>
        <w:t>Постанова Кабінету Міністрів України від 23 листопада 2011 р. № 1341 «Про затвердження Національної рамки кваліфікацій»</w:t>
      </w:r>
      <w:r w:rsidRPr="00AB02C5">
        <w:rPr>
          <w:rFonts w:ascii="Times New Roman" w:hAnsi="Times New Roman"/>
          <w:sz w:val="28"/>
          <w:szCs w:val="28"/>
        </w:rPr>
        <w:t xml:space="preserve">. </w:t>
      </w:r>
      <w:r w:rsidRPr="00AB02C5">
        <w:rPr>
          <w:rFonts w:ascii="Times New Roman" w:hAnsi="Times New Roman"/>
          <w:sz w:val="28"/>
          <w:szCs w:val="28"/>
          <w:lang w:val="en-US"/>
        </w:rPr>
        <w:t>URL</w:t>
      </w:r>
      <w:r w:rsidRPr="00AB02C5">
        <w:rPr>
          <w:rFonts w:ascii="Times New Roman" w:hAnsi="Times New Roman"/>
          <w:kern w:val="36"/>
          <w:sz w:val="28"/>
          <w:szCs w:val="28"/>
        </w:rPr>
        <w:t xml:space="preserve">: </w:t>
      </w:r>
      <w:hyperlink r:id="rId16" w:history="1">
        <w:r w:rsidRPr="00AB02C5">
          <w:rPr>
            <w:rStyle w:val="a5"/>
            <w:rFonts w:ascii="Times New Roman" w:hAnsi="Times New Roman"/>
            <w:kern w:val="36"/>
            <w:sz w:val="28"/>
            <w:szCs w:val="28"/>
          </w:rPr>
          <w:t>http://zakon5.rada.gov.ua/laws/show/1341-2011-п</w:t>
        </w:r>
      </w:hyperlink>
      <w:r w:rsidRPr="00AB02C5">
        <w:rPr>
          <w:rFonts w:ascii="Times New Roman" w:hAnsi="Times New Roman"/>
          <w:kern w:val="36"/>
          <w:sz w:val="28"/>
          <w:szCs w:val="28"/>
        </w:rPr>
        <w:t>.</w:t>
      </w:r>
    </w:p>
    <w:p w:rsidR="00AB02C5" w:rsidRPr="00AB02C5" w:rsidRDefault="00AB02C5" w:rsidP="00AB02C5">
      <w:pPr>
        <w:numPr>
          <w:ilvl w:val="0"/>
          <w:numId w:val="17"/>
        </w:numPr>
        <w:tabs>
          <w:tab w:val="left" w:pos="1134"/>
        </w:tabs>
        <w:spacing w:after="0" w:line="240" w:lineRule="auto"/>
        <w:ind w:left="0" w:firstLine="709"/>
        <w:jc w:val="both"/>
        <w:rPr>
          <w:rFonts w:ascii="Times New Roman" w:hAnsi="Times New Roman"/>
          <w:sz w:val="28"/>
          <w:szCs w:val="28"/>
          <w:lang w:eastAsia="uk-UA"/>
        </w:rPr>
      </w:pPr>
      <w:r w:rsidRPr="00AB02C5">
        <w:rPr>
          <w:rFonts w:ascii="Times New Roman" w:hAnsi="Times New Roman"/>
          <w:sz w:val="28"/>
          <w:szCs w:val="28"/>
          <w:lang w:val="ru-RU"/>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(редакція від 30.11.2017) // База даних «Законодавство України» / ВР України. URL: </w:t>
      </w:r>
      <w:hyperlink r:id="rId17" w:history="1">
        <w:r w:rsidRPr="00AB02C5">
          <w:rPr>
            <w:rStyle w:val="a5"/>
            <w:rFonts w:ascii="Times New Roman" w:hAnsi="Times New Roman"/>
            <w:sz w:val="28"/>
            <w:szCs w:val="28"/>
            <w:lang w:val="ru-RU"/>
          </w:rPr>
          <w:t>http://zakon4.rada.gov.ua/laws/show/266-2015-п</w:t>
        </w:r>
      </w:hyperlink>
      <w:r w:rsidRPr="00AB02C5">
        <w:rPr>
          <w:rFonts w:ascii="Times New Roman" w:hAnsi="Times New Roman"/>
          <w:sz w:val="28"/>
          <w:szCs w:val="28"/>
          <w:lang w:val="ru-RU"/>
        </w:rPr>
        <w:t>.</w:t>
      </w:r>
    </w:p>
    <w:p w:rsidR="00AB02C5" w:rsidRPr="00AB02C5" w:rsidRDefault="00AB02C5" w:rsidP="00AB02C5">
      <w:pPr>
        <w:numPr>
          <w:ilvl w:val="0"/>
          <w:numId w:val="17"/>
        </w:numPr>
        <w:pBdr>
          <w:top w:val="nil"/>
          <w:left w:val="nil"/>
          <w:bottom w:val="nil"/>
          <w:right w:val="nil"/>
          <w:between w:val="nil"/>
        </w:pBdr>
        <w:spacing w:after="0" w:line="240" w:lineRule="auto"/>
        <w:ind w:left="0" w:firstLine="709"/>
        <w:jc w:val="both"/>
        <w:rPr>
          <w:rFonts w:ascii="Times New Roman" w:hAnsi="Times New Roman"/>
          <w:sz w:val="28"/>
          <w:szCs w:val="28"/>
        </w:rPr>
      </w:pPr>
      <w:r w:rsidRPr="00AB02C5">
        <w:rPr>
          <w:rFonts w:ascii="Times New Roman" w:hAnsi="Times New Roman"/>
          <w:sz w:val="28"/>
          <w:szCs w:val="28"/>
          <w:lang w:val="ru-RU"/>
        </w:rPr>
        <w:t xml:space="preserve">Методичні рекомендації щодо розроблення стандартів вищої освіти. Затверджені Наказ Міністерства освіти і науки України від 01.06.2017 р. № 600 (у редакції наказу Міністерства освіти і науки України від 30.04.2020 р. № 584. </w:t>
      </w:r>
      <w:r w:rsidRPr="00AB02C5">
        <w:rPr>
          <w:rFonts w:ascii="Times New Roman" w:hAnsi="Times New Roman"/>
          <w:sz w:val="28"/>
          <w:szCs w:val="28"/>
          <w:lang w:eastAsia="uk-UA"/>
        </w:rPr>
        <w:t>URL:</w:t>
      </w:r>
      <w:r w:rsidRPr="00AB02C5">
        <w:rPr>
          <w:rFonts w:ascii="Times New Roman" w:hAnsi="Times New Roman"/>
          <w:sz w:val="28"/>
          <w:szCs w:val="28"/>
        </w:rPr>
        <w:t xml:space="preserve"> </w:t>
      </w:r>
      <w:hyperlink r:id="rId18" w:history="1">
        <w:r w:rsidRPr="00AB02C5">
          <w:rPr>
            <w:rStyle w:val="a5"/>
            <w:rFonts w:ascii="Times New Roman" w:hAnsi="Times New Roman"/>
            <w:sz w:val="28"/>
            <w:szCs w:val="28"/>
          </w:rPr>
          <w:t>https://mon.gov.ua/storage/app/media/vyshcha/naukovo-metodychna_rada/2020-metod-rekomendacziyi.docx</w:t>
        </w:r>
      </w:hyperlink>
      <w:r w:rsidRPr="00AB02C5">
        <w:rPr>
          <w:rFonts w:ascii="Times New Roman" w:hAnsi="Times New Roman"/>
          <w:sz w:val="28"/>
          <w:szCs w:val="28"/>
        </w:rPr>
        <w:t>.</w:t>
      </w:r>
    </w:p>
    <w:p w:rsidR="00AB02C5" w:rsidRPr="00AB02C5" w:rsidRDefault="00AB02C5" w:rsidP="00AB02C5">
      <w:pPr>
        <w:pStyle w:val="afd"/>
        <w:numPr>
          <w:ilvl w:val="0"/>
          <w:numId w:val="17"/>
        </w:numPr>
        <w:suppressAutoHyphens w:val="0"/>
        <w:ind w:left="0" w:firstLine="709"/>
        <w:contextualSpacing/>
        <w:jc w:val="both"/>
        <w:rPr>
          <w:rFonts w:ascii="Times New Roman" w:hAnsi="Times New Roman"/>
          <w:sz w:val="28"/>
          <w:szCs w:val="28"/>
          <w:lang w:val="uk-UA"/>
        </w:rPr>
      </w:pPr>
      <w:r w:rsidRPr="00AB02C5">
        <w:rPr>
          <w:rFonts w:ascii="Times New Roman" w:hAnsi="Times New Roman"/>
          <w:sz w:val="28"/>
          <w:szCs w:val="28"/>
          <w:lang w:val="uk-UA"/>
        </w:rPr>
        <w:t>Методичні рекомендації для експертів Національного агентства щодо застосування Критеріїв оцінювання якості освітньої програми, затверджені рішенням Національного агентства із забезпечення якості вищої освіти від 29 серпня 2019 р. № 9 (</w:t>
      </w:r>
      <w:hyperlink r:id="rId19" w:history="1">
        <w:r w:rsidRPr="00AB02C5">
          <w:rPr>
            <w:rStyle w:val="a5"/>
            <w:rFonts w:ascii="Times New Roman" w:hAnsi="Times New Roman"/>
            <w:sz w:val="28"/>
            <w:szCs w:val="28"/>
            <w:lang w:val="en-US"/>
          </w:rPr>
          <w:t>https</w:t>
        </w:r>
        <w:r w:rsidRPr="00AB02C5">
          <w:rPr>
            <w:rStyle w:val="a5"/>
            <w:rFonts w:ascii="Times New Roman" w:hAnsi="Times New Roman"/>
            <w:sz w:val="28"/>
            <w:szCs w:val="28"/>
            <w:lang w:val="uk-UA"/>
          </w:rPr>
          <w:t>://</w:t>
        </w:r>
        <w:r w:rsidRPr="00AB02C5">
          <w:rPr>
            <w:rStyle w:val="a5"/>
            <w:rFonts w:ascii="Times New Roman" w:hAnsi="Times New Roman"/>
            <w:sz w:val="28"/>
            <w:szCs w:val="28"/>
            <w:lang w:val="en-US"/>
          </w:rPr>
          <w:t>naqa</w:t>
        </w:r>
        <w:r w:rsidRPr="00AB02C5">
          <w:rPr>
            <w:rStyle w:val="a5"/>
            <w:rFonts w:ascii="Times New Roman" w:hAnsi="Times New Roman"/>
            <w:sz w:val="28"/>
            <w:szCs w:val="28"/>
            <w:lang w:val="uk-UA"/>
          </w:rPr>
          <w:t>.</w:t>
        </w:r>
        <w:r w:rsidRPr="00AB02C5">
          <w:rPr>
            <w:rStyle w:val="a5"/>
            <w:rFonts w:ascii="Times New Roman" w:hAnsi="Times New Roman"/>
            <w:sz w:val="28"/>
            <w:szCs w:val="28"/>
            <w:lang w:val="en-US"/>
          </w:rPr>
          <w:t>gov</w:t>
        </w:r>
        <w:r w:rsidRPr="00AB02C5">
          <w:rPr>
            <w:rStyle w:val="a5"/>
            <w:rFonts w:ascii="Times New Roman" w:hAnsi="Times New Roman"/>
            <w:sz w:val="28"/>
            <w:szCs w:val="28"/>
            <w:lang w:val="uk-UA"/>
          </w:rPr>
          <w:t>.</w:t>
        </w:r>
        <w:r w:rsidRPr="00AB02C5">
          <w:rPr>
            <w:rStyle w:val="a5"/>
            <w:rFonts w:ascii="Times New Roman" w:hAnsi="Times New Roman"/>
            <w:sz w:val="28"/>
            <w:szCs w:val="28"/>
            <w:lang w:val="en-US"/>
          </w:rPr>
          <w:t>ua</w:t>
        </w:r>
        <w:r w:rsidRPr="00AB02C5">
          <w:rPr>
            <w:rStyle w:val="a5"/>
            <w:rFonts w:ascii="Times New Roman" w:hAnsi="Times New Roman"/>
            <w:sz w:val="28"/>
            <w:szCs w:val="28"/>
            <w:lang w:val="uk-UA"/>
          </w:rPr>
          <w:t>/</w:t>
        </w:r>
      </w:hyperlink>
      <w:r w:rsidRPr="00AB02C5">
        <w:rPr>
          <w:rFonts w:ascii="Times New Roman" w:hAnsi="Times New Roman"/>
          <w:sz w:val="28"/>
          <w:szCs w:val="28"/>
          <w:lang w:val="uk-UA"/>
        </w:rPr>
        <w:t>).</w:t>
      </w:r>
    </w:p>
    <w:p w:rsidR="00AB02C5" w:rsidRPr="00AB02C5" w:rsidRDefault="00AB02C5" w:rsidP="00AB02C5">
      <w:pPr>
        <w:pStyle w:val="afd"/>
        <w:numPr>
          <w:ilvl w:val="0"/>
          <w:numId w:val="17"/>
        </w:numPr>
        <w:suppressAutoHyphens w:val="0"/>
        <w:ind w:left="0" w:firstLine="709"/>
        <w:contextualSpacing/>
        <w:jc w:val="both"/>
        <w:rPr>
          <w:rFonts w:ascii="Times New Roman" w:hAnsi="Times New Roman"/>
          <w:sz w:val="28"/>
          <w:szCs w:val="28"/>
          <w:lang w:val="en-US"/>
        </w:rPr>
      </w:pPr>
      <w:r w:rsidRPr="00AB02C5">
        <w:rPr>
          <w:rFonts w:ascii="Times New Roman" w:hAnsi="Times New Roman"/>
          <w:sz w:val="28"/>
          <w:szCs w:val="28"/>
          <w:lang w:val="uk-UA"/>
        </w:rPr>
        <w:t xml:space="preserve">Положення про акредитацію освітніх програм, за якими здійснюється підготовка здобувачів вищої освіти, затверджене наказом Міністерства освіти і науки України від 11 липня 2019 р. № 977. </w:t>
      </w:r>
      <w:r w:rsidRPr="00AB02C5">
        <w:rPr>
          <w:rFonts w:ascii="Times New Roman" w:hAnsi="Times New Roman"/>
          <w:sz w:val="28"/>
          <w:szCs w:val="28"/>
          <w:lang w:val="en-US"/>
        </w:rPr>
        <w:t xml:space="preserve">URL: </w:t>
      </w:r>
      <w:hyperlink r:id="rId20" w:anchor="Text" w:history="1">
        <w:r w:rsidRPr="00AB02C5">
          <w:rPr>
            <w:rStyle w:val="a5"/>
            <w:rFonts w:ascii="Times New Roman" w:hAnsi="Times New Roman"/>
            <w:sz w:val="28"/>
            <w:szCs w:val="28"/>
            <w:lang w:val="en-US"/>
          </w:rPr>
          <w:t>https://zakon.rada.gov.ua/laws/show/z0880-19#Text</w:t>
        </w:r>
      </w:hyperlink>
      <w:r w:rsidRPr="00AB02C5">
        <w:rPr>
          <w:rFonts w:ascii="Times New Roman" w:hAnsi="Times New Roman"/>
          <w:sz w:val="28"/>
          <w:szCs w:val="28"/>
          <w:lang w:val="en-US"/>
        </w:rPr>
        <w:t>.</w:t>
      </w:r>
    </w:p>
    <w:p w:rsidR="00AB02C5" w:rsidRPr="00AB02C5" w:rsidRDefault="00AB02C5" w:rsidP="00AB02C5">
      <w:pPr>
        <w:pStyle w:val="afd"/>
        <w:numPr>
          <w:ilvl w:val="0"/>
          <w:numId w:val="17"/>
        </w:numPr>
        <w:suppressAutoHyphens w:val="0"/>
        <w:ind w:left="0" w:firstLine="709"/>
        <w:contextualSpacing/>
        <w:jc w:val="both"/>
        <w:rPr>
          <w:rFonts w:ascii="Times New Roman" w:hAnsi="Times New Roman"/>
          <w:sz w:val="28"/>
          <w:szCs w:val="28"/>
          <w:lang w:val="en-US"/>
        </w:rPr>
      </w:pPr>
      <w:r w:rsidRPr="00AB02C5">
        <w:rPr>
          <w:rFonts w:ascii="Times New Roman" w:hAnsi="Times New Roman"/>
          <w:sz w:val="28"/>
          <w:szCs w:val="28"/>
        </w:rPr>
        <w:t xml:space="preserve">Положення про освітні програми у Відкритому міжнародному університеті розвитку людини «Україна», затверджене наказом президента Університету «Україна» від 14.04.2020 № 50. </w:t>
      </w:r>
      <w:r w:rsidRPr="00AB02C5">
        <w:rPr>
          <w:rFonts w:ascii="Times New Roman" w:hAnsi="Times New Roman"/>
          <w:sz w:val="28"/>
          <w:szCs w:val="28"/>
          <w:lang w:val="en-US"/>
        </w:rPr>
        <w:t xml:space="preserve">URL: </w:t>
      </w:r>
      <w:hyperlink r:id="rId21" w:history="1">
        <w:r w:rsidRPr="00AB02C5">
          <w:rPr>
            <w:rStyle w:val="a5"/>
            <w:rFonts w:ascii="Times New Roman" w:hAnsi="Times New Roman"/>
            <w:sz w:val="28"/>
            <w:szCs w:val="28"/>
            <w:lang w:val="en-US"/>
          </w:rPr>
          <w:t>http://uu.edu.ua/upload/universitet/normativni_documenti/Osnovni_oficiyni_doc_UU/Navch_metod_d-t/Polozh_pro_osvitni_programi.pdf</w:t>
        </w:r>
      </w:hyperlink>
      <w:r w:rsidRPr="00AB02C5">
        <w:rPr>
          <w:rFonts w:ascii="Times New Roman" w:hAnsi="Times New Roman"/>
          <w:sz w:val="28"/>
          <w:szCs w:val="28"/>
          <w:lang w:val="en-US"/>
        </w:rPr>
        <w:t>.</w:t>
      </w:r>
    </w:p>
    <w:p w:rsidR="002229F6" w:rsidRDefault="00E55C4C" w:rsidP="002229F6">
      <w:pPr>
        <w:numPr>
          <w:ilvl w:val="0"/>
          <w:numId w:val="17"/>
        </w:numPr>
        <w:spacing w:after="0" w:line="240" w:lineRule="auto"/>
        <w:ind w:left="0" w:firstLine="709"/>
        <w:jc w:val="both"/>
        <w:rPr>
          <w:rFonts w:ascii="Times New Roman" w:hAnsi="Times New Roman"/>
          <w:sz w:val="28"/>
          <w:szCs w:val="28"/>
          <w:lang w:val="uk-UA"/>
        </w:rPr>
      </w:pPr>
      <w:r w:rsidRPr="000F3797">
        <w:rPr>
          <w:rFonts w:ascii="Times New Roman" w:hAnsi="Times New Roman"/>
          <w:sz w:val="28"/>
          <w:szCs w:val="28"/>
          <w:lang w:val="uk-UA"/>
        </w:rPr>
        <w:t>Стандарт вищої освіти. Перший (бакалаврський) рівень вищої освіти. Ступінь «бакалавр». Галузь знань: 24 «Сфера обслуговування», спеціальність: 242 «Туризм» (наказ МОНУ № 1068 від 04.10.2018). URL:</w:t>
      </w:r>
      <w:r w:rsidRPr="000F3797">
        <w:rPr>
          <w:rFonts w:ascii="Times New Roman" w:hAnsi="Times New Roman"/>
          <w:kern w:val="36"/>
          <w:sz w:val="28"/>
          <w:szCs w:val="28"/>
          <w:lang w:val="uk-UA"/>
        </w:rPr>
        <w:t xml:space="preserve"> </w:t>
      </w:r>
      <w:hyperlink r:id="rId22" w:history="1">
        <w:r w:rsidR="00AB02C5" w:rsidRPr="000834A7">
          <w:rPr>
            <w:rStyle w:val="a5"/>
            <w:rFonts w:ascii="Times New Roman" w:hAnsi="Times New Roman"/>
            <w:sz w:val="28"/>
            <w:szCs w:val="28"/>
            <w:lang w:val="uk-UA"/>
          </w:rPr>
          <w:t>https://uu.edu.ua/upload/Osvita/Navch_metod_d_t/Standarti/242_turizm_bak.pdf</w:t>
        </w:r>
      </w:hyperlink>
      <w:r w:rsidR="004723BE">
        <w:rPr>
          <w:rFonts w:ascii="Times New Roman" w:hAnsi="Times New Roman"/>
          <w:sz w:val="28"/>
          <w:szCs w:val="28"/>
          <w:lang w:val="uk-UA"/>
        </w:rPr>
        <w:t>.</w:t>
      </w:r>
    </w:p>
    <w:p w:rsidR="00AB02C5" w:rsidRPr="002229F6" w:rsidRDefault="002229F6" w:rsidP="002229F6">
      <w:pPr>
        <w:numPr>
          <w:ilvl w:val="0"/>
          <w:numId w:val="17"/>
        </w:numPr>
        <w:spacing w:after="0" w:line="240" w:lineRule="auto"/>
        <w:ind w:left="0" w:firstLine="709"/>
        <w:jc w:val="both"/>
        <w:rPr>
          <w:rFonts w:ascii="Times New Roman" w:hAnsi="Times New Roman"/>
          <w:sz w:val="28"/>
          <w:szCs w:val="28"/>
          <w:lang w:val="uk-UA"/>
        </w:rPr>
      </w:pPr>
      <w:r w:rsidRPr="00BF09E9">
        <w:rPr>
          <w:rFonts w:ascii="Times New Roman" w:hAnsi="Times New Roman"/>
          <w:sz w:val="28"/>
          <w:szCs w:val="28"/>
          <w:lang w:val="uk-UA"/>
        </w:rPr>
        <w:t xml:space="preserve">Наказ Міністерства освіти і науки України від 28 травня 2021 р. № 593 «Про внесення змін до деяких стандартів вищої освіти». – </w:t>
      </w:r>
      <w:r w:rsidRPr="00BF09E9">
        <w:rPr>
          <w:rFonts w:ascii="Times New Roman" w:hAnsi="Times New Roman"/>
          <w:sz w:val="28"/>
          <w:szCs w:val="28"/>
        </w:rPr>
        <w:t>URL</w:t>
      </w:r>
      <w:r w:rsidRPr="00BF09E9">
        <w:rPr>
          <w:rFonts w:ascii="Times New Roman" w:hAnsi="Times New Roman"/>
          <w:sz w:val="28"/>
          <w:szCs w:val="28"/>
          <w:lang w:val="uk-UA"/>
        </w:rPr>
        <w:t xml:space="preserve">: </w:t>
      </w:r>
      <w:r w:rsidRPr="00BF09E9">
        <w:rPr>
          <w:rFonts w:ascii="Times New Roman" w:hAnsi="Times New Roman"/>
          <w:lang w:val="uk-UA"/>
        </w:rPr>
        <w:t xml:space="preserve"> </w:t>
      </w:r>
      <w:hyperlink r:id="rId23" w:history="1">
        <w:r w:rsidRPr="0076106E">
          <w:rPr>
            <w:rStyle w:val="a5"/>
            <w:rFonts w:ascii="Times New Roman" w:hAnsi="Times New Roman"/>
            <w:sz w:val="28"/>
            <w:szCs w:val="28"/>
          </w:rPr>
          <w:t>https</w:t>
        </w:r>
        <w:r w:rsidRPr="002229F6">
          <w:rPr>
            <w:rStyle w:val="a5"/>
            <w:rFonts w:ascii="Times New Roman" w:hAnsi="Times New Roman"/>
            <w:sz w:val="28"/>
            <w:szCs w:val="28"/>
            <w:lang w:val="uk-UA"/>
          </w:rPr>
          <w:t>://</w:t>
        </w:r>
        <w:r w:rsidRPr="0076106E">
          <w:rPr>
            <w:rStyle w:val="a5"/>
            <w:rFonts w:ascii="Times New Roman" w:hAnsi="Times New Roman"/>
            <w:sz w:val="28"/>
            <w:szCs w:val="28"/>
          </w:rPr>
          <w:t>mon</w:t>
        </w:r>
        <w:r w:rsidRPr="002229F6">
          <w:rPr>
            <w:rStyle w:val="a5"/>
            <w:rFonts w:ascii="Times New Roman" w:hAnsi="Times New Roman"/>
            <w:sz w:val="28"/>
            <w:szCs w:val="28"/>
            <w:lang w:val="uk-UA"/>
          </w:rPr>
          <w:t>.</w:t>
        </w:r>
        <w:r w:rsidRPr="0076106E">
          <w:rPr>
            <w:rStyle w:val="a5"/>
            <w:rFonts w:ascii="Times New Roman" w:hAnsi="Times New Roman"/>
            <w:sz w:val="28"/>
            <w:szCs w:val="28"/>
          </w:rPr>
          <w:t>gov</w:t>
        </w:r>
        <w:r w:rsidRPr="002229F6">
          <w:rPr>
            <w:rStyle w:val="a5"/>
            <w:rFonts w:ascii="Times New Roman" w:hAnsi="Times New Roman"/>
            <w:sz w:val="28"/>
            <w:szCs w:val="28"/>
            <w:lang w:val="uk-UA"/>
          </w:rPr>
          <w:t>.</w:t>
        </w:r>
        <w:r w:rsidRPr="0076106E">
          <w:rPr>
            <w:rStyle w:val="a5"/>
            <w:rFonts w:ascii="Times New Roman" w:hAnsi="Times New Roman"/>
            <w:sz w:val="28"/>
            <w:szCs w:val="28"/>
          </w:rPr>
          <w:t>ua</w:t>
        </w:r>
        <w:r w:rsidRPr="002229F6">
          <w:rPr>
            <w:rStyle w:val="a5"/>
            <w:rFonts w:ascii="Times New Roman" w:hAnsi="Times New Roman"/>
            <w:sz w:val="28"/>
            <w:szCs w:val="28"/>
            <w:lang w:val="uk-UA"/>
          </w:rPr>
          <w:t>/</w:t>
        </w:r>
        <w:r w:rsidRPr="0076106E">
          <w:rPr>
            <w:rStyle w:val="a5"/>
            <w:rFonts w:ascii="Times New Roman" w:hAnsi="Times New Roman"/>
            <w:sz w:val="28"/>
            <w:szCs w:val="28"/>
          </w:rPr>
          <w:t>ua</w:t>
        </w:r>
        <w:r w:rsidRPr="002229F6">
          <w:rPr>
            <w:rStyle w:val="a5"/>
            <w:rFonts w:ascii="Times New Roman" w:hAnsi="Times New Roman"/>
            <w:sz w:val="28"/>
            <w:szCs w:val="28"/>
            <w:lang w:val="uk-UA"/>
          </w:rPr>
          <w:t>/</w:t>
        </w:r>
        <w:r w:rsidRPr="0076106E">
          <w:rPr>
            <w:rStyle w:val="a5"/>
            <w:rFonts w:ascii="Times New Roman" w:hAnsi="Times New Roman"/>
            <w:sz w:val="28"/>
            <w:szCs w:val="28"/>
          </w:rPr>
          <w:t>osvita</w:t>
        </w:r>
        <w:r w:rsidRPr="002229F6">
          <w:rPr>
            <w:rStyle w:val="a5"/>
            <w:rFonts w:ascii="Times New Roman" w:hAnsi="Times New Roman"/>
            <w:sz w:val="28"/>
            <w:szCs w:val="28"/>
            <w:lang w:val="uk-UA"/>
          </w:rPr>
          <w:t>/</w:t>
        </w:r>
        <w:r w:rsidRPr="0076106E">
          <w:rPr>
            <w:rStyle w:val="a5"/>
            <w:rFonts w:ascii="Times New Roman" w:hAnsi="Times New Roman"/>
            <w:sz w:val="28"/>
            <w:szCs w:val="28"/>
          </w:rPr>
          <w:t>visha</w:t>
        </w:r>
        <w:r w:rsidRPr="002229F6">
          <w:rPr>
            <w:rStyle w:val="a5"/>
            <w:rFonts w:ascii="Times New Roman" w:hAnsi="Times New Roman"/>
            <w:sz w:val="28"/>
            <w:szCs w:val="28"/>
            <w:lang w:val="uk-UA"/>
          </w:rPr>
          <w:t>-</w:t>
        </w:r>
        <w:r w:rsidRPr="0076106E">
          <w:rPr>
            <w:rStyle w:val="a5"/>
            <w:rFonts w:ascii="Times New Roman" w:hAnsi="Times New Roman"/>
            <w:sz w:val="28"/>
            <w:szCs w:val="28"/>
          </w:rPr>
          <w:t>osvita</w:t>
        </w:r>
        <w:r w:rsidRPr="002229F6">
          <w:rPr>
            <w:rStyle w:val="a5"/>
            <w:rFonts w:ascii="Times New Roman" w:hAnsi="Times New Roman"/>
            <w:sz w:val="28"/>
            <w:szCs w:val="28"/>
            <w:lang w:val="uk-UA"/>
          </w:rPr>
          <w:t>/</w:t>
        </w:r>
        <w:r w:rsidRPr="0076106E">
          <w:rPr>
            <w:rStyle w:val="a5"/>
            <w:rFonts w:ascii="Times New Roman" w:hAnsi="Times New Roman"/>
            <w:sz w:val="28"/>
            <w:szCs w:val="28"/>
          </w:rPr>
          <w:t>naukovo</w:t>
        </w:r>
        <w:r w:rsidRPr="002229F6">
          <w:rPr>
            <w:rStyle w:val="a5"/>
            <w:rFonts w:ascii="Times New Roman" w:hAnsi="Times New Roman"/>
            <w:sz w:val="28"/>
            <w:szCs w:val="28"/>
            <w:lang w:val="uk-UA"/>
          </w:rPr>
          <w:t>-</w:t>
        </w:r>
        <w:r w:rsidRPr="0076106E">
          <w:rPr>
            <w:rStyle w:val="a5"/>
            <w:rFonts w:ascii="Times New Roman" w:hAnsi="Times New Roman"/>
            <w:sz w:val="28"/>
            <w:szCs w:val="28"/>
          </w:rPr>
          <w:t>metodichna</w:t>
        </w:r>
        <w:r w:rsidRPr="002229F6">
          <w:rPr>
            <w:rStyle w:val="a5"/>
            <w:rFonts w:ascii="Times New Roman" w:hAnsi="Times New Roman"/>
            <w:sz w:val="28"/>
            <w:szCs w:val="28"/>
            <w:lang w:val="uk-UA"/>
          </w:rPr>
          <w:t>-</w:t>
        </w:r>
        <w:r w:rsidRPr="0076106E">
          <w:rPr>
            <w:rStyle w:val="a5"/>
            <w:rFonts w:ascii="Times New Roman" w:hAnsi="Times New Roman"/>
            <w:sz w:val="28"/>
            <w:szCs w:val="28"/>
          </w:rPr>
          <w:t>rada</w:t>
        </w:r>
        <w:r w:rsidRPr="002229F6">
          <w:rPr>
            <w:rStyle w:val="a5"/>
            <w:rFonts w:ascii="Times New Roman" w:hAnsi="Times New Roman"/>
            <w:sz w:val="28"/>
            <w:szCs w:val="28"/>
            <w:lang w:val="uk-UA"/>
          </w:rPr>
          <w:t>-</w:t>
        </w:r>
        <w:r w:rsidRPr="0076106E">
          <w:rPr>
            <w:rStyle w:val="a5"/>
            <w:rFonts w:ascii="Times New Roman" w:hAnsi="Times New Roman"/>
            <w:sz w:val="28"/>
            <w:szCs w:val="28"/>
          </w:rPr>
          <w:t>ministerstva</w:t>
        </w:r>
        <w:r w:rsidRPr="002229F6">
          <w:rPr>
            <w:rStyle w:val="a5"/>
            <w:rFonts w:ascii="Times New Roman" w:hAnsi="Times New Roman"/>
            <w:sz w:val="28"/>
            <w:szCs w:val="28"/>
            <w:lang w:val="uk-UA"/>
          </w:rPr>
          <w:t>-</w:t>
        </w:r>
        <w:r w:rsidRPr="0076106E">
          <w:rPr>
            <w:rStyle w:val="a5"/>
            <w:rFonts w:ascii="Times New Roman" w:hAnsi="Times New Roman"/>
            <w:sz w:val="28"/>
            <w:szCs w:val="28"/>
          </w:rPr>
          <w:t>osviti</w:t>
        </w:r>
        <w:r w:rsidRPr="002229F6">
          <w:rPr>
            <w:rStyle w:val="a5"/>
            <w:rFonts w:ascii="Times New Roman" w:hAnsi="Times New Roman"/>
            <w:sz w:val="28"/>
            <w:szCs w:val="28"/>
            <w:lang w:val="uk-UA"/>
          </w:rPr>
          <w:t>-</w:t>
        </w:r>
        <w:r w:rsidRPr="0076106E">
          <w:rPr>
            <w:rStyle w:val="a5"/>
            <w:rFonts w:ascii="Times New Roman" w:hAnsi="Times New Roman"/>
            <w:sz w:val="28"/>
            <w:szCs w:val="28"/>
          </w:rPr>
          <w:t>i</w:t>
        </w:r>
        <w:r w:rsidRPr="002229F6">
          <w:rPr>
            <w:rStyle w:val="a5"/>
            <w:rFonts w:ascii="Times New Roman" w:hAnsi="Times New Roman"/>
            <w:sz w:val="28"/>
            <w:szCs w:val="28"/>
            <w:lang w:val="uk-UA"/>
          </w:rPr>
          <w:t>-</w:t>
        </w:r>
        <w:r w:rsidRPr="0076106E">
          <w:rPr>
            <w:rStyle w:val="a5"/>
            <w:rFonts w:ascii="Times New Roman" w:hAnsi="Times New Roman"/>
            <w:sz w:val="28"/>
            <w:szCs w:val="28"/>
          </w:rPr>
          <w:t>nauki</w:t>
        </w:r>
        <w:r w:rsidRPr="002229F6">
          <w:rPr>
            <w:rStyle w:val="a5"/>
            <w:rFonts w:ascii="Times New Roman" w:hAnsi="Times New Roman"/>
            <w:sz w:val="28"/>
            <w:szCs w:val="28"/>
            <w:lang w:val="uk-UA"/>
          </w:rPr>
          <w:t>-</w:t>
        </w:r>
        <w:r w:rsidRPr="0076106E">
          <w:rPr>
            <w:rStyle w:val="a5"/>
            <w:rFonts w:ascii="Times New Roman" w:hAnsi="Times New Roman"/>
            <w:sz w:val="28"/>
            <w:szCs w:val="28"/>
          </w:rPr>
          <w:t>ukrayini</w:t>
        </w:r>
        <w:r w:rsidRPr="002229F6">
          <w:rPr>
            <w:rStyle w:val="a5"/>
            <w:rFonts w:ascii="Times New Roman" w:hAnsi="Times New Roman"/>
            <w:sz w:val="28"/>
            <w:szCs w:val="28"/>
            <w:lang w:val="uk-UA"/>
          </w:rPr>
          <w:t>/</w:t>
        </w:r>
        <w:r w:rsidRPr="0076106E">
          <w:rPr>
            <w:rStyle w:val="a5"/>
            <w:rFonts w:ascii="Times New Roman" w:hAnsi="Times New Roman"/>
            <w:sz w:val="28"/>
            <w:szCs w:val="28"/>
          </w:rPr>
          <w:t>zatverdzheni</w:t>
        </w:r>
        <w:r w:rsidRPr="002229F6">
          <w:rPr>
            <w:rStyle w:val="a5"/>
            <w:rFonts w:ascii="Times New Roman" w:hAnsi="Times New Roman"/>
            <w:sz w:val="28"/>
            <w:szCs w:val="28"/>
            <w:lang w:val="uk-UA"/>
          </w:rPr>
          <w:t>-</w:t>
        </w:r>
        <w:r w:rsidRPr="0076106E">
          <w:rPr>
            <w:rStyle w:val="a5"/>
            <w:rFonts w:ascii="Times New Roman" w:hAnsi="Times New Roman"/>
            <w:sz w:val="28"/>
            <w:szCs w:val="28"/>
          </w:rPr>
          <w:t>standarti</w:t>
        </w:r>
        <w:r w:rsidRPr="002229F6">
          <w:rPr>
            <w:rStyle w:val="a5"/>
            <w:rFonts w:ascii="Times New Roman" w:hAnsi="Times New Roman"/>
            <w:sz w:val="28"/>
            <w:szCs w:val="28"/>
            <w:lang w:val="uk-UA"/>
          </w:rPr>
          <w:t>-</w:t>
        </w:r>
        <w:r w:rsidRPr="0076106E">
          <w:rPr>
            <w:rStyle w:val="a5"/>
            <w:rFonts w:ascii="Times New Roman" w:hAnsi="Times New Roman"/>
            <w:sz w:val="28"/>
            <w:szCs w:val="28"/>
          </w:rPr>
          <w:t>vishoyi</w:t>
        </w:r>
        <w:r w:rsidRPr="002229F6">
          <w:rPr>
            <w:rStyle w:val="a5"/>
            <w:rFonts w:ascii="Times New Roman" w:hAnsi="Times New Roman"/>
            <w:sz w:val="28"/>
            <w:szCs w:val="28"/>
            <w:lang w:val="uk-UA"/>
          </w:rPr>
          <w:t>-</w:t>
        </w:r>
        <w:r w:rsidRPr="0076106E">
          <w:rPr>
            <w:rStyle w:val="a5"/>
            <w:rFonts w:ascii="Times New Roman" w:hAnsi="Times New Roman"/>
            <w:sz w:val="28"/>
            <w:szCs w:val="28"/>
          </w:rPr>
          <w:t>osviti</w:t>
        </w:r>
      </w:hyperlink>
      <w:r>
        <w:rPr>
          <w:lang w:val="uk-UA"/>
        </w:rPr>
        <w:t>.</w:t>
      </w:r>
    </w:p>
    <w:p w:rsidR="00062CFE" w:rsidRDefault="00062CFE" w:rsidP="004723BE">
      <w:pPr>
        <w:tabs>
          <w:tab w:val="left" w:pos="1134"/>
        </w:tabs>
        <w:ind w:firstLine="709"/>
        <w:jc w:val="both"/>
        <w:rPr>
          <w:rFonts w:ascii="Times New Roman" w:hAnsi="Times New Roman"/>
          <w:b/>
          <w:color w:val="000000"/>
          <w:sz w:val="28"/>
          <w:szCs w:val="28"/>
          <w:lang w:val="uk-UA" w:eastAsia="uk-UA"/>
        </w:rPr>
      </w:pPr>
    </w:p>
    <w:p w:rsidR="00062CFE" w:rsidRDefault="00062CFE" w:rsidP="004723BE">
      <w:pPr>
        <w:tabs>
          <w:tab w:val="left" w:pos="1134"/>
        </w:tabs>
        <w:ind w:firstLine="709"/>
        <w:jc w:val="both"/>
        <w:rPr>
          <w:rFonts w:ascii="Times New Roman" w:hAnsi="Times New Roman"/>
          <w:b/>
          <w:color w:val="000000"/>
          <w:sz w:val="28"/>
          <w:szCs w:val="28"/>
          <w:lang w:val="uk-UA" w:eastAsia="uk-UA"/>
        </w:rPr>
      </w:pPr>
    </w:p>
    <w:p w:rsidR="004723BE" w:rsidRPr="004723BE" w:rsidRDefault="004723BE" w:rsidP="004723BE">
      <w:pPr>
        <w:tabs>
          <w:tab w:val="left" w:pos="1134"/>
        </w:tabs>
        <w:ind w:firstLine="709"/>
        <w:jc w:val="both"/>
        <w:rPr>
          <w:rFonts w:ascii="Times New Roman" w:hAnsi="Times New Roman"/>
          <w:b/>
          <w:color w:val="000000"/>
          <w:sz w:val="28"/>
          <w:szCs w:val="28"/>
          <w:lang w:val="uk-UA" w:eastAsia="uk-UA"/>
        </w:rPr>
      </w:pPr>
      <w:r w:rsidRPr="004723BE">
        <w:rPr>
          <w:rFonts w:ascii="Times New Roman" w:hAnsi="Times New Roman"/>
          <w:b/>
          <w:color w:val="000000"/>
          <w:sz w:val="28"/>
          <w:szCs w:val="28"/>
          <w:lang w:val="uk-UA" w:eastAsia="uk-UA"/>
        </w:rPr>
        <w:lastRenderedPageBreak/>
        <w:t>Б. Корисні посилання:</w:t>
      </w:r>
    </w:p>
    <w:p w:rsidR="004723BE" w:rsidRPr="000D1BDD" w:rsidRDefault="004723BE" w:rsidP="004723BE">
      <w:pPr>
        <w:pStyle w:val="afd"/>
        <w:tabs>
          <w:tab w:val="left" w:pos="1134"/>
        </w:tabs>
        <w:suppressAutoHyphens w:val="0"/>
        <w:ind w:left="0"/>
        <w:contextualSpacing/>
        <w:jc w:val="both"/>
        <w:rPr>
          <w:rFonts w:ascii="Times New Roman" w:hAnsi="Times New Roman"/>
          <w:sz w:val="28"/>
          <w:szCs w:val="28"/>
          <w:lang w:val="en-US" w:eastAsia="uk-UA"/>
        </w:rPr>
      </w:pPr>
      <w:r>
        <w:rPr>
          <w:rFonts w:ascii="Times New Roman" w:hAnsi="Times New Roman"/>
          <w:sz w:val="28"/>
          <w:szCs w:val="28"/>
          <w:lang w:val="uk-UA" w:eastAsia="uk-UA"/>
        </w:rPr>
        <w:t xml:space="preserve">11. </w:t>
      </w:r>
      <w:r w:rsidRPr="00E63203">
        <w:rPr>
          <w:rFonts w:ascii="Times New Roman" w:hAnsi="Times New Roman"/>
          <w:sz w:val="28"/>
          <w:szCs w:val="28"/>
          <w:lang w:val="uk-UA" w:eastAsia="uk-UA"/>
        </w:rPr>
        <w:t>Стандарти і рекомендації щодо забезпечення якості в Європейському просторі вищої освіти (</w:t>
      </w:r>
      <w:r w:rsidRPr="000D1BDD">
        <w:rPr>
          <w:rFonts w:ascii="Times New Roman" w:hAnsi="Times New Roman"/>
          <w:sz w:val="28"/>
          <w:szCs w:val="28"/>
          <w:lang w:eastAsia="uk-UA"/>
        </w:rPr>
        <w:t>ESG</w:t>
      </w:r>
      <w:r w:rsidRPr="00E63203">
        <w:rPr>
          <w:rFonts w:ascii="Times New Roman" w:hAnsi="Times New Roman"/>
          <w:sz w:val="28"/>
          <w:szCs w:val="28"/>
          <w:lang w:val="uk-UA" w:eastAsia="uk-UA"/>
        </w:rPr>
        <w:t xml:space="preserve">). </w:t>
      </w:r>
      <w:r w:rsidRPr="000D1BDD">
        <w:rPr>
          <w:rFonts w:ascii="Times New Roman" w:hAnsi="Times New Roman"/>
          <w:sz w:val="28"/>
          <w:szCs w:val="28"/>
          <w:lang w:val="en-US" w:eastAsia="uk-UA"/>
        </w:rPr>
        <w:t xml:space="preserve">URL: </w:t>
      </w:r>
      <w:hyperlink r:id="rId24" w:history="1">
        <w:r w:rsidRPr="000D1BDD">
          <w:rPr>
            <w:rFonts w:ascii="Times New Roman" w:hAnsi="Times New Roman"/>
            <w:color w:val="0563C1"/>
            <w:sz w:val="28"/>
            <w:szCs w:val="28"/>
            <w:u w:val="single"/>
            <w:lang w:val="en-US" w:eastAsia="uk-UA"/>
          </w:rPr>
          <w:t>https://ihed.org.ua/wp-content/uploads/2018/10/04_2016_ESG_2015.pdf</w:t>
        </w:r>
      </w:hyperlink>
      <w:r w:rsidRPr="000D1BDD">
        <w:rPr>
          <w:rFonts w:ascii="Times New Roman" w:hAnsi="Times New Roman"/>
          <w:sz w:val="28"/>
          <w:szCs w:val="28"/>
          <w:lang w:val="en-US" w:eastAsia="uk-UA"/>
        </w:rPr>
        <w:t>.</w:t>
      </w:r>
    </w:p>
    <w:p w:rsidR="004723BE" w:rsidRPr="000D1BDD" w:rsidRDefault="004723BE" w:rsidP="004723BE">
      <w:pPr>
        <w:pStyle w:val="afd"/>
        <w:tabs>
          <w:tab w:val="left" w:pos="1134"/>
        </w:tabs>
        <w:suppressAutoHyphens w:val="0"/>
        <w:ind w:left="0"/>
        <w:contextualSpacing/>
        <w:jc w:val="both"/>
        <w:rPr>
          <w:rFonts w:ascii="Times New Roman" w:hAnsi="Times New Roman"/>
          <w:sz w:val="28"/>
          <w:szCs w:val="28"/>
          <w:lang w:val="en-US" w:eastAsia="uk-UA"/>
        </w:rPr>
      </w:pPr>
      <w:r>
        <w:rPr>
          <w:rFonts w:ascii="Times New Roman" w:hAnsi="Times New Roman"/>
          <w:sz w:val="28"/>
          <w:szCs w:val="28"/>
          <w:lang w:val="uk-UA" w:eastAsia="uk-UA"/>
        </w:rPr>
        <w:t xml:space="preserve">12. </w:t>
      </w:r>
      <w:r w:rsidRPr="000D1BDD">
        <w:rPr>
          <w:rFonts w:ascii="Times New Roman" w:hAnsi="Times New Roman"/>
          <w:sz w:val="28"/>
          <w:szCs w:val="28"/>
          <w:lang w:val="en-US" w:eastAsia="uk-UA"/>
        </w:rPr>
        <w:t xml:space="preserve">International Standard Classification of Education ISCED, 2011. URL: </w:t>
      </w:r>
      <w:hyperlink r:id="rId25" w:history="1">
        <w:r w:rsidRPr="000834A7">
          <w:rPr>
            <w:rStyle w:val="a5"/>
            <w:rFonts w:ascii="Times New Roman" w:hAnsi="Times New Roman"/>
            <w:sz w:val="28"/>
            <w:szCs w:val="28"/>
            <w:lang w:val="en-US" w:eastAsia="uk-UA"/>
          </w:rPr>
          <w:t>http://uis.unesco.org/sites/default/files/documents/international-standard-classification-of-education-isced-2011-en.pdf</w:t>
        </w:r>
      </w:hyperlink>
      <w:r w:rsidRPr="000D1BDD">
        <w:rPr>
          <w:rFonts w:ascii="Times New Roman" w:hAnsi="Times New Roman"/>
          <w:sz w:val="28"/>
          <w:szCs w:val="28"/>
          <w:lang w:val="en-US" w:eastAsia="uk-UA"/>
        </w:rPr>
        <w:t>.</w:t>
      </w:r>
    </w:p>
    <w:p w:rsidR="004723BE" w:rsidRPr="000D1BDD" w:rsidRDefault="004723BE" w:rsidP="004723BE">
      <w:pPr>
        <w:pStyle w:val="afd"/>
        <w:tabs>
          <w:tab w:val="left" w:pos="1134"/>
        </w:tabs>
        <w:suppressAutoHyphens w:val="0"/>
        <w:ind w:left="0"/>
        <w:contextualSpacing/>
        <w:jc w:val="both"/>
        <w:rPr>
          <w:rFonts w:ascii="Times New Roman" w:hAnsi="Times New Roman"/>
          <w:sz w:val="28"/>
          <w:szCs w:val="28"/>
          <w:lang w:val="en-US" w:eastAsia="uk-UA"/>
        </w:rPr>
      </w:pPr>
      <w:r>
        <w:rPr>
          <w:rFonts w:ascii="Times New Roman" w:hAnsi="Times New Roman"/>
          <w:sz w:val="28"/>
          <w:szCs w:val="28"/>
          <w:lang w:val="uk-UA" w:eastAsia="uk-UA"/>
        </w:rPr>
        <w:t xml:space="preserve">13. </w:t>
      </w:r>
      <w:r w:rsidRPr="000D1BDD">
        <w:rPr>
          <w:rFonts w:ascii="Times New Roman" w:hAnsi="Times New Roman"/>
          <w:sz w:val="28"/>
          <w:szCs w:val="28"/>
          <w:lang w:val="en-US" w:eastAsia="uk-UA"/>
        </w:rPr>
        <w:t xml:space="preserve">International Standard Classification of Education: Fields of education and training, 2013 (ISCED-F 2013) – Detailed field descriptions. URL: </w:t>
      </w:r>
      <w:hyperlink r:id="rId26" w:history="1">
        <w:r w:rsidRPr="000D1BDD">
          <w:rPr>
            <w:rFonts w:ascii="Times New Roman" w:hAnsi="Times New Roman"/>
            <w:color w:val="0563C1"/>
            <w:sz w:val="28"/>
            <w:szCs w:val="28"/>
            <w:u w:val="single"/>
            <w:lang w:val="en-US" w:eastAsia="uk-UA"/>
          </w:rPr>
          <w:t>http://uis.unesco.org/sites/default/files/documents/international-standard-classification-of-education-fields-of-education-and-training-2013-detailed-field-descriptions-2015-en.pdf</w:t>
        </w:r>
      </w:hyperlink>
      <w:r w:rsidRPr="000D1BDD">
        <w:rPr>
          <w:rFonts w:ascii="Times New Roman" w:hAnsi="Times New Roman"/>
          <w:sz w:val="28"/>
          <w:szCs w:val="28"/>
          <w:lang w:val="en-US" w:eastAsia="uk-UA"/>
        </w:rPr>
        <w:t>.</w:t>
      </w:r>
    </w:p>
    <w:p w:rsidR="004723BE" w:rsidRPr="000D1BDD" w:rsidRDefault="004723BE" w:rsidP="004723BE">
      <w:pPr>
        <w:pStyle w:val="afd"/>
        <w:tabs>
          <w:tab w:val="left" w:pos="1134"/>
        </w:tabs>
        <w:suppressAutoHyphens w:val="0"/>
        <w:ind w:left="0"/>
        <w:contextualSpacing/>
        <w:jc w:val="both"/>
        <w:rPr>
          <w:rFonts w:ascii="Times New Roman" w:hAnsi="Times New Roman"/>
          <w:sz w:val="28"/>
          <w:szCs w:val="28"/>
          <w:lang w:val="en-US" w:eastAsia="uk-UA"/>
        </w:rPr>
      </w:pPr>
      <w:r>
        <w:rPr>
          <w:rFonts w:ascii="Times New Roman" w:hAnsi="Times New Roman"/>
          <w:sz w:val="28"/>
          <w:szCs w:val="28"/>
          <w:lang w:val="uk-UA"/>
        </w:rPr>
        <w:t xml:space="preserve">14. </w:t>
      </w:r>
      <w:hyperlink r:id="rId27" w:history="1">
        <w:r w:rsidRPr="000D1BDD">
          <w:rPr>
            <w:rFonts w:ascii="Times New Roman" w:hAnsi="Times New Roman"/>
            <w:sz w:val="28"/>
            <w:szCs w:val="28"/>
            <w:lang w:val="en-US" w:eastAsia="uk-UA"/>
          </w:rPr>
          <w:t>Manual to Accompany the International Standard Classification of Education, 2011</w:t>
        </w:r>
      </w:hyperlink>
      <w:r w:rsidRPr="000D1BDD">
        <w:rPr>
          <w:rFonts w:ascii="Times New Roman" w:hAnsi="Times New Roman"/>
          <w:sz w:val="28"/>
          <w:szCs w:val="28"/>
          <w:lang w:val="en-US"/>
        </w:rPr>
        <w:t>.</w:t>
      </w:r>
      <w:r w:rsidRPr="000D1BDD">
        <w:rPr>
          <w:rFonts w:ascii="Times New Roman" w:hAnsi="Times New Roman"/>
          <w:sz w:val="28"/>
          <w:szCs w:val="28"/>
          <w:lang w:val="en-US" w:eastAsia="uk-UA"/>
        </w:rPr>
        <w:t xml:space="preserve"> URL: </w:t>
      </w:r>
      <w:hyperlink r:id="rId28" w:history="1">
        <w:r w:rsidRPr="000D1BDD">
          <w:rPr>
            <w:rFonts w:ascii="Times New Roman" w:hAnsi="Times New Roman"/>
            <w:color w:val="0563C1"/>
            <w:sz w:val="28"/>
            <w:szCs w:val="28"/>
            <w:u w:val="single"/>
            <w:lang w:val="en-US" w:eastAsia="uk-UA"/>
          </w:rPr>
          <w:t>http://uis.unesco.org/en/topic/international-standard-classification-education-isced</w:t>
        </w:r>
      </w:hyperlink>
      <w:r w:rsidRPr="000D1BDD">
        <w:rPr>
          <w:rFonts w:ascii="Times New Roman" w:hAnsi="Times New Roman"/>
          <w:sz w:val="28"/>
          <w:szCs w:val="28"/>
          <w:lang w:val="en-US" w:eastAsia="uk-UA"/>
        </w:rPr>
        <w:t>.</w:t>
      </w:r>
    </w:p>
    <w:p w:rsidR="004723BE" w:rsidRPr="000D1BDD" w:rsidRDefault="004723BE" w:rsidP="004723BE">
      <w:pPr>
        <w:pStyle w:val="afd"/>
        <w:tabs>
          <w:tab w:val="left" w:pos="1134"/>
          <w:tab w:val="left" w:pos="1701"/>
        </w:tabs>
        <w:suppressAutoHyphens w:val="0"/>
        <w:ind w:left="0"/>
        <w:contextualSpacing/>
        <w:jc w:val="both"/>
        <w:rPr>
          <w:rFonts w:ascii="Times New Roman" w:hAnsi="Times New Roman"/>
          <w:sz w:val="28"/>
          <w:szCs w:val="28"/>
          <w:lang w:val="en-US" w:eastAsia="uk-UA"/>
        </w:rPr>
      </w:pPr>
      <w:r>
        <w:rPr>
          <w:rFonts w:ascii="Times New Roman" w:hAnsi="Times New Roman"/>
          <w:sz w:val="28"/>
          <w:szCs w:val="28"/>
          <w:lang w:val="uk-UA" w:eastAsia="uk-UA"/>
        </w:rPr>
        <w:t xml:space="preserve">15. </w:t>
      </w:r>
      <w:r w:rsidRPr="000D1BDD">
        <w:rPr>
          <w:rFonts w:ascii="Times New Roman" w:hAnsi="Times New Roman"/>
          <w:sz w:val="28"/>
          <w:szCs w:val="28"/>
          <w:lang w:val="en-US" w:eastAsia="uk-UA"/>
        </w:rPr>
        <w:t>EQF, 2017 (</w:t>
      </w:r>
      <w:r w:rsidRPr="000D1BDD">
        <w:rPr>
          <w:rFonts w:ascii="Times New Roman" w:hAnsi="Times New Roman"/>
          <w:sz w:val="28"/>
          <w:szCs w:val="28"/>
          <w:lang w:eastAsia="uk-UA"/>
        </w:rPr>
        <w:t>Європейська</w:t>
      </w:r>
      <w:r w:rsidRPr="000D1BDD">
        <w:rPr>
          <w:rFonts w:ascii="Times New Roman" w:hAnsi="Times New Roman"/>
          <w:sz w:val="28"/>
          <w:szCs w:val="28"/>
          <w:lang w:val="en-US" w:eastAsia="uk-UA"/>
        </w:rPr>
        <w:t xml:space="preserve"> </w:t>
      </w:r>
      <w:r w:rsidRPr="000D1BDD">
        <w:rPr>
          <w:rFonts w:ascii="Times New Roman" w:hAnsi="Times New Roman"/>
          <w:sz w:val="28"/>
          <w:szCs w:val="28"/>
          <w:lang w:eastAsia="uk-UA"/>
        </w:rPr>
        <w:t>рамка</w:t>
      </w:r>
      <w:r w:rsidRPr="000D1BDD">
        <w:rPr>
          <w:rFonts w:ascii="Times New Roman" w:hAnsi="Times New Roman"/>
          <w:sz w:val="28"/>
          <w:szCs w:val="28"/>
          <w:lang w:val="en-US" w:eastAsia="uk-UA"/>
        </w:rPr>
        <w:t xml:space="preserve"> </w:t>
      </w:r>
      <w:r w:rsidRPr="000D1BDD">
        <w:rPr>
          <w:rFonts w:ascii="Times New Roman" w:hAnsi="Times New Roman"/>
          <w:sz w:val="28"/>
          <w:szCs w:val="28"/>
          <w:lang w:eastAsia="uk-UA"/>
        </w:rPr>
        <w:t>кваліфікацій</w:t>
      </w:r>
      <w:r w:rsidRPr="000D1BDD">
        <w:rPr>
          <w:rFonts w:ascii="Times New Roman" w:hAnsi="Times New Roman"/>
          <w:sz w:val="28"/>
          <w:szCs w:val="28"/>
          <w:lang w:val="en-US" w:eastAsia="uk-UA"/>
        </w:rPr>
        <w:t xml:space="preserve">). URL: </w:t>
      </w:r>
      <w:hyperlink r:id="rId29" w:history="1">
        <w:r w:rsidRPr="000D1BDD">
          <w:rPr>
            <w:rStyle w:val="a5"/>
            <w:rFonts w:ascii="Times New Roman" w:hAnsi="Times New Roman"/>
            <w:sz w:val="28"/>
            <w:szCs w:val="28"/>
            <w:lang w:val="en-US" w:eastAsia="uk-UA"/>
          </w:rPr>
          <w:t>https://ec.europa.eu/ploteus/content/descriptors-page</w:t>
        </w:r>
      </w:hyperlink>
      <w:r w:rsidRPr="000D1BDD">
        <w:rPr>
          <w:rFonts w:ascii="Times New Roman" w:hAnsi="Times New Roman"/>
          <w:sz w:val="28"/>
          <w:szCs w:val="28"/>
          <w:lang w:val="en-US" w:eastAsia="uk-UA"/>
        </w:rPr>
        <w:t>.</w:t>
      </w:r>
    </w:p>
    <w:p w:rsidR="004723BE" w:rsidRPr="000D1BDD" w:rsidRDefault="004723BE" w:rsidP="004723BE">
      <w:pPr>
        <w:pStyle w:val="afd"/>
        <w:tabs>
          <w:tab w:val="left" w:pos="1134"/>
          <w:tab w:val="left" w:pos="1701"/>
        </w:tabs>
        <w:suppressAutoHyphens w:val="0"/>
        <w:autoSpaceDE w:val="0"/>
        <w:autoSpaceDN w:val="0"/>
        <w:adjustRightInd w:val="0"/>
        <w:ind w:left="0"/>
        <w:contextualSpacing/>
        <w:jc w:val="both"/>
        <w:rPr>
          <w:rFonts w:ascii="Times New Roman" w:hAnsi="Times New Roman"/>
          <w:bCs/>
          <w:iCs/>
          <w:sz w:val="28"/>
          <w:szCs w:val="28"/>
          <w:lang w:val="en-US"/>
        </w:rPr>
      </w:pPr>
      <w:r>
        <w:rPr>
          <w:rFonts w:ascii="Times New Roman" w:hAnsi="Times New Roman"/>
          <w:sz w:val="28"/>
          <w:szCs w:val="28"/>
          <w:lang w:val="uk-UA" w:eastAsia="uk-UA"/>
        </w:rPr>
        <w:t xml:space="preserve">16. </w:t>
      </w:r>
      <w:r w:rsidRPr="004723BE">
        <w:rPr>
          <w:rFonts w:ascii="Times New Roman" w:hAnsi="Times New Roman"/>
          <w:sz w:val="28"/>
          <w:szCs w:val="28"/>
          <w:lang w:val="en-US" w:eastAsia="uk-UA"/>
        </w:rPr>
        <w:t>QF EHEA, 2018 (</w:t>
      </w:r>
      <w:r w:rsidRPr="000D1BDD">
        <w:rPr>
          <w:rFonts w:ascii="Times New Roman" w:hAnsi="Times New Roman"/>
          <w:sz w:val="28"/>
          <w:szCs w:val="28"/>
          <w:lang w:eastAsia="uk-UA"/>
        </w:rPr>
        <w:t>Рамка</w:t>
      </w:r>
      <w:r w:rsidRPr="004723BE">
        <w:rPr>
          <w:rFonts w:ascii="Times New Roman" w:hAnsi="Times New Roman"/>
          <w:sz w:val="28"/>
          <w:szCs w:val="28"/>
          <w:lang w:val="en-US" w:eastAsia="uk-UA"/>
        </w:rPr>
        <w:t xml:space="preserve"> </w:t>
      </w:r>
      <w:r w:rsidRPr="000D1BDD">
        <w:rPr>
          <w:rFonts w:ascii="Times New Roman" w:hAnsi="Times New Roman"/>
          <w:sz w:val="28"/>
          <w:szCs w:val="28"/>
          <w:lang w:eastAsia="uk-UA"/>
        </w:rPr>
        <w:t>кваліфікацій</w:t>
      </w:r>
      <w:r w:rsidRPr="004723BE">
        <w:rPr>
          <w:rFonts w:ascii="Times New Roman" w:hAnsi="Times New Roman"/>
          <w:sz w:val="28"/>
          <w:szCs w:val="28"/>
          <w:lang w:val="en-US" w:eastAsia="uk-UA"/>
        </w:rPr>
        <w:t xml:space="preserve"> </w:t>
      </w:r>
      <w:r w:rsidRPr="000D1BDD">
        <w:rPr>
          <w:rFonts w:ascii="Times New Roman" w:hAnsi="Times New Roman"/>
          <w:sz w:val="28"/>
          <w:szCs w:val="28"/>
          <w:lang w:eastAsia="uk-UA"/>
        </w:rPr>
        <w:t>ЄПВО</w:t>
      </w:r>
      <w:r w:rsidRPr="004723BE">
        <w:rPr>
          <w:rFonts w:ascii="Times New Roman" w:hAnsi="Times New Roman"/>
          <w:sz w:val="28"/>
          <w:szCs w:val="28"/>
          <w:lang w:val="en-US" w:eastAsia="uk-UA"/>
        </w:rPr>
        <w:t xml:space="preserve">). </w:t>
      </w:r>
      <w:r w:rsidRPr="000D1BDD">
        <w:rPr>
          <w:rFonts w:ascii="Times New Roman" w:hAnsi="Times New Roman"/>
          <w:sz w:val="28"/>
          <w:szCs w:val="28"/>
          <w:lang w:val="en-US" w:eastAsia="uk-UA"/>
        </w:rPr>
        <w:t xml:space="preserve">URL: </w:t>
      </w:r>
      <w:hyperlink r:id="rId30" w:history="1">
        <w:r w:rsidRPr="000D1BDD">
          <w:rPr>
            <w:rStyle w:val="a5"/>
            <w:rFonts w:ascii="Times New Roman" w:hAnsi="Times New Roman"/>
            <w:sz w:val="28"/>
            <w:szCs w:val="28"/>
            <w:lang w:val="en-US" w:eastAsia="uk-UA"/>
          </w:rPr>
          <w:t>http://www.ehea.info/Upload/document/ministerial_declarations/EHEAParis2018_Communique_AppendixIII_952778.pdf</w:t>
        </w:r>
      </w:hyperlink>
      <w:r w:rsidRPr="000D1BDD">
        <w:rPr>
          <w:rFonts w:ascii="Times New Roman" w:hAnsi="Times New Roman"/>
          <w:sz w:val="28"/>
          <w:szCs w:val="28"/>
          <w:lang w:val="en-US" w:eastAsia="uk-UA"/>
        </w:rPr>
        <w:t>.</w:t>
      </w:r>
    </w:p>
    <w:p w:rsidR="004723BE" w:rsidRPr="00E63203" w:rsidRDefault="004723BE" w:rsidP="004723BE">
      <w:pPr>
        <w:pStyle w:val="afd"/>
        <w:tabs>
          <w:tab w:val="left" w:pos="1134"/>
        </w:tabs>
        <w:suppressAutoHyphens w:val="0"/>
        <w:ind w:left="0"/>
        <w:contextualSpacing/>
        <w:jc w:val="both"/>
        <w:rPr>
          <w:rFonts w:ascii="Times New Roman" w:hAnsi="Times New Roman"/>
          <w:sz w:val="28"/>
          <w:szCs w:val="28"/>
          <w:lang w:eastAsia="uk-UA"/>
        </w:rPr>
      </w:pPr>
      <w:r>
        <w:rPr>
          <w:rFonts w:ascii="Times New Roman" w:hAnsi="Times New Roman"/>
          <w:sz w:val="28"/>
          <w:szCs w:val="28"/>
          <w:lang w:val="uk-UA" w:eastAsia="uk-UA"/>
        </w:rPr>
        <w:t xml:space="preserve">17. </w:t>
      </w:r>
      <w:r w:rsidRPr="004723BE">
        <w:rPr>
          <w:rFonts w:ascii="Times New Roman" w:hAnsi="Times New Roman"/>
          <w:sz w:val="28"/>
          <w:szCs w:val="28"/>
          <w:lang w:val="en-US" w:eastAsia="uk-UA"/>
        </w:rPr>
        <w:t>TUNING</w:t>
      </w:r>
      <w:r w:rsidRPr="00E63203">
        <w:rPr>
          <w:rFonts w:ascii="Times New Roman" w:hAnsi="Times New Roman"/>
          <w:sz w:val="28"/>
          <w:szCs w:val="28"/>
          <w:lang w:eastAsia="uk-UA"/>
        </w:rPr>
        <w:t xml:space="preserve"> (</w:t>
      </w:r>
      <w:r w:rsidRPr="000D1BDD">
        <w:rPr>
          <w:rFonts w:ascii="Times New Roman" w:hAnsi="Times New Roman"/>
          <w:sz w:val="28"/>
          <w:szCs w:val="28"/>
          <w:lang w:eastAsia="uk-UA"/>
        </w:rPr>
        <w:t>для</w:t>
      </w:r>
      <w:r w:rsidRPr="00E63203">
        <w:rPr>
          <w:rFonts w:ascii="Times New Roman" w:hAnsi="Times New Roman"/>
          <w:sz w:val="28"/>
          <w:szCs w:val="28"/>
          <w:lang w:eastAsia="uk-UA"/>
        </w:rPr>
        <w:t xml:space="preserve"> </w:t>
      </w:r>
      <w:r w:rsidRPr="000D1BDD">
        <w:rPr>
          <w:rFonts w:ascii="Times New Roman" w:hAnsi="Times New Roman"/>
          <w:sz w:val="28"/>
          <w:szCs w:val="28"/>
          <w:lang w:eastAsia="uk-UA"/>
        </w:rPr>
        <w:t>ознайомлення</w:t>
      </w:r>
      <w:r w:rsidRPr="00E63203">
        <w:rPr>
          <w:rFonts w:ascii="Times New Roman" w:hAnsi="Times New Roman"/>
          <w:sz w:val="28"/>
          <w:szCs w:val="28"/>
          <w:lang w:eastAsia="uk-UA"/>
        </w:rPr>
        <w:t xml:space="preserve"> </w:t>
      </w:r>
      <w:r w:rsidRPr="000D1BDD">
        <w:rPr>
          <w:rFonts w:ascii="Times New Roman" w:hAnsi="Times New Roman"/>
          <w:sz w:val="28"/>
          <w:szCs w:val="28"/>
          <w:lang w:eastAsia="uk-UA"/>
        </w:rPr>
        <w:t>зі</w:t>
      </w:r>
      <w:r w:rsidRPr="00E63203">
        <w:rPr>
          <w:rFonts w:ascii="Times New Roman" w:hAnsi="Times New Roman"/>
          <w:sz w:val="28"/>
          <w:szCs w:val="28"/>
          <w:lang w:eastAsia="uk-UA"/>
        </w:rPr>
        <w:t xml:space="preserve"> </w:t>
      </w:r>
      <w:r w:rsidRPr="000D1BDD">
        <w:rPr>
          <w:rFonts w:ascii="Times New Roman" w:hAnsi="Times New Roman"/>
          <w:sz w:val="28"/>
          <w:szCs w:val="28"/>
          <w:lang w:eastAsia="uk-UA"/>
        </w:rPr>
        <w:t>спеціальними</w:t>
      </w:r>
      <w:r w:rsidRPr="00E63203">
        <w:rPr>
          <w:rFonts w:ascii="Times New Roman" w:hAnsi="Times New Roman"/>
          <w:sz w:val="28"/>
          <w:szCs w:val="28"/>
          <w:lang w:eastAsia="uk-UA"/>
        </w:rPr>
        <w:t xml:space="preserve"> (</w:t>
      </w:r>
      <w:r w:rsidRPr="000D1BDD">
        <w:rPr>
          <w:rFonts w:ascii="Times New Roman" w:hAnsi="Times New Roman"/>
          <w:sz w:val="28"/>
          <w:szCs w:val="28"/>
          <w:lang w:eastAsia="uk-UA"/>
        </w:rPr>
        <w:t>фаховими</w:t>
      </w:r>
      <w:r w:rsidRPr="00E63203">
        <w:rPr>
          <w:rFonts w:ascii="Times New Roman" w:hAnsi="Times New Roman"/>
          <w:sz w:val="28"/>
          <w:szCs w:val="28"/>
          <w:lang w:eastAsia="uk-UA"/>
        </w:rPr>
        <w:t xml:space="preserve">) </w:t>
      </w:r>
      <w:r w:rsidRPr="000D1BDD">
        <w:rPr>
          <w:rFonts w:ascii="Times New Roman" w:hAnsi="Times New Roman"/>
          <w:sz w:val="28"/>
          <w:szCs w:val="28"/>
          <w:lang w:eastAsia="uk-UA"/>
        </w:rPr>
        <w:t>та</w:t>
      </w:r>
      <w:r w:rsidRPr="00E63203">
        <w:rPr>
          <w:rFonts w:ascii="Times New Roman" w:hAnsi="Times New Roman"/>
          <w:sz w:val="28"/>
          <w:szCs w:val="28"/>
          <w:lang w:eastAsia="uk-UA"/>
        </w:rPr>
        <w:t xml:space="preserve"> </w:t>
      </w:r>
      <w:r w:rsidRPr="000D1BDD">
        <w:rPr>
          <w:rFonts w:ascii="Times New Roman" w:hAnsi="Times New Roman"/>
          <w:sz w:val="28"/>
          <w:szCs w:val="28"/>
          <w:lang w:eastAsia="uk-UA"/>
        </w:rPr>
        <w:t>загальними</w:t>
      </w:r>
      <w:r w:rsidRPr="00E63203">
        <w:rPr>
          <w:rFonts w:ascii="Times New Roman" w:hAnsi="Times New Roman"/>
          <w:sz w:val="28"/>
          <w:szCs w:val="28"/>
          <w:lang w:eastAsia="uk-UA"/>
        </w:rPr>
        <w:t xml:space="preserve"> </w:t>
      </w:r>
      <w:r w:rsidRPr="000D1BDD">
        <w:rPr>
          <w:rFonts w:ascii="Times New Roman" w:hAnsi="Times New Roman"/>
          <w:sz w:val="28"/>
          <w:szCs w:val="28"/>
          <w:lang w:eastAsia="uk-UA"/>
        </w:rPr>
        <w:t>компетентностями</w:t>
      </w:r>
      <w:r w:rsidRPr="00E63203">
        <w:rPr>
          <w:rFonts w:ascii="Times New Roman" w:hAnsi="Times New Roman"/>
          <w:sz w:val="28"/>
          <w:szCs w:val="28"/>
          <w:lang w:eastAsia="uk-UA"/>
        </w:rPr>
        <w:t xml:space="preserve"> </w:t>
      </w:r>
      <w:r w:rsidRPr="000D1BDD">
        <w:rPr>
          <w:rFonts w:ascii="Times New Roman" w:hAnsi="Times New Roman"/>
          <w:sz w:val="28"/>
          <w:szCs w:val="28"/>
          <w:lang w:eastAsia="uk-UA"/>
        </w:rPr>
        <w:t>та</w:t>
      </w:r>
      <w:r w:rsidRPr="00E63203">
        <w:rPr>
          <w:rFonts w:ascii="Times New Roman" w:hAnsi="Times New Roman"/>
          <w:sz w:val="28"/>
          <w:szCs w:val="28"/>
          <w:lang w:eastAsia="uk-UA"/>
        </w:rPr>
        <w:t xml:space="preserve"> </w:t>
      </w:r>
      <w:r w:rsidRPr="000D1BDD">
        <w:rPr>
          <w:rFonts w:ascii="Times New Roman" w:hAnsi="Times New Roman"/>
          <w:sz w:val="28"/>
          <w:szCs w:val="28"/>
          <w:lang w:eastAsia="uk-UA"/>
        </w:rPr>
        <w:t>прикладами</w:t>
      </w:r>
      <w:r w:rsidRPr="00E63203">
        <w:rPr>
          <w:rFonts w:ascii="Times New Roman" w:hAnsi="Times New Roman"/>
          <w:sz w:val="28"/>
          <w:szCs w:val="28"/>
          <w:lang w:eastAsia="uk-UA"/>
        </w:rPr>
        <w:t xml:space="preserve"> </w:t>
      </w:r>
      <w:r w:rsidRPr="000D1BDD">
        <w:rPr>
          <w:rFonts w:ascii="Times New Roman" w:hAnsi="Times New Roman"/>
          <w:sz w:val="28"/>
          <w:szCs w:val="28"/>
          <w:lang w:eastAsia="uk-UA"/>
        </w:rPr>
        <w:t>стандартів</w:t>
      </w:r>
      <w:r w:rsidRPr="00E63203">
        <w:rPr>
          <w:rFonts w:ascii="Times New Roman" w:hAnsi="Times New Roman"/>
          <w:sz w:val="28"/>
          <w:szCs w:val="28"/>
          <w:lang w:eastAsia="uk-UA"/>
        </w:rPr>
        <w:t xml:space="preserve">. </w:t>
      </w:r>
      <w:r w:rsidRPr="000D1BDD">
        <w:rPr>
          <w:rFonts w:ascii="Times New Roman" w:hAnsi="Times New Roman"/>
          <w:sz w:val="28"/>
          <w:szCs w:val="28"/>
          <w:lang w:val="en-US" w:eastAsia="uk-UA"/>
        </w:rPr>
        <w:t>URL</w:t>
      </w:r>
      <w:r w:rsidRPr="00E63203">
        <w:rPr>
          <w:rFonts w:ascii="Times New Roman" w:hAnsi="Times New Roman"/>
          <w:sz w:val="28"/>
          <w:szCs w:val="28"/>
          <w:lang w:eastAsia="uk-UA"/>
        </w:rPr>
        <w:t xml:space="preserve">: </w:t>
      </w:r>
      <w:hyperlink r:id="rId31" w:history="1">
        <w:r w:rsidRPr="004723BE">
          <w:rPr>
            <w:rFonts w:ascii="Times New Roman" w:hAnsi="Times New Roman"/>
            <w:color w:val="0563C1"/>
            <w:sz w:val="28"/>
            <w:szCs w:val="28"/>
            <w:u w:val="single"/>
            <w:lang w:val="en-US" w:eastAsia="uk-UA"/>
          </w:rPr>
          <w:t>http</w:t>
        </w:r>
        <w:r w:rsidRPr="00E63203">
          <w:rPr>
            <w:rFonts w:ascii="Times New Roman" w:hAnsi="Times New Roman"/>
            <w:color w:val="0563C1"/>
            <w:sz w:val="28"/>
            <w:szCs w:val="28"/>
            <w:u w:val="single"/>
            <w:lang w:eastAsia="uk-UA"/>
          </w:rPr>
          <w:t>://</w:t>
        </w:r>
        <w:r w:rsidRPr="004723BE">
          <w:rPr>
            <w:rFonts w:ascii="Times New Roman" w:hAnsi="Times New Roman"/>
            <w:color w:val="0563C1"/>
            <w:sz w:val="28"/>
            <w:szCs w:val="28"/>
            <w:u w:val="single"/>
            <w:lang w:val="en-US" w:eastAsia="uk-UA"/>
          </w:rPr>
          <w:t>www</w:t>
        </w:r>
        <w:r w:rsidRPr="00E63203">
          <w:rPr>
            <w:rFonts w:ascii="Times New Roman" w:hAnsi="Times New Roman"/>
            <w:color w:val="0563C1"/>
            <w:sz w:val="28"/>
            <w:szCs w:val="28"/>
            <w:u w:val="single"/>
            <w:lang w:eastAsia="uk-UA"/>
          </w:rPr>
          <w:t>.</w:t>
        </w:r>
        <w:r w:rsidRPr="004723BE">
          <w:rPr>
            <w:rFonts w:ascii="Times New Roman" w:hAnsi="Times New Roman"/>
            <w:color w:val="0563C1"/>
            <w:sz w:val="28"/>
            <w:szCs w:val="28"/>
            <w:u w:val="single"/>
            <w:lang w:val="en-US" w:eastAsia="uk-UA"/>
          </w:rPr>
          <w:t>unideusto</w:t>
        </w:r>
        <w:r w:rsidRPr="00E63203">
          <w:rPr>
            <w:rFonts w:ascii="Times New Roman" w:hAnsi="Times New Roman"/>
            <w:color w:val="0563C1"/>
            <w:sz w:val="28"/>
            <w:szCs w:val="28"/>
            <w:u w:val="single"/>
            <w:lang w:eastAsia="uk-UA"/>
          </w:rPr>
          <w:t>.</w:t>
        </w:r>
        <w:r w:rsidRPr="004723BE">
          <w:rPr>
            <w:rFonts w:ascii="Times New Roman" w:hAnsi="Times New Roman"/>
            <w:color w:val="0563C1"/>
            <w:sz w:val="28"/>
            <w:szCs w:val="28"/>
            <w:u w:val="single"/>
            <w:lang w:val="en-US" w:eastAsia="uk-UA"/>
          </w:rPr>
          <w:t>org</w:t>
        </w:r>
        <w:r w:rsidRPr="00E63203">
          <w:rPr>
            <w:rFonts w:ascii="Times New Roman" w:hAnsi="Times New Roman"/>
            <w:color w:val="0563C1"/>
            <w:sz w:val="28"/>
            <w:szCs w:val="28"/>
            <w:u w:val="single"/>
            <w:lang w:eastAsia="uk-UA"/>
          </w:rPr>
          <w:t>/</w:t>
        </w:r>
        <w:r w:rsidRPr="004723BE">
          <w:rPr>
            <w:rFonts w:ascii="Times New Roman" w:hAnsi="Times New Roman"/>
            <w:color w:val="0563C1"/>
            <w:sz w:val="28"/>
            <w:szCs w:val="28"/>
            <w:u w:val="single"/>
            <w:lang w:val="en-US" w:eastAsia="uk-UA"/>
          </w:rPr>
          <w:t>tuningeu</w:t>
        </w:r>
        <w:r w:rsidRPr="00E63203">
          <w:rPr>
            <w:rFonts w:ascii="Times New Roman" w:hAnsi="Times New Roman"/>
            <w:color w:val="0563C1"/>
            <w:sz w:val="28"/>
            <w:szCs w:val="28"/>
            <w:u w:val="single"/>
            <w:lang w:eastAsia="uk-UA"/>
          </w:rPr>
          <w:t>/</w:t>
        </w:r>
      </w:hyperlink>
      <w:r w:rsidRPr="00E63203">
        <w:rPr>
          <w:rFonts w:ascii="Times New Roman" w:hAnsi="Times New Roman"/>
          <w:sz w:val="28"/>
          <w:szCs w:val="28"/>
          <w:lang w:eastAsia="uk-UA"/>
        </w:rPr>
        <w:t>.</w:t>
      </w:r>
    </w:p>
    <w:p w:rsidR="004723BE" w:rsidRPr="000D1BDD" w:rsidRDefault="004723BE" w:rsidP="004723BE">
      <w:pPr>
        <w:pStyle w:val="afd"/>
        <w:tabs>
          <w:tab w:val="left" w:pos="1134"/>
        </w:tabs>
        <w:suppressAutoHyphens w:val="0"/>
        <w:ind w:left="0"/>
        <w:contextualSpacing/>
        <w:jc w:val="both"/>
        <w:rPr>
          <w:rFonts w:ascii="Times New Roman" w:hAnsi="Times New Roman"/>
          <w:sz w:val="28"/>
          <w:szCs w:val="28"/>
          <w:lang w:eastAsia="uk-UA"/>
        </w:rPr>
      </w:pPr>
      <w:r>
        <w:rPr>
          <w:rFonts w:ascii="Times New Roman" w:hAnsi="Times New Roman"/>
          <w:sz w:val="28"/>
          <w:szCs w:val="28"/>
          <w:lang w:val="uk-UA" w:eastAsia="uk-UA"/>
        </w:rPr>
        <w:t xml:space="preserve">18. </w:t>
      </w:r>
      <w:r w:rsidRPr="000D1BDD">
        <w:rPr>
          <w:rFonts w:ascii="Times New Roman" w:hAnsi="Times New Roman"/>
          <w:sz w:val="28"/>
          <w:szCs w:val="28"/>
          <w:lang w:eastAsia="uk-UA"/>
        </w:rPr>
        <w:t>Національний</w:t>
      </w:r>
      <w:r w:rsidRPr="004723BE">
        <w:rPr>
          <w:rFonts w:ascii="Times New Roman" w:hAnsi="Times New Roman"/>
          <w:sz w:val="28"/>
          <w:szCs w:val="28"/>
          <w:lang w:eastAsia="uk-UA"/>
        </w:rPr>
        <w:t xml:space="preserve"> </w:t>
      </w:r>
      <w:r w:rsidRPr="000D1BDD">
        <w:rPr>
          <w:rFonts w:ascii="Times New Roman" w:hAnsi="Times New Roman"/>
          <w:sz w:val="28"/>
          <w:szCs w:val="28"/>
          <w:lang w:eastAsia="uk-UA"/>
        </w:rPr>
        <w:t>освітній</w:t>
      </w:r>
      <w:r w:rsidRPr="004723BE">
        <w:rPr>
          <w:rFonts w:ascii="Times New Roman" w:hAnsi="Times New Roman"/>
          <w:sz w:val="28"/>
          <w:szCs w:val="28"/>
          <w:lang w:eastAsia="uk-UA"/>
        </w:rPr>
        <w:t xml:space="preserve"> </w:t>
      </w:r>
      <w:r w:rsidRPr="000D1BDD">
        <w:rPr>
          <w:rFonts w:ascii="Times New Roman" w:hAnsi="Times New Roman"/>
          <w:sz w:val="28"/>
          <w:szCs w:val="28"/>
          <w:lang w:eastAsia="uk-UA"/>
        </w:rPr>
        <w:t>глосарій</w:t>
      </w:r>
      <w:r w:rsidRPr="004723BE">
        <w:rPr>
          <w:rFonts w:ascii="Times New Roman" w:hAnsi="Times New Roman"/>
          <w:sz w:val="28"/>
          <w:szCs w:val="28"/>
          <w:lang w:eastAsia="uk-UA"/>
        </w:rPr>
        <w:t xml:space="preserve">: </w:t>
      </w:r>
      <w:r w:rsidRPr="000D1BDD">
        <w:rPr>
          <w:rFonts w:ascii="Times New Roman" w:hAnsi="Times New Roman"/>
          <w:sz w:val="28"/>
          <w:szCs w:val="28"/>
          <w:lang w:eastAsia="uk-UA"/>
        </w:rPr>
        <w:t>вища</w:t>
      </w:r>
      <w:r w:rsidRPr="004723BE">
        <w:rPr>
          <w:rFonts w:ascii="Times New Roman" w:hAnsi="Times New Roman"/>
          <w:sz w:val="28"/>
          <w:szCs w:val="28"/>
          <w:lang w:eastAsia="uk-UA"/>
        </w:rPr>
        <w:t xml:space="preserve"> </w:t>
      </w:r>
      <w:r w:rsidRPr="000D1BDD">
        <w:rPr>
          <w:rFonts w:ascii="Times New Roman" w:hAnsi="Times New Roman"/>
          <w:sz w:val="28"/>
          <w:szCs w:val="28"/>
          <w:lang w:eastAsia="uk-UA"/>
        </w:rPr>
        <w:t>освіта</w:t>
      </w:r>
      <w:r w:rsidRPr="004723BE">
        <w:rPr>
          <w:rFonts w:ascii="Times New Roman" w:hAnsi="Times New Roman"/>
          <w:sz w:val="28"/>
          <w:szCs w:val="28"/>
          <w:lang w:eastAsia="uk-UA"/>
        </w:rPr>
        <w:t xml:space="preserve"> / 2-</w:t>
      </w:r>
      <w:r w:rsidRPr="000D1BDD">
        <w:rPr>
          <w:rFonts w:ascii="Times New Roman" w:hAnsi="Times New Roman"/>
          <w:sz w:val="28"/>
          <w:szCs w:val="28"/>
          <w:lang w:eastAsia="uk-UA"/>
        </w:rPr>
        <w:t>е</w:t>
      </w:r>
      <w:r w:rsidRPr="004723BE">
        <w:rPr>
          <w:rFonts w:ascii="Times New Roman" w:hAnsi="Times New Roman"/>
          <w:sz w:val="28"/>
          <w:szCs w:val="28"/>
          <w:lang w:eastAsia="uk-UA"/>
        </w:rPr>
        <w:t xml:space="preserve"> </w:t>
      </w:r>
      <w:r w:rsidRPr="000D1BDD">
        <w:rPr>
          <w:rFonts w:ascii="Times New Roman" w:hAnsi="Times New Roman"/>
          <w:sz w:val="28"/>
          <w:szCs w:val="28"/>
          <w:lang w:eastAsia="uk-UA"/>
        </w:rPr>
        <w:t>вид</w:t>
      </w:r>
      <w:r w:rsidRPr="004723BE">
        <w:rPr>
          <w:rFonts w:ascii="Times New Roman" w:hAnsi="Times New Roman"/>
          <w:sz w:val="28"/>
          <w:szCs w:val="28"/>
          <w:lang w:eastAsia="uk-UA"/>
        </w:rPr>
        <w:t xml:space="preserve">., </w:t>
      </w:r>
      <w:r w:rsidRPr="000D1BDD">
        <w:rPr>
          <w:rFonts w:ascii="Times New Roman" w:hAnsi="Times New Roman"/>
          <w:sz w:val="28"/>
          <w:szCs w:val="28"/>
          <w:lang w:eastAsia="uk-UA"/>
        </w:rPr>
        <w:t>перероб</w:t>
      </w:r>
      <w:r w:rsidRPr="004723BE">
        <w:rPr>
          <w:rFonts w:ascii="Times New Roman" w:hAnsi="Times New Roman"/>
          <w:sz w:val="28"/>
          <w:szCs w:val="28"/>
          <w:lang w:eastAsia="uk-UA"/>
        </w:rPr>
        <w:t xml:space="preserve">. </w:t>
      </w:r>
      <w:r w:rsidRPr="000D1BDD">
        <w:rPr>
          <w:rFonts w:ascii="Times New Roman" w:hAnsi="Times New Roman"/>
          <w:sz w:val="28"/>
          <w:szCs w:val="28"/>
          <w:lang w:eastAsia="uk-UA"/>
        </w:rPr>
        <w:t>і</w:t>
      </w:r>
      <w:r w:rsidRPr="004723BE">
        <w:rPr>
          <w:rFonts w:ascii="Times New Roman" w:hAnsi="Times New Roman"/>
          <w:sz w:val="28"/>
          <w:szCs w:val="28"/>
          <w:lang w:eastAsia="uk-UA"/>
        </w:rPr>
        <w:t xml:space="preserve"> </w:t>
      </w:r>
      <w:r w:rsidRPr="000D1BDD">
        <w:rPr>
          <w:rFonts w:ascii="Times New Roman" w:hAnsi="Times New Roman"/>
          <w:sz w:val="28"/>
          <w:szCs w:val="28"/>
          <w:lang w:eastAsia="uk-UA"/>
        </w:rPr>
        <w:t>доп</w:t>
      </w:r>
      <w:r w:rsidRPr="004723BE">
        <w:rPr>
          <w:rFonts w:ascii="Times New Roman" w:hAnsi="Times New Roman"/>
          <w:sz w:val="28"/>
          <w:szCs w:val="28"/>
          <w:lang w:eastAsia="uk-UA"/>
        </w:rPr>
        <w:t xml:space="preserve">. / </w:t>
      </w:r>
      <w:r w:rsidRPr="000D1BDD">
        <w:rPr>
          <w:rFonts w:ascii="Times New Roman" w:hAnsi="Times New Roman"/>
          <w:sz w:val="28"/>
          <w:szCs w:val="28"/>
          <w:lang w:eastAsia="uk-UA"/>
        </w:rPr>
        <w:t>авт</w:t>
      </w:r>
      <w:r w:rsidRPr="004723BE">
        <w:rPr>
          <w:rFonts w:ascii="Times New Roman" w:hAnsi="Times New Roman"/>
          <w:sz w:val="28"/>
          <w:szCs w:val="28"/>
          <w:lang w:eastAsia="uk-UA"/>
        </w:rPr>
        <w:t>.-</w:t>
      </w:r>
      <w:r w:rsidRPr="000D1BDD">
        <w:rPr>
          <w:rFonts w:ascii="Times New Roman" w:hAnsi="Times New Roman"/>
          <w:sz w:val="28"/>
          <w:szCs w:val="28"/>
          <w:lang w:eastAsia="uk-UA"/>
        </w:rPr>
        <w:t>уклад</w:t>
      </w:r>
      <w:r w:rsidRPr="004723BE">
        <w:rPr>
          <w:rFonts w:ascii="Times New Roman" w:hAnsi="Times New Roman"/>
          <w:sz w:val="28"/>
          <w:szCs w:val="28"/>
          <w:lang w:eastAsia="uk-UA"/>
        </w:rPr>
        <w:t xml:space="preserve">. : </w:t>
      </w:r>
      <w:r w:rsidRPr="000D1BDD">
        <w:rPr>
          <w:rFonts w:ascii="Times New Roman" w:hAnsi="Times New Roman"/>
          <w:sz w:val="28"/>
          <w:szCs w:val="28"/>
          <w:lang w:eastAsia="uk-UA"/>
        </w:rPr>
        <w:t>В</w:t>
      </w:r>
      <w:r w:rsidRPr="004723BE">
        <w:rPr>
          <w:rFonts w:ascii="Times New Roman" w:hAnsi="Times New Roman"/>
          <w:sz w:val="28"/>
          <w:szCs w:val="28"/>
          <w:lang w:eastAsia="uk-UA"/>
        </w:rPr>
        <w:t xml:space="preserve">. </w:t>
      </w:r>
      <w:r w:rsidRPr="000D1BDD">
        <w:rPr>
          <w:rFonts w:ascii="Times New Roman" w:hAnsi="Times New Roman"/>
          <w:sz w:val="28"/>
          <w:szCs w:val="28"/>
          <w:lang w:eastAsia="uk-UA"/>
        </w:rPr>
        <w:t>М</w:t>
      </w:r>
      <w:r w:rsidRPr="004723BE">
        <w:rPr>
          <w:rFonts w:ascii="Times New Roman" w:hAnsi="Times New Roman"/>
          <w:sz w:val="28"/>
          <w:szCs w:val="28"/>
          <w:lang w:eastAsia="uk-UA"/>
        </w:rPr>
        <w:t xml:space="preserve">. </w:t>
      </w:r>
      <w:r w:rsidRPr="000D1BDD">
        <w:rPr>
          <w:rFonts w:ascii="Times New Roman" w:hAnsi="Times New Roman"/>
          <w:sz w:val="28"/>
          <w:szCs w:val="28"/>
          <w:lang w:eastAsia="uk-UA"/>
        </w:rPr>
        <w:t>Захарченко</w:t>
      </w:r>
      <w:r w:rsidRPr="004723BE">
        <w:rPr>
          <w:rFonts w:ascii="Times New Roman" w:hAnsi="Times New Roman"/>
          <w:sz w:val="28"/>
          <w:szCs w:val="28"/>
          <w:lang w:eastAsia="uk-UA"/>
        </w:rPr>
        <w:t xml:space="preserve">, </w:t>
      </w:r>
      <w:r w:rsidRPr="000D1BDD">
        <w:rPr>
          <w:rFonts w:ascii="Times New Roman" w:hAnsi="Times New Roman"/>
          <w:sz w:val="28"/>
          <w:szCs w:val="28"/>
          <w:lang w:eastAsia="uk-UA"/>
        </w:rPr>
        <w:t>С</w:t>
      </w:r>
      <w:r w:rsidRPr="004723BE">
        <w:rPr>
          <w:rFonts w:ascii="Times New Roman" w:hAnsi="Times New Roman"/>
          <w:sz w:val="28"/>
          <w:szCs w:val="28"/>
          <w:lang w:eastAsia="uk-UA"/>
        </w:rPr>
        <w:t xml:space="preserve">. </w:t>
      </w:r>
      <w:r w:rsidRPr="000D1BDD">
        <w:rPr>
          <w:rFonts w:ascii="Times New Roman" w:hAnsi="Times New Roman"/>
          <w:sz w:val="28"/>
          <w:szCs w:val="28"/>
          <w:lang w:eastAsia="uk-UA"/>
        </w:rPr>
        <w:t>А</w:t>
      </w:r>
      <w:r w:rsidRPr="004723BE">
        <w:rPr>
          <w:rFonts w:ascii="Times New Roman" w:hAnsi="Times New Roman"/>
          <w:sz w:val="28"/>
          <w:szCs w:val="28"/>
          <w:lang w:eastAsia="uk-UA"/>
        </w:rPr>
        <w:t xml:space="preserve">. </w:t>
      </w:r>
      <w:r w:rsidRPr="000D1BDD">
        <w:rPr>
          <w:rFonts w:ascii="Times New Roman" w:hAnsi="Times New Roman"/>
          <w:sz w:val="28"/>
          <w:szCs w:val="28"/>
          <w:lang w:eastAsia="uk-UA"/>
        </w:rPr>
        <w:t>Калашнікова</w:t>
      </w:r>
      <w:r w:rsidRPr="004723BE">
        <w:rPr>
          <w:rFonts w:ascii="Times New Roman" w:hAnsi="Times New Roman"/>
          <w:sz w:val="28"/>
          <w:szCs w:val="28"/>
          <w:lang w:eastAsia="uk-UA"/>
        </w:rPr>
        <w:t xml:space="preserve">, </w:t>
      </w:r>
      <w:r w:rsidRPr="000D1BDD">
        <w:rPr>
          <w:rFonts w:ascii="Times New Roman" w:hAnsi="Times New Roman"/>
          <w:sz w:val="28"/>
          <w:szCs w:val="28"/>
          <w:lang w:eastAsia="uk-UA"/>
        </w:rPr>
        <w:t xml:space="preserve">В. І. Луговий, А. В. Ставицький, Ю. М. Рашкевич, Ж. В. Таланова / За ред. В.Г.Кременя. – К. : ТОВ «Видавничий дім «Плеяди», 2014. – 100 с. </w:t>
      </w:r>
      <w:r w:rsidRPr="000D1BDD">
        <w:rPr>
          <w:rFonts w:ascii="Times New Roman" w:hAnsi="Times New Roman"/>
          <w:sz w:val="28"/>
          <w:szCs w:val="28"/>
          <w:lang w:val="en-US" w:eastAsia="uk-UA"/>
        </w:rPr>
        <w:t>URL</w:t>
      </w:r>
      <w:r w:rsidRPr="000D1BDD">
        <w:rPr>
          <w:rFonts w:ascii="Times New Roman" w:hAnsi="Times New Roman"/>
          <w:sz w:val="28"/>
          <w:szCs w:val="28"/>
          <w:lang w:eastAsia="uk-UA"/>
        </w:rPr>
        <w:t xml:space="preserve">: </w:t>
      </w:r>
      <w:hyperlink r:id="rId32" w:history="1">
        <w:r w:rsidRPr="000D1BDD">
          <w:rPr>
            <w:rStyle w:val="a5"/>
            <w:rFonts w:ascii="Times New Roman" w:hAnsi="Times New Roman"/>
            <w:sz w:val="28"/>
            <w:szCs w:val="28"/>
            <w:lang w:eastAsia="uk-UA"/>
          </w:rPr>
          <w: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0D1BDD">
        <w:rPr>
          <w:rFonts w:ascii="Times New Roman" w:hAnsi="Times New Roman"/>
          <w:sz w:val="28"/>
          <w:szCs w:val="28"/>
          <w:lang w:eastAsia="uk-UA"/>
        </w:rPr>
        <w:t>.</w:t>
      </w:r>
    </w:p>
    <w:p w:rsidR="004723BE" w:rsidRPr="000D1BDD" w:rsidRDefault="004723BE" w:rsidP="004723BE">
      <w:pPr>
        <w:pStyle w:val="afd"/>
        <w:tabs>
          <w:tab w:val="left" w:pos="1134"/>
        </w:tabs>
        <w:suppressAutoHyphens w:val="0"/>
        <w:ind w:left="0"/>
        <w:contextualSpacing/>
        <w:jc w:val="both"/>
        <w:rPr>
          <w:rFonts w:ascii="Times New Roman" w:hAnsi="Times New Roman"/>
          <w:sz w:val="28"/>
          <w:szCs w:val="28"/>
          <w:lang w:val="en-US" w:eastAsia="uk-UA"/>
        </w:rPr>
      </w:pPr>
      <w:r>
        <w:rPr>
          <w:rFonts w:ascii="Times New Roman" w:hAnsi="Times New Roman"/>
          <w:sz w:val="28"/>
          <w:szCs w:val="28"/>
          <w:lang w:val="uk-UA" w:eastAsia="uk-UA"/>
        </w:rPr>
        <w:t xml:space="preserve">19. </w:t>
      </w:r>
      <w:r w:rsidRPr="000D1BDD">
        <w:rPr>
          <w:rFonts w:ascii="Times New Roman" w:hAnsi="Times New Roman"/>
          <w:sz w:val="28"/>
          <w:szCs w:val="28"/>
          <w:lang w:eastAsia="uk-UA"/>
        </w:rPr>
        <w:t xml:space="preserve">Рашкевич Ю.М. Болонський процес та нова парадигма вищої освіти. </w:t>
      </w:r>
      <w:r w:rsidRPr="000D1BDD">
        <w:rPr>
          <w:rFonts w:ascii="Times New Roman" w:hAnsi="Times New Roman"/>
          <w:sz w:val="28"/>
          <w:szCs w:val="28"/>
          <w:lang w:val="en-US" w:eastAsia="uk-UA"/>
        </w:rPr>
        <w:t xml:space="preserve">URL:  </w:t>
      </w:r>
      <w:hyperlink r:id="rId33" w:history="1">
        <w:r w:rsidRPr="000D1BDD">
          <w:rPr>
            <w:rStyle w:val="a5"/>
            <w:rFonts w:ascii="Times New Roman" w:hAnsi="Times New Roman"/>
            <w:sz w:val="28"/>
            <w:szCs w:val="28"/>
            <w:lang w:val="en-US" w:eastAsia="uk-UA"/>
          </w:rPr>
          <w:t>http://erasmusplus.org.ua/korysna-informatsiia/korysni-materialy/category/3-materialy-natsionalnoi-komandy-ekspertiv-shchodo-zaprovadzhennia-instrumentiv-bolonskoho-protsesu.html?download=82:bolonskyi-protses-nova-paradyhma-vyshchoi-osvity-yu-rashkevych&amp;start=80</w:t>
        </w:r>
      </w:hyperlink>
      <w:r w:rsidRPr="000D1BDD">
        <w:rPr>
          <w:rFonts w:ascii="Times New Roman" w:hAnsi="Times New Roman"/>
          <w:sz w:val="28"/>
          <w:szCs w:val="28"/>
          <w:lang w:val="en-US" w:eastAsia="uk-UA"/>
        </w:rPr>
        <w:t>.</w:t>
      </w:r>
    </w:p>
    <w:p w:rsidR="004723BE" w:rsidRPr="000D1BDD" w:rsidRDefault="004723BE" w:rsidP="004723BE">
      <w:pPr>
        <w:pStyle w:val="afd"/>
        <w:tabs>
          <w:tab w:val="left" w:pos="1134"/>
          <w:tab w:val="left" w:pos="1701"/>
        </w:tabs>
        <w:suppressAutoHyphens w:val="0"/>
        <w:ind w:left="0"/>
        <w:contextualSpacing/>
        <w:jc w:val="both"/>
        <w:rPr>
          <w:rFonts w:ascii="Times New Roman" w:hAnsi="Times New Roman"/>
          <w:sz w:val="28"/>
          <w:szCs w:val="28"/>
          <w:lang w:val="en-US" w:eastAsia="uk-UA"/>
        </w:rPr>
      </w:pPr>
      <w:r>
        <w:rPr>
          <w:rFonts w:ascii="Times New Roman" w:hAnsi="Times New Roman"/>
          <w:sz w:val="28"/>
          <w:szCs w:val="28"/>
          <w:lang w:val="uk-UA" w:eastAsia="uk-UA"/>
        </w:rPr>
        <w:t xml:space="preserve">20. </w:t>
      </w:r>
      <w:r w:rsidRPr="000D1BDD">
        <w:rPr>
          <w:rFonts w:ascii="Times New Roman" w:hAnsi="Times New Roman"/>
          <w:sz w:val="28"/>
          <w:szCs w:val="28"/>
          <w:lang w:eastAsia="uk-UA"/>
        </w:rPr>
        <w:t xml:space="preserve">Розвиток системи забезпечення якості вищої освіти в Україні: інформаційно-аналітичний огляд. </w:t>
      </w:r>
      <w:r w:rsidRPr="000D1BDD">
        <w:rPr>
          <w:rFonts w:ascii="Times New Roman" w:hAnsi="Times New Roman"/>
          <w:sz w:val="28"/>
          <w:szCs w:val="28"/>
          <w:lang w:val="en-US" w:eastAsia="uk-UA"/>
        </w:rPr>
        <w:t xml:space="preserve">URL: </w:t>
      </w:r>
      <w:hyperlink r:id="rId34" w:history="1">
        <w:r w:rsidRPr="000D1BDD">
          <w:rPr>
            <w:rStyle w:val="a5"/>
            <w:rFonts w:ascii="Times New Roman" w:hAnsi="Times New Roman"/>
            <w:sz w:val="28"/>
            <w:szCs w:val="28"/>
            <w:lang w:val="en-US"/>
          </w:rPr>
          <w:t>http://erasmusplus.org.ua/korysna-informatsiia/korysni-materialy/category/3-materialy-natsionalnoi-komandy-ekspertiv-shchodo-zaprovadzhennia-instrumentiv-bolonskoho-protsesu.html?download=88:rozvytok-systemy-zabezpechennia-iakosti-vyshchoi-osvity-ukrainy&amp;start=80</w:t>
        </w:r>
      </w:hyperlink>
      <w:r w:rsidRPr="000D1BDD">
        <w:rPr>
          <w:rFonts w:ascii="Times New Roman" w:hAnsi="Times New Roman"/>
          <w:sz w:val="28"/>
          <w:szCs w:val="28"/>
          <w:lang w:val="en-US" w:eastAsia="uk-UA"/>
        </w:rPr>
        <w:t>.</w:t>
      </w:r>
    </w:p>
    <w:p w:rsidR="00E55C4C" w:rsidRPr="000F3797" w:rsidRDefault="004723BE" w:rsidP="004723BE">
      <w:pPr>
        <w:pStyle w:val="Default"/>
        <w:tabs>
          <w:tab w:val="left" w:pos="993"/>
        </w:tabs>
        <w:ind w:firstLine="709"/>
        <w:jc w:val="both"/>
        <w:rPr>
          <w:b/>
          <w:color w:val="auto"/>
          <w:sz w:val="28"/>
          <w:szCs w:val="28"/>
          <w:lang w:val="uk-UA"/>
        </w:rPr>
      </w:pPr>
      <w:r>
        <w:rPr>
          <w:sz w:val="28"/>
          <w:szCs w:val="28"/>
          <w:lang w:val="uk-UA" w:eastAsia="uk-UA"/>
        </w:rPr>
        <w:t xml:space="preserve">21. </w:t>
      </w:r>
      <w:r w:rsidRPr="000D1BDD">
        <w:rPr>
          <w:sz w:val="28"/>
          <w:szCs w:val="28"/>
          <w:lang w:eastAsia="uk-UA"/>
        </w:rPr>
        <w:t xml:space="preserve">Розроблення освітніх програм: методичні рекомендації / Авт.: В.М. Захарченко, В.І. Луговий, Ю.М. Рашкевич, Ж.В. Таланова / За ред. В.Г. Кременя. – К. : ДП «НВЦ «Пріоритети», 2014. – 120 с. </w:t>
      </w:r>
      <w:r w:rsidRPr="000D1BDD">
        <w:rPr>
          <w:sz w:val="28"/>
          <w:szCs w:val="28"/>
          <w:lang w:val="en-US" w:eastAsia="uk-UA"/>
        </w:rPr>
        <w:t>URL</w:t>
      </w:r>
      <w:r w:rsidRPr="000D1BDD">
        <w:rPr>
          <w:sz w:val="28"/>
          <w:szCs w:val="28"/>
          <w:lang w:eastAsia="uk-UA"/>
        </w:rPr>
        <w:t xml:space="preserve">: </w:t>
      </w:r>
      <w:hyperlink r:id="rId35" w:history="1">
        <w:r w:rsidRPr="000D1BDD">
          <w:rPr>
            <w:rStyle w:val="a5"/>
            <w:sz w:val="28"/>
            <w:szCs w:val="28"/>
            <w:lang w:eastAsia="uk-UA"/>
          </w:rPr>
          <w:t>http://erasmusplus.org.ua/korysna-informatsiia/korysni-materialy/category/3-materialy-natsionalnoi-komandy-ekspertiv-shchodo-zaprovadzhennia-instrumentiv-bolonskoho-protsesu.html?download=84:rozroblennia-osvitnikh-prohram-metodychni-rekomendatsii&amp;start=80</w:t>
        </w:r>
      </w:hyperlink>
    </w:p>
    <w:p w:rsidR="0079314F" w:rsidRDefault="0079314F" w:rsidP="006936E6">
      <w:pPr>
        <w:spacing w:after="0" w:line="240" w:lineRule="auto"/>
        <w:ind w:firstLine="709"/>
        <w:jc w:val="center"/>
        <w:rPr>
          <w:rFonts w:ascii="Times New Roman" w:hAnsi="Times New Roman"/>
          <w:b/>
          <w:kern w:val="36"/>
          <w:sz w:val="28"/>
          <w:szCs w:val="28"/>
          <w:lang w:val="uk-UA"/>
        </w:rPr>
      </w:pPr>
    </w:p>
    <w:p w:rsidR="00E55C4C" w:rsidRPr="000F3797" w:rsidRDefault="00E55C4C" w:rsidP="006936E6">
      <w:pPr>
        <w:spacing w:after="0" w:line="240" w:lineRule="auto"/>
        <w:ind w:firstLine="709"/>
        <w:jc w:val="center"/>
        <w:rPr>
          <w:rFonts w:ascii="Times New Roman" w:hAnsi="Times New Roman"/>
          <w:b/>
          <w:kern w:val="36"/>
          <w:sz w:val="28"/>
          <w:szCs w:val="28"/>
          <w:lang w:val="uk-UA"/>
        </w:rPr>
      </w:pPr>
      <w:r w:rsidRPr="000F3797">
        <w:rPr>
          <w:rFonts w:ascii="Times New Roman" w:hAnsi="Times New Roman"/>
          <w:b/>
          <w:kern w:val="36"/>
          <w:sz w:val="28"/>
          <w:szCs w:val="28"/>
          <w:lang w:val="uk-UA"/>
        </w:rPr>
        <w:t>7. Пояснювальна записка до освітньої (освітньо-професійної) програми</w:t>
      </w:r>
    </w:p>
    <w:p w:rsidR="00E55C4C" w:rsidRPr="000F3797" w:rsidRDefault="00E55C4C" w:rsidP="006936E6">
      <w:pPr>
        <w:spacing w:after="0" w:line="240" w:lineRule="auto"/>
        <w:ind w:firstLine="709"/>
        <w:jc w:val="both"/>
        <w:rPr>
          <w:rFonts w:ascii="Times New Roman" w:hAnsi="Times New Roman"/>
          <w:kern w:val="36"/>
          <w:sz w:val="28"/>
          <w:szCs w:val="28"/>
          <w:lang w:val="uk-UA"/>
        </w:rPr>
      </w:pPr>
    </w:p>
    <w:p w:rsidR="00E55C4C" w:rsidRPr="000F3797" w:rsidRDefault="00E55C4C" w:rsidP="006936E6">
      <w:pPr>
        <w:spacing w:after="0" w:line="240" w:lineRule="auto"/>
        <w:ind w:firstLine="709"/>
        <w:jc w:val="both"/>
        <w:rPr>
          <w:rFonts w:ascii="Times New Roman" w:hAnsi="Times New Roman"/>
          <w:kern w:val="36"/>
          <w:sz w:val="28"/>
          <w:szCs w:val="28"/>
          <w:lang w:val="uk-UA"/>
        </w:rPr>
      </w:pPr>
      <w:r w:rsidRPr="000F3797">
        <w:rPr>
          <w:rFonts w:ascii="Times New Roman" w:hAnsi="Times New Roman"/>
          <w:kern w:val="36"/>
          <w:sz w:val="28"/>
          <w:szCs w:val="28"/>
          <w:lang w:val="uk-UA"/>
        </w:rPr>
        <w:t xml:space="preserve">Освітньо-професійна програма </w:t>
      </w:r>
      <w:r w:rsidRPr="000F3797">
        <w:rPr>
          <w:rFonts w:ascii="Times New Roman" w:hAnsi="Times New Roman"/>
          <w:sz w:val="28"/>
          <w:szCs w:val="28"/>
          <w:lang w:val="uk-UA"/>
        </w:rPr>
        <w:t xml:space="preserve">242 «Туризм» </w:t>
      </w:r>
      <w:r w:rsidRPr="000F3797">
        <w:rPr>
          <w:rFonts w:ascii="Times New Roman" w:hAnsi="Times New Roman"/>
          <w:kern w:val="36"/>
          <w:sz w:val="28"/>
          <w:szCs w:val="28"/>
          <w:lang w:val="uk-UA"/>
        </w:rPr>
        <w:t xml:space="preserve">визначає вимоги до </w:t>
      </w:r>
      <w:r w:rsidRPr="000F3797">
        <w:rPr>
          <w:rFonts w:ascii="Times New Roman" w:hAnsi="Times New Roman"/>
          <w:sz w:val="28"/>
          <w:szCs w:val="28"/>
          <w:lang w:val="uk-UA"/>
        </w:rPr>
        <w:t xml:space="preserve">першого (бакалаврського) </w:t>
      </w:r>
      <w:r w:rsidRPr="000F3797">
        <w:rPr>
          <w:rFonts w:ascii="Times New Roman" w:hAnsi="Times New Roman"/>
          <w:kern w:val="36"/>
          <w:sz w:val="28"/>
          <w:szCs w:val="28"/>
          <w:lang w:val="uk-UA"/>
        </w:rPr>
        <w:t>рівня вищої освіти осіб, які можуть розпочати навчання за цією програмою, кількість кредитів ЄКТС, необхідних для виконання цієї програми, а також очікувані результати навчання та компетентності, якими повинен оволодіти здобувач відповідного ступеня вищої освіти.</w:t>
      </w:r>
    </w:p>
    <w:p w:rsidR="00E55C4C" w:rsidRDefault="00E55C4C" w:rsidP="006936E6">
      <w:pPr>
        <w:spacing w:after="0" w:line="240" w:lineRule="auto"/>
        <w:ind w:firstLine="709"/>
        <w:jc w:val="both"/>
        <w:rPr>
          <w:rFonts w:ascii="Times New Roman" w:hAnsi="Times New Roman"/>
          <w:kern w:val="36"/>
          <w:sz w:val="28"/>
          <w:szCs w:val="28"/>
          <w:lang w:val="uk-UA"/>
        </w:rPr>
      </w:pPr>
      <w:r w:rsidRPr="000F3797">
        <w:rPr>
          <w:rFonts w:ascii="Times New Roman" w:hAnsi="Times New Roman"/>
          <w:kern w:val="36"/>
          <w:sz w:val="28"/>
          <w:szCs w:val="28"/>
          <w:lang w:val="uk-UA"/>
        </w:rPr>
        <w:t>Базується на компетентнісному підході і поділяє філософію визначення вимог до фахівця, закладену в основу Болонського процесу та в міжнародному проєкті Європейської комісії «Гармонізація освітніх структур в Європі» (Tuning Educational Structures in Europe, TUNING).</w:t>
      </w:r>
    </w:p>
    <w:p w:rsidR="004723BE" w:rsidRPr="00062CFE" w:rsidRDefault="004723BE" w:rsidP="004723BE">
      <w:pPr>
        <w:ind w:firstLine="567"/>
        <w:jc w:val="both"/>
        <w:rPr>
          <w:rStyle w:val="fontstyle01"/>
          <w:lang w:val="ru-RU"/>
        </w:rPr>
      </w:pPr>
      <w:r w:rsidRPr="00BF09E9">
        <w:rPr>
          <w:rFonts w:ascii="Times New Roman" w:hAnsi="Times New Roman"/>
          <w:color w:val="000000"/>
          <w:sz w:val="28"/>
          <w:szCs w:val="28"/>
          <w:lang w:val="ru-RU"/>
        </w:rPr>
        <w:t xml:space="preserve">При розробці програми враховані вимоги Стандарту вищої освіти за </w:t>
      </w:r>
      <w:r w:rsidRPr="00062CFE">
        <w:rPr>
          <w:rFonts w:ascii="Times New Roman" w:hAnsi="Times New Roman"/>
          <w:color w:val="000000"/>
          <w:sz w:val="28"/>
          <w:szCs w:val="28"/>
          <w:lang w:val="ru-RU"/>
        </w:rPr>
        <w:t xml:space="preserve">спеціальністю </w:t>
      </w:r>
      <w:r w:rsidRPr="00062CFE">
        <w:rPr>
          <w:rFonts w:ascii="Times New Roman" w:hAnsi="Times New Roman"/>
          <w:sz w:val="28"/>
          <w:szCs w:val="28"/>
          <w:lang w:val="ru-RU"/>
        </w:rPr>
        <w:t xml:space="preserve">242 «Туризм» </w:t>
      </w:r>
      <w:r w:rsidRPr="00062CFE">
        <w:rPr>
          <w:rStyle w:val="fontstyle01"/>
          <w:lang w:val="ru-RU"/>
        </w:rPr>
        <w:t>для першого (бакалаврського) рівня вищої освіти</w:t>
      </w:r>
      <w:r w:rsidR="00BF09E9" w:rsidRPr="00062CFE">
        <w:rPr>
          <w:rStyle w:val="fontstyle01"/>
          <w:lang w:val="ru-RU"/>
        </w:rPr>
        <w:t>,</w:t>
      </w:r>
      <w:r w:rsidRPr="00062CFE">
        <w:rPr>
          <w:rFonts w:ascii="Times New Roman" w:hAnsi="Times New Roman"/>
          <w:color w:val="000000"/>
          <w:sz w:val="28"/>
          <w:szCs w:val="28"/>
          <w:shd w:val="clear" w:color="auto" w:fill="FFFFFF"/>
          <w:lang w:val="ru-RU"/>
        </w:rPr>
        <w:t xml:space="preserve"> затвердженого наказом Міністерства освіти і науки України </w:t>
      </w:r>
      <w:r w:rsidRPr="00062CFE">
        <w:rPr>
          <w:rFonts w:ascii="Times New Roman" w:hAnsi="Times New Roman"/>
          <w:sz w:val="28"/>
          <w:szCs w:val="28"/>
          <w:lang w:val="uk-UA"/>
        </w:rPr>
        <w:t>від 04.10.2018</w:t>
      </w:r>
      <w:r w:rsidR="00BF09E9" w:rsidRPr="00062CFE">
        <w:rPr>
          <w:rFonts w:ascii="Times New Roman" w:hAnsi="Times New Roman"/>
          <w:sz w:val="28"/>
          <w:szCs w:val="28"/>
          <w:lang w:val="uk-UA"/>
        </w:rPr>
        <w:t xml:space="preserve"> </w:t>
      </w:r>
      <w:r w:rsidR="00BF09E9" w:rsidRPr="00062CFE">
        <w:rPr>
          <w:rFonts w:ascii="Times New Roman" w:hAnsi="Times New Roman"/>
          <w:sz w:val="28"/>
          <w:szCs w:val="28"/>
          <w:lang w:val="ru-RU"/>
        </w:rPr>
        <w:t>№</w:t>
      </w:r>
      <w:r w:rsidR="00BF09E9" w:rsidRPr="00062CFE">
        <w:rPr>
          <w:rFonts w:ascii="Times New Roman" w:hAnsi="Times New Roman"/>
          <w:sz w:val="28"/>
          <w:szCs w:val="28"/>
          <w:lang w:val="uk-UA"/>
        </w:rPr>
        <w:t>1068</w:t>
      </w:r>
      <w:r w:rsidRPr="00062CFE">
        <w:rPr>
          <w:rFonts w:ascii="Times New Roman" w:hAnsi="Times New Roman"/>
          <w:sz w:val="28"/>
          <w:szCs w:val="28"/>
          <w:lang w:val="uk-UA"/>
        </w:rPr>
        <w:t>.</w:t>
      </w:r>
      <w:r w:rsidRPr="00062CFE">
        <w:rPr>
          <w:rStyle w:val="fontstyle01"/>
          <w:lang w:val="ru-RU"/>
        </w:rPr>
        <w:t xml:space="preserve"> </w:t>
      </w:r>
    </w:p>
    <w:p w:rsidR="004723BE" w:rsidRPr="00062CFE" w:rsidRDefault="004723BE" w:rsidP="004723BE">
      <w:pPr>
        <w:spacing w:after="0" w:line="240" w:lineRule="auto"/>
        <w:ind w:firstLine="709"/>
        <w:jc w:val="both"/>
        <w:rPr>
          <w:rFonts w:ascii="Times New Roman" w:hAnsi="Times New Roman"/>
          <w:kern w:val="36"/>
          <w:sz w:val="28"/>
          <w:szCs w:val="28"/>
          <w:lang w:val="uk-UA"/>
        </w:rPr>
      </w:pPr>
      <w:r w:rsidRPr="00062CFE">
        <w:rPr>
          <w:rFonts w:ascii="Times New Roman" w:hAnsi="Times New Roman"/>
          <w:color w:val="000000"/>
          <w:kern w:val="36"/>
          <w:sz w:val="28"/>
          <w:szCs w:val="28"/>
          <w:lang w:val="ru-RU"/>
        </w:rPr>
        <w:t xml:space="preserve">Матриці не відображають вибіркових компонент освітньої програми – майнорів, оскільки здобувач вищої освіти вибирає їх із загальноуніверситетського каталогу дисциплін, розташованого за посиланням </w:t>
      </w:r>
      <w:hyperlink r:id="rId36" w:history="1">
        <w:r w:rsidRPr="00062CFE">
          <w:rPr>
            <w:rStyle w:val="a5"/>
            <w:rFonts w:ascii="Times New Roman" w:hAnsi="Times New Roman"/>
            <w:color w:val="000000"/>
            <w:sz w:val="28"/>
            <w:szCs w:val="28"/>
          </w:rPr>
          <w:t>https</w:t>
        </w:r>
        <w:r w:rsidRPr="00062CFE">
          <w:rPr>
            <w:rStyle w:val="a5"/>
            <w:rFonts w:ascii="Times New Roman" w:hAnsi="Times New Roman"/>
            <w:color w:val="000000"/>
            <w:sz w:val="28"/>
            <w:szCs w:val="28"/>
            <w:lang w:val="ru-RU"/>
          </w:rPr>
          <w:t>://</w:t>
        </w:r>
        <w:r w:rsidRPr="00062CFE">
          <w:rPr>
            <w:rStyle w:val="a5"/>
            <w:rFonts w:ascii="Times New Roman" w:hAnsi="Times New Roman"/>
            <w:color w:val="000000"/>
            <w:sz w:val="28"/>
            <w:szCs w:val="28"/>
          </w:rPr>
          <w:t>uu</w:t>
        </w:r>
        <w:r w:rsidRPr="00062CFE">
          <w:rPr>
            <w:rStyle w:val="a5"/>
            <w:rFonts w:ascii="Times New Roman" w:hAnsi="Times New Roman"/>
            <w:color w:val="000000"/>
            <w:sz w:val="28"/>
            <w:szCs w:val="28"/>
            <w:lang w:val="ru-RU"/>
          </w:rPr>
          <w:t>.</w:t>
        </w:r>
        <w:r w:rsidRPr="00062CFE">
          <w:rPr>
            <w:rStyle w:val="a5"/>
            <w:rFonts w:ascii="Times New Roman" w:hAnsi="Times New Roman"/>
            <w:color w:val="000000"/>
            <w:sz w:val="28"/>
            <w:szCs w:val="28"/>
          </w:rPr>
          <w:t>edu</w:t>
        </w:r>
        <w:r w:rsidRPr="00062CFE">
          <w:rPr>
            <w:rStyle w:val="a5"/>
            <w:rFonts w:ascii="Times New Roman" w:hAnsi="Times New Roman"/>
            <w:color w:val="000000"/>
            <w:sz w:val="28"/>
            <w:szCs w:val="28"/>
            <w:lang w:val="ru-RU"/>
          </w:rPr>
          <w:t>.</w:t>
        </w:r>
        <w:r w:rsidRPr="00062CFE">
          <w:rPr>
            <w:rStyle w:val="a5"/>
            <w:rFonts w:ascii="Times New Roman" w:hAnsi="Times New Roman"/>
            <w:color w:val="000000"/>
            <w:sz w:val="28"/>
            <w:szCs w:val="28"/>
          </w:rPr>
          <w:t>ua</w:t>
        </w:r>
        <w:r w:rsidRPr="00062CFE">
          <w:rPr>
            <w:rStyle w:val="a5"/>
            <w:rFonts w:ascii="Times New Roman" w:hAnsi="Times New Roman"/>
            <w:color w:val="000000"/>
            <w:sz w:val="28"/>
            <w:szCs w:val="28"/>
            <w:lang w:val="ru-RU"/>
          </w:rPr>
          <w:t>/</w:t>
        </w:r>
        <w:r w:rsidRPr="00062CFE">
          <w:rPr>
            <w:rStyle w:val="a5"/>
            <w:rFonts w:ascii="Times New Roman" w:hAnsi="Times New Roman"/>
            <w:color w:val="000000"/>
            <w:sz w:val="28"/>
            <w:szCs w:val="28"/>
          </w:rPr>
          <w:t>upload</w:t>
        </w:r>
        <w:r w:rsidRPr="00062CFE">
          <w:rPr>
            <w:rStyle w:val="a5"/>
            <w:rFonts w:ascii="Times New Roman" w:hAnsi="Times New Roman"/>
            <w:color w:val="000000"/>
            <w:sz w:val="28"/>
            <w:szCs w:val="28"/>
            <w:lang w:val="ru-RU"/>
          </w:rPr>
          <w:t>/</w:t>
        </w:r>
        <w:r w:rsidRPr="00062CFE">
          <w:rPr>
            <w:rStyle w:val="a5"/>
            <w:rFonts w:ascii="Times New Roman" w:hAnsi="Times New Roman"/>
            <w:color w:val="000000"/>
            <w:sz w:val="28"/>
            <w:szCs w:val="28"/>
          </w:rPr>
          <w:t>Osvita</w:t>
        </w:r>
        <w:r w:rsidRPr="00062CFE">
          <w:rPr>
            <w:rStyle w:val="a5"/>
            <w:rFonts w:ascii="Times New Roman" w:hAnsi="Times New Roman"/>
            <w:color w:val="000000"/>
            <w:sz w:val="28"/>
            <w:szCs w:val="28"/>
            <w:lang w:val="ru-RU"/>
          </w:rPr>
          <w:t>/</w:t>
        </w:r>
        <w:r w:rsidRPr="00062CFE">
          <w:rPr>
            <w:rStyle w:val="a5"/>
            <w:rFonts w:ascii="Times New Roman" w:hAnsi="Times New Roman"/>
            <w:color w:val="000000"/>
            <w:sz w:val="28"/>
            <w:szCs w:val="28"/>
          </w:rPr>
          <w:t>Organizaciya</w:t>
        </w:r>
        <w:r w:rsidRPr="00062CFE">
          <w:rPr>
            <w:rStyle w:val="a5"/>
            <w:rFonts w:ascii="Times New Roman" w:hAnsi="Times New Roman"/>
            <w:color w:val="000000"/>
            <w:sz w:val="28"/>
            <w:szCs w:val="28"/>
            <w:lang w:val="ru-RU"/>
          </w:rPr>
          <w:t>_</w:t>
        </w:r>
        <w:r w:rsidRPr="00062CFE">
          <w:rPr>
            <w:rStyle w:val="a5"/>
            <w:rFonts w:ascii="Times New Roman" w:hAnsi="Times New Roman"/>
            <w:color w:val="000000"/>
            <w:sz w:val="28"/>
            <w:szCs w:val="28"/>
          </w:rPr>
          <w:t>navch</w:t>
        </w:r>
        <w:r w:rsidRPr="00062CFE">
          <w:rPr>
            <w:rStyle w:val="a5"/>
            <w:rFonts w:ascii="Times New Roman" w:hAnsi="Times New Roman"/>
            <w:color w:val="000000"/>
            <w:sz w:val="28"/>
            <w:szCs w:val="28"/>
            <w:lang w:val="ru-RU"/>
          </w:rPr>
          <w:t>_</w:t>
        </w:r>
        <w:r w:rsidRPr="00062CFE">
          <w:rPr>
            <w:rStyle w:val="a5"/>
            <w:rFonts w:ascii="Times New Roman" w:hAnsi="Times New Roman"/>
            <w:color w:val="000000"/>
            <w:sz w:val="28"/>
            <w:szCs w:val="28"/>
          </w:rPr>
          <w:t>proc</w:t>
        </w:r>
        <w:r w:rsidRPr="00062CFE">
          <w:rPr>
            <w:rStyle w:val="a5"/>
            <w:rFonts w:ascii="Times New Roman" w:hAnsi="Times New Roman"/>
            <w:color w:val="000000"/>
            <w:sz w:val="28"/>
            <w:szCs w:val="28"/>
            <w:lang w:val="ru-RU"/>
          </w:rPr>
          <w:t>/</w:t>
        </w:r>
        <w:r w:rsidRPr="00062CFE">
          <w:rPr>
            <w:rStyle w:val="a5"/>
            <w:rFonts w:ascii="Times New Roman" w:hAnsi="Times New Roman"/>
            <w:color w:val="000000"/>
            <w:sz w:val="28"/>
            <w:szCs w:val="28"/>
          </w:rPr>
          <w:t>Vibir</w:t>
        </w:r>
        <w:r w:rsidRPr="00062CFE">
          <w:rPr>
            <w:rStyle w:val="a5"/>
            <w:rFonts w:ascii="Times New Roman" w:hAnsi="Times New Roman"/>
            <w:color w:val="000000"/>
            <w:sz w:val="28"/>
            <w:szCs w:val="28"/>
            <w:lang w:val="ru-RU"/>
          </w:rPr>
          <w:t>_</w:t>
        </w:r>
        <w:r w:rsidRPr="00062CFE">
          <w:rPr>
            <w:rStyle w:val="a5"/>
            <w:rFonts w:ascii="Times New Roman" w:hAnsi="Times New Roman"/>
            <w:color w:val="000000"/>
            <w:sz w:val="28"/>
            <w:szCs w:val="28"/>
          </w:rPr>
          <w:t>disciplin</w:t>
        </w:r>
        <w:r w:rsidRPr="00062CFE">
          <w:rPr>
            <w:rStyle w:val="a5"/>
            <w:rFonts w:ascii="Times New Roman" w:hAnsi="Times New Roman"/>
            <w:color w:val="000000"/>
            <w:sz w:val="28"/>
            <w:szCs w:val="28"/>
            <w:lang w:val="ru-RU"/>
          </w:rPr>
          <w:t>/</w:t>
        </w:r>
        <w:r w:rsidRPr="00062CFE">
          <w:rPr>
            <w:rStyle w:val="a5"/>
            <w:rFonts w:ascii="Times New Roman" w:hAnsi="Times New Roman"/>
            <w:color w:val="000000"/>
            <w:sz w:val="28"/>
            <w:szCs w:val="28"/>
          </w:rPr>
          <w:t>Katalog</w:t>
        </w:r>
        <w:r w:rsidRPr="00062CFE">
          <w:rPr>
            <w:rStyle w:val="a5"/>
            <w:rFonts w:ascii="Times New Roman" w:hAnsi="Times New Roman"/>
            <w:color w:val="000000"/>
            <w:sz w:val="28"/>
            <w:szCs w:val="28"/>
            <w:lang w:val="ru-RU"/>
          </w:rPr>
          <w:t>_</w:t>
        </w:r>
        <w:r w:rsidRPr="00062CFE">
          <w:rPr>
            <w:rStyle w:val="a5"/>
            <w:rFonts w:ascii="Times New Roman" w:hAnsi="Times New Roman"/>
            <w:color w:val="000000"/>
            <w:sz w:val="28"/>
            <w:szCs w:val="28"/>
          </w:rPr>
          <w:t>vibirkovih</w:t>
        </w:r>
        <w:r w:rsidRPr="00062CFE">
          <w:rPr>
            <w:rStyle w:val="a5"/>
            <w:rFonts w:ascii="Times New Roman" w:hAnsi="Times New Roman"/>
            <w:color w:val="000000"/>
            <w:sz w:val="28"/>
            <w:szCs w:val="28"/>
            <w:lang w:val="ru-RU"/>
          </w:rPr>
          <w:t>_</w:t>
        </w:r>
        <w:r w:rsidRPr="00062CFE">
          <w:rPr>
            <w:rStyle w:val="a5"/>
            <w:rFonts w:ascii="Times New Roman" w:hAnsi="Times New Roman"/>
            <w:color w:val="000000"/>
            <w:sz w:val="28"/>
            <w:szCs w:val="28"/>
          </w:rPr>
          <w:t>disciplin</w:t>
        </w:r>
        <w:r w:rsidRPr="00062CFE">
          <w:rPr>
            <w:rStyle w:val="a5"/>
            <w:rFonts w:ascii="Times New Roman" w:hAnsi="Times New Roman"/>
            <w:color w:val="000000"/>
            <w:sz w:val="28"/>
            <w:szCs w:val="28"/>
            <w:lang w:val="ru-RU"/>
          </w:rPr>
          <w:t>_2021_22.</w:t>
        </w:r>
        <w:r w:rsidRPr="00062CFE">
          <w:rPr>
            <w:rStyle w:val="a5"/>
            <w:rFonts w:ascii="Times New Roman" w:hAnsi="Times New Roman"/>
            <w:color w:val="000000"/>
            <w:sz w:val="28"/>
            <w:szCs w:val="28"/>
          </w:rPr>
          <w:t>xls</w:t>
        </w:r>
      </w:hyperlink>
      <w:r w:rsidR="00BF09E9" w:rsidRPr="00062CFE">
        <w:rPr>
          <w:rStyle w:val="a5"/>
          <w:rFonts w:ascii="Times New Roman" w:hAnsi="Times New Roman"/>
          <w:color w:val="000000"/>
          <w:sz w:val="28"/>
          <w:szCs w:val="28"/>
          <w:u w:val="none"/>
          <w:lang w:val="uk-UA"/>
        </w:rPr>
        <w:t>.</w:t>
      </w:r>
    </w:p>
    <w:p w:rsidR="00E55C4C" w:rsidRPr="000F3797" w:rsidRDefault="00E55C4C" w:rsidP="006936E6">
      <w:pPr>
        <w:spacing w:after="0" w:line="240" w:lineRule="auto"/>
        <w:ind w:firstLine="709"/>
        <w:jc w:val="both"/>
        <w:rPr>
          <w:rFonts w:ascii="Times New Roman" w:hAnsi="Times New Roman"/>
          <w:kern w:val="36"/>
          <w:sz w:val="28"/>
          <w:szCs w:val="28"/>
          <w:lang w:val="uk-UA"/>
        </w:rPr>
      </w:pPr>
      <w:r w:rsidRPr="00062CFE">
        <w:rPr>
          <w:rFonts w:ascii="Times New Roman" w:hAnsi="Times New Roman"/>
          <w:kern w:val="36"/>
          <w:sz w:val="28"/>
          <w:szCs w:val="28"/>
          <w:lang w:val="uk-UA"/>
        </w:rPr>
        <w:t>Порядок нумерації в переліку</w:t>
      </w:r>
      <w:r w:rsidRPr="000F3797">
        <w:rPr>
          <w:rFonts w:ascii="Times New Roman" w:hAnsi="Times New Roman"/>
          <w:kern w:val="36"/>
          <w:sz w:val="28"/>
          <w:szCs w:val="28"/>
          <w:lang w:val="uk-UA"/>
        </w:rPr>
        <w:t xml:space="preserve"> загальних та фахових компетентностей не пов’язаний зі значимістю тієї чи іншої компетентності.</w:t>
      </w:r>
    </w:p>
    <w:p w:rsidR="00E55C4C" w:rsidRPr="000F3797" w:rsidRDefault="00E55C4C" w:rsidP="006936E6">
      <w:pPr>
        <w:jc w:val="center"/>
        <w:rPr>
          <w:lang w:val="uk-UA"/>
        </w:rPr>
        <w:sectPr w:rsidR="00E55C4C" w:rsidRPr="000F3797" w:rsidSect="006936E6">
          <w:pgSz w:w="11906" w:h="16838"/>
          <w:pgMar w:top="851" w:right="851" w:bottom="851" w:left="1418" w:header="708" w:footer="408" w:gutter="0"/>
          <w:cols w:space="720"/>
          <w:docGrid w:linePitch="600" w:charSpace="32768"/>
        </w:sectPr>
      </w:pPr>
    </w:p>
    <w:p w:rsidR="00E55C4C" w:rsidRPr="000F3797" w:rsidRDefault="00E55C4C" w:rsidP="006936E6">
      <w:pPr>
        <w:jc w:val="center"/>
        <w:rPr>
          <w:rFonts w:ascii="Times New Roman" w:hAnsi="Times New Roman"/>
          <w:b/>
          <w:sz w:val="28"/>
          <w:szCs w:val="28"/>
          <w:lang w:val="uk-UA"/>
        </w:rPr>
      </w:pPr>
      <w:r w:rsidRPr="000F3797">
        <w:rPr>
          <w:rFonts w:ascii="Times New Roman" w:hAnsi="Times New Roman"/>
          <w:b/>
          <w:sz w:val="28"/>
          <w:szCs w:val="28"/>
          <w:lang w:val="uk-UA"/>
        </w:rPr>
        <w:lastRenderedPageBreak/>
        <w:t>8. Матриця відповідності компонентів освітньої програми програмним компетентностям</w:t>
      </w:r>
    </w:p>
    <w:p w:rsidR="00E55C4C" w:rsidRPr="000F3797" w:rsidRDefault="00E55C4C" w:rsidP="006936E6">
      <w:pPr>
        <w:jc w:val="center"/>
        <w:rPr>
          <w:rFonts w:ascii="Times New Roman" w:hAnsi="Times New Roman"/>
          <w:b/>
          <w:sz w:val="28"/>
          <w:szCs w:val="28"/>
          <w:lang w:val="uk-UA"/>
        </w:rPr>
      </w:pPr>
      <w:r w:rsidRPr="000F3797">
        <w:rPr>
          <w:rFonts w:ascii="Times New Roman" w:hAnsi="Times New Roman"/>
          <w:b/>
          <w:sz w:val="28"/>
          <w:szCs w:val="28"/>
          <w:lang w:val="uk-UA"/>
        </w:rPr>
        <w:t xml:space="preserve">8.1. Матриця відповідності </w:t>
      </w:r>
      <w:bookmarkStart w:id="1" w:name="__DdeLink__385_1949964595"/>
      <w:r w:rsidRPr="000F3797">
        <w:rPr>
          <w:rFonts w:ascii="Times New Roman" w:hAnsi="Times New Roman"/>
          <w:b/>
          <w:sz w:val="28"/>
          <w:szCs w:val="28"/>
          <w:lang w:val="uk-UA"/>
        </w:rPr>
        <w:t>обов'язкових</w:t>
      </w:r>
      <w:bookmarkEnd w:id="1"/>
      <w:r w:rsidRPr="000F3797">
        <w:rPr>
          <w:rFonts w:ascii="Times New Roman" w:hAnsi="Times New Roman"/>
          <w:b/>
          <w:sz w:val="28"/>
          <w:szCs w:val="28"/>
          <w:lang w:val="uk-UA"/>
        </w:rPr>
        <w:t xml:space="preserve"> компонентів освітньої програми </w:t>
      </w:r>
      <w:bookmarkStart w:id="2" w:name="__DdeLink__191_1949964595"/>
      <w:r w:rsidRPr="000F3797">
        <w:rPr>
          <w:rFonts w:ascii="Times New Roman" w:hAnsi="Times New Roman"/>
          <w:b/>
          <w:sz w:val="28"/>
          <w:szCs w:val="28"/>
          <w:lang w:val="uk-UA"/>
        </w:rPr>
        <w:t>загальним</w:t>
      </w:r>
      <w:bookmarkEnd w:id="2"/>
      <w:r w:rsidRPr="000F3797">
        <w:rPr>
          <w:rFonts w:ascii="Times New Roman" w:hAnsi="Times New Roman"/>
          <w:b/>
          <w:sz w:val="28"/>
          <w:szCs w:val="28"/>
          <w:lang w:val="uk-UA"/>
        </w:rPr>
        <w:t xml:space="preserve"> програмним компетентностям</w:t>
      </w:r>
    </w:p>
    <w:tbl>
      <w:tblPr>
        <w:tblW w:w="14452"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2"/>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E55C4C" w:rsidRPr="000F3797" w:rsidTr="005B4F7C">
        <w:trPr>
          <w:cantSplit/>
          <w:trHeight w:val="1050"/>
        </w:trPr>
        <w:tc>
          <w:tcPr>
            <w:tcW w:w="852" w:type="dxa"/>
          </w:tcPr>
          <w:p w:rsidR="00E55C4C" w:rsidRPr="000F3797" w:rsidRDefault="00E55C4C" w:rsidP="00EC79BC">
            <w:pPr>
              <w:pStyle w:val="afe"/>
              <w:snapToGrid w:val="0"/>
              <w:jc w:val="center"/>
              <w:rPr>
                <w:sz w:val="20"/>
                <w:szCs w:val="20"/>
              </w:rPr>
            </w:pPr>
          </w:p>
        </w:tc>
        <w:tc>
          <w:tcPr>
            <w:tcW w:w="340" w:type="dxa"/>
            <w:textDirection w:val="btLr"/>
          </w:tcPr>
          <w:p w:rsidR="00E55C4C" w:rsidRPr="000F3797" w:rsidRDefault="00E55C4C" w:rsidP="00EC79BC">
            <w:pPr>
              <w:pStyle w:val="afe"/>
              <w:ind w:left="113" w:right="113"/>
              <w:jc w:val="center"/>
              <w:rPr>
                <w:sz w:val="16"/>
                <w:szCs w:val="16"/>
              </w:rPr>
            </w:pPr>
            <w:bookmarkStart w:id="3" w:name="__DdeLink__52_1949964595"/>
            <w:r w:rsidRPr="000F3797">
              <w:rPr>
                <w:sz w:val="16"/>
                <w:szCs w:val="16"/>
              </w:rPr>
              <w:t>ОК 1.1</w:t>
            </w:r>
            <w:bookmarkEnd w:id="3"/>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1.2</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1.3</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1.4</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1.5</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1.6</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1.7</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1.8</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1.9</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1.10</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1.11</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1.12</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1.13</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1.14</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1.15</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1.16</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2.1</w:t>
            </w:r>
          </w:p>
        </w:tc>
        <w:tc>
          <w:tcPr>
            <w:tcW w:w="340" w:type="dxa"/>
            <w:textDirection w:val="btLr"/>
          </w:tcPr>
          <w:p w:rsidR="00E55C4C" w:rsidRPr="000F3797" w:rsidRDefault="00E55C4C" w:rsidP="00EC79BC">
            <w:pPr>
              <w:pStyle w:val="afe"/>
              <w:ind w:left="113" w:right="113"/>
              <w:jc w:val="center"/>
              <w:rPr>
                <w:sz w:val="16"/>
                <w:szCs w:val="16"/>
              </w:rPr>
            </w:pPr>
            <w:bookmarkStart w:id="4" w:name="__DdeLink__64_1949964595"/>
            <w:r w:rsidRPr="000F3797">
              <w:rPr>
                <w:sz w:val="16"/>
                <w:szCs w:val="16"/>
              </w:rPr>
              <w:t>ОК  2.2</w:t>
            </w:r>
            <w:bookmarkEnd w:id="4"/>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2.3</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2.4</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2.5</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2.6</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2.7</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2.8</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2.9</w:t>
            </w:r>
          </w:p>
        </w:tc>
        <w:tc>
          <w:tcPr>
            <w:tcW w:w="340" w:type="dxa"/>
            <w:textDirection w:val="btLr"/>
          </w:tcPr>
          <w:p w:rsidR="00E55C4C" w:rsidRPr="000F3797" w:rsidRDefault="00E55C4C" w:rsidP="00EC79BC">
            <w:pPr>
              <w:pStyle w:val="afe"/>
              <w:ind w:left="113" w:right="113"/>
              <w:jc w:val="center"/>
              <w:rPr>
                <w:sz w:val="16"/>
                <w:szCs w:val="16"/>
              </w:rPr>
            </w:pPr>
            <w:bookmarkStart w:id="5" w:name="__DdeLink__68_1949964595"/>
            <w:r w:rsidRPr="000F3797">
              <w:rPr>
                <w:sz w:val="16"/>
                <w:szCs w:val="16"/>
              </w:rPr>
              <w:t>ОК 2.10</w:t>
            </w:r>
            <w:bookmarkEnd w:id="5"/>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2.11</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2.12</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2.13</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2.14</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2.15</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2.16</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2.17</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2.18</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2.19</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2.20</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ПР 1</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ПР 2</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ПР 3</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ПР 4</w:t>
            </w:r>
          </w:p>
        </w:tc>
      </w:tr>
      <w:tr w:rsidR="00E55C4C" w:rsidRPr="00062CFE" w:rsidTr="005B4F7C">
        <w:trPr>
          <w:trHeight w:val="230"/>
        </w:trPr>
        <w:tc>
          <w:tcPr>
            <w:tcW w:w="852" w:type="dxa"/>
          </w:tcPr>
          <w:p w:rsidR="00E55C4C" w:rsidRPr="00062CFE" w:rsidRDefault="00E55C4C" w:rsidP="005B4F7C">
            <w:pPr>
              <w:pStyle w:val="Body1"/>
              <w:tabs>
                <w:tab w:val="left" w:pos="993"/>
              </w:tabs>
              <w:autoSpaceDE w:val="0"/>
              <w:ind w:left="27"/>
              <w:jc w:val="both"/>
              <w:rPr>
                <w:sz w:val="26"/>
                <w:szCs w:val="26"/>
                <w:lang w:val="uk-UA"/>
              </w:rPr>
            </w:pPr>
            <w:bookmarkStart w:id="6" w:name="__DdeLink__48_1949964595"/>
            <w:r w:rsidRPr="00062CFE">
              <w:rPr>
                <w:iCs/>
                <w:sz w:val="26"/>
                <w:szCs w:val="26"/>
                <w:shd w:val="clear" w:color="auto" w:fill="FFFFFF"/>
                <w:lang w:val="uk-UA"/>
              </w:rPr>
              <w:t>ЗК 1</w:t>
            </w:r>
            <w:bookmarkEnd w:id="6"/>
          </w:p>
        </w:tc>
        <w:tc>
          <w:tcPr>
            <w:tcW w:w="340" w:type="dxa"/>
          </w:tcPr>
          <w:p w:rsidR="00E55C4C" w:rsidRPr="00062CFE" w:rsidRDefault="00F7700F" w:rsidP="005B4F7C">
            <w:pPr>
              <w:pStyle w:val="afe"/>
              <w:ind w:left="-76" w:firstLine="76"/>
              <w:jc w:val="center"/>
            </w:pPr>
            <w:r w:rsidRPr="00062CFE">
              <w:t>+</w:t>
            </w:r>
          </w:p>
        </w:tc>
        <w:tc>
          <w:tcPr>
            <w:tcW w:w="340" w:type="dxa"/>
          </w:tcPr>
          <w:p w:rsidR="00E55C4C" w:rsidRPr="00062CFE" w:rsidRDefault="00E55C4C" w:rsidP="005B4F7C">
            <w:pPr>
              <w:pStyle w:val="afe"/>
              <w:snapToGrid w:val="0"/>
              <w:jc w:val="center"/>
            </w:pPr>
          </w:p>
        </w:tc>
        <w:tc>
          <w:tcPr>
            <w:tcW w:w="340" w:type="dxa"/>
          </w:tcPr>
          <w:p w:rsidR="00E55C4C" w:rsidRPr="00062CFE" w:rsidRDefault="00E55C4C" w:rsidP="005B4F7C">
            <w:pPr>
              <w:spacing w:after="0" w:line="240" w:lineRule="auto"/>
              <w:jc w:val="center"/>
              <w:rPr>
                <w:rFonts w:ascii="Times New Roman" w:hAnsi="Times New Roman"/>
                <w:sz w:val="24"/>
                <w:szCs w:val="24"/>
                <w:lang w:val="uk-UA"/>
              </w:rPr>
            </w:pPr>
          </w:p>
        </w:tc>
        <w:tc>
          <w:tcPr>
            <w:tcW w:w="340" w:type="dxa"/>
          </w:tcPr>
          <w:p w:rsidR="00E55C4C" w:rsidRPr="00062CFE" w:rsidRDefault="00E55C4C" w:rsidP="005B4F7C">
            <w:pPr>
              <w:spacing w:after="0" w:line="240" w:lineRule="auto"/>
              <w:jc w:val="center"/>
              <w:rPr>
                <w:rFonts w:ascii="Times New Roman" w:hAnsi="Times New Roman"/>
                <w:sz w:val="24"/>
                <w:szCs w:val="24"/>
                <w:lang w:val="uk-UA"/>
              </w:rPr>
            </w:pPr>
          </w:p>
        </w:tc>
        <w:tc>
          <w:tcPr>
            <w:tcW w:w="340" w:type="dxa"/>
          </w:tcPr>
          <w:p w:rsidR="00E55C4C" w:rsidRPr="00062CFE" w:rsidRDefault="00E55C4C" w:rsidP="005B4F7C">
            <w:pPr>
              <w:spacing w:after="0" w:line="240" w:lineRule="auto"/>
              <w:jc w:val="center"/>
              <w:rPr>
                <w:rFonts w:ascii="Times New Roman" w:hAnsi="Times New Roman"/>
                <w:sz w:val="24"/>
                <w:szCs w:val="24"/>
                <w:lang w:val="uk-UA"/>
              </w:rPr>
            </w:pPr>
          </w:p>
        </w:tc>
        <w:tc>
          <w:tcPr>
            <w:tcW w:w="340" w:type="dxa"/>
          </w:tcPr>
          <w:p w:rsidR="00E55C4C" w:rsidRPr="00062CFE" w:rsidRDefault="00F7700F" w:rsidP="005B4F7C">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E55C4C" w:rsidRPr="00062CFE" w:rsidRDefault="00F7700F" w:rsidP="005B4F7C">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E55C4C" w:rsidRPr="00062CFE" w:rsidRDefault="00E55C4C" w:rsidP="005B4F7C">
            <w:pPr>
              <w:spacing w:after="0" w:line="240" w:lineRule="auto"/>
              <w:jc w:val="center"/>
              <w:rPr>
                <w:rFonts w:ascii="Times New Roman" w:hAnsi="Times New Roman"/>
                <w:sz w:val="24"/>
                <w:szCs w:val="24"/>
                <w:lang w:val="uk-UA"/>
              </w:rPr>
            </w:pPr>
          </w:p>
        </w:tc>
        <w:tc>
          <w:tcPr>
            <w:tcW w:w="340" w:type="dxa"/>
          </w:tcPr>
          <w:p w:rsidR="00E55C4C" w:rsidRPr="00062CFE" w:rsidRDefault="00E55C4C" w:rsidP="005B4F7C">
            <w:pPr>
              <w:spacing w:after="0" w:line="240" w:lineRule="auto"/>
              <w:jc w:val="center"/>
              <w:rPr>
                <w:rFonts w:ascii="Times New Roman" w:hAnsi="Times New Roman"/>
                <w:sz w:val="24"/>
                <w:szCs w:val="24"/>
                <w:lang w:val="uk-UA"/>
              </w:rPr>
            </w:pPr>
          </w:p>
        </w:tc>
        <w:tc>
          <w:tcPr>
            <w:tcW w:w="340" w:type="dxa"/>
          </w:tcPr>
          <w:p w:rsidR="00E55C4C" w:rsidRPr="00062CFE" w:rsidRDefault="00E55C4C" w:rsidP="005B4F7C">
            <w:pPr>
              <w:spacing w:after="0" w:line="240" w:lineRule="auto"/>
              <w:jc w:val="center"/>
              <w:rPr>
                <w:rFonts w:ascii="Times New Roman" w:hAnsi="Times New Roman"/>
                <w:sz w:val="24"/>
                <w:szCs w:val="24"/>
                <w:lang w:val="uk-UA"/>
              </w:rPr>
            </w:pPr>
          </w:p>
        </w:tc>
        <w:tc>
          <w:tcPr>
            <w:tcW w:w="340" w:type="dxa"/>
          </w:tcPr>
          <w:p w:rsidR="00E55C4C" w:rsidRPr="00062CFE" w:rsidRDefault="00F7700F" w:rsidP="005B4F7C">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E55C4C" w:rsidRPr="00062CFE" w:rsidRDefault="00F7700F" w:rsidP="005B4F7C">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E55C4C" w:rsidRPr="00062CFE" w:rsidRDefault="00E55C4C" w:rsidP="005B4F7C">
            <w:pPr>
              <w:spacing w:after="0" w:line="240" w:lineRule="auto"/>
              <w:jc w:val="center"/>
              <w:rPr>
                <w:rFonts w:ascii="Times New Roman" w:hAnsi="Times New Roman"/>
                <w:sz w:val="24"/>
                <w:szCs w:val="24"/>
                <w:lang w:val="uk-UA"/>
              </w:rPr>
            </w:pPr>
          </w:p>
        </w:tc>
        <w:tc>
          <w:tcPr>
            <w:tcW w:w="340" w:type="dxa"/>
          </w:tcPr>
          <w:p w:rsidR="00E55C4C" w:rsidRPr="00062CFE" w:rsidRDefault="00F7700F" w:rsidP="005B4F7C">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E55C4C" w:rsidRPr="00062CFE" w:rsidRDefault="00F7700F" w:rsidP="005B4F7C">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E55C4C" w:rsidRPr="00062CFE" w:rsidRDefault="00F7700F" w:rsidP="005B4F7C">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E55C4C" w:rsidRPr="00062CFE" w:rsidRDefault="00F7700F" w:rsidP="005B4F7C">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E55C4C" w:rsidRPr="00062CFE" w:rsidRDefault="00E55C4C" w:rsidP="005B4F7C">
            <w:pPr>
              <w:spacing w:after="0" w:line="240" w:lineRule="auto"/>
              <w:jc w:val="center"/>
              <w:rPr>
                <w:rFonts w:ascii="Times New Roman" w:hAnsi="Times New Roman"/>
                <w:sz w:val="24"/>
                <w:szCs w:val="24"/>
                <w:lang w:val="uk-UA"/>
              </w:rPr>
            </w:pPr>
          </w:p>
        </w:tc>
        <w:tc>
          <w:tcPr>
            <w:tcW w:w="340" w:type="dxa"/>
          </w:tcPr>
          <w:p w:rsidR="00E55C4C" w:rsidRPr="00062CFE" w:rsidRDefault="00F7700F" w:rsidP="005B4F7C">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E55C4C" w:rsidRPr="00062CFE" w:rsidRDefault="00E55C4C" w:rsidP="005B4F7C">
            <w:pPr>
              <w:spacing w:after="0" w:line="240" w:lineRule="auto"/>
              <w:jc w:val="center"/>
              <w:rPr>
                <w:rFonts w:ascii="Times New Roman" w:hAnsi="Times New Roman"/>
                <w:sz w:val="24"/>
                <w:szCs w:val="24"/>
                <w:lang w:val="uk-UA"/>
              </w:rPr>
            </w:pPr>
          </w:p>
        </w:tc>
        <w:tc>
          <w:tcPr>
            <w:tcW w:w="340" w:type="dxa"/>
          </w:tcPr>
          <w:p w:rsidR="00E55C4C" w:rsidRPr="00062CFE" w:rsidRDefault="00F7700F" w:rsidP="005B4F7C">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E55C4C" w:rsidRPr="00062CFE" w:rsidRDefault="00E55C4C" w:rsidP="005B4F7C">
            <w:pPr>
              <w:spacing w:after="0" w:line="240" w:lineRule="auto"/>
              <w:jc w:val="center"/>
              <w:rPr>
                <w:rFonts w:ascii="Times New Roman" w:hAnsi="Times New Roman"/>
                <w:sz w:val="24"/>
                <w:szCs w:val="24"/>
                <w:lang w:val="uk-UA"/>
              </w:rPr>
            </w:pPr>
          </w:p>
        </w:tc>
        <w:tc>
          <w:tcPr>
            <w:tcW w:w="340" w:type="dxa"/>
          </w:tcPr>
          <w:p w:rsidR="00E55C4C" w:rsidRPr="00062CFE" w:rsidRDefault="00E55C4C" w:rsidP="005B4F7C">
            <w:pPr>
              <w:spacing w:after="0" w:line="240" w:lineRule="auto"/>
              <w:jc w:val="center"/>
              <w:rPr>
                <w:rFonts w:ascii="Times New Roman" w:hAnsi="Times New Roman"/>
                <w:sz w:val="24"/>
                <w:szCs w:val="24"/>
                <w:lang w:val="uk-UA"/>
              </w:rPr>
            </w:pPr>
          </w:p>
        </w:tc>
        <w:tc>
          <w:tcPr>
            <w:tcW w:w="340" w:type="dxa"/>
          </w:tcPr>
          <w:p w:rsidR="00E55C4C" w:rsidRPr="00062CFE" w:rsidRDefault="00F7700F" w:rsidP="005B4F7C">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E55C4C" w:rsidRPr="00062CFE" w:rsidRDefault="00F7700F" w:rsidP="005B4F7C">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E55C4C" w:rsidRPr="00062CFE" w:rsidRDefault="00F7700F" w:rsidP="005B4F7C">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E55C4C" w:rsidRPr="00062CFE" w:rsidRDefault="00F7700F" w:rsidP="005B4F7C">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E55C4C" w:rsidRPr="00062CFE" w:rsidRDefault="00E55C4C" w:rsidP="005B4F7C">
            <w:pPr>
              <w:spacing w:after="0" w:line="240" w:lineRule="auto"/>
              <w:jc w:val="center"/>
              <w:rPr>
                <w:rFonts w:ascii="Times New Roman" w:hAnsi="Times New Roman"/>
                <w:sz w:val="24"/>
                <w:szCs w:val="24"/>
                <w:lang w:val="uk-UA"/>
              </w:rPr>
            </w:pPr>
          </w:p>
        </w:tc>
        <w:tc>
          <w:tcPr>
            <w:tcW w:w="340" w:type="dxa"/>
          </w:tcPr>
          <w:p w:rsidR="00E55C4C" w:rsidRPr="00062CFE" w:rsidRDefault="00F7700F" w:rsidP="005B4F7C">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E55C4C" w:rsidRPr="00062CFE" w:rsidRDefault="00E55C4C" w:rsidP="005B4F7C">
            <w:pPr>
              <w:spacing w:after="0" w:line="240" w:lineRule="auto"/>
              <w:jc w:val="center"/>
              <w:rPr>
                <w:rFonts w:ascii="Times New Roman" w:hAnsi="Times New Roman"/>
                <w:sz w:val="24"/>
                <w:szCs w:val="24"/>
                <w:lang w:val="uk-UA"/>
              </w:rPr>
            </w:pPr>
          </w:p>
        </w:tc>
        <w:tc>
          <w:tcPr>
            <w:tcW w:w="340" w:type="dxa"/>
          </w:tcPr>
          <w:p w:rsidR="00E55C4C" w:rsidRPr="00062CFE" w:rsidRDefault="00F7700F" w:rsidP="005B4F7C">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E55C4C" w:rsidRPr="00062CFE" w:rsidRDefault="00E55C4C" w:rsidP="005B4F7C">
            <w:pPr>
              <w:spacing w:after="0" w:line="240" w:lineRule="auto"/>
              <w:jc w:val="center"/>
              <w:rPr>
                <w:rFonts w:ascii="Times New Roman" w:hAnsi="Times New Roman"/>
                <w:sz w:val="24"/>
                <w:szCs w:val="24"/>
                <w:lang w:val="uk-UA"/>
              </w:rPr>
            </w:pPr>
          </w:p>
        </w:tc>
        <w:tc>
          <w:tcPr>
            <w:tcW w:w="340" w:type="dxa"/>
          </w:tcPr>
          <w:p w:rsidR="00E55C4C" w:rsidRPr="00062CFE" w:rsidRDefault="00E55C4C" w:rsidP="005B4F7C">
            <w:pPr>
              <w:spacing w:after="0" w:line="240" w:lineRule="auto"/>
              <w:jc w:val="center"/>
              <w:rPr>
                <w:rFonts w:ascii="Times New Roman" w:hAnsi="Times New Roman"/>
                <w:sz w:val="24"/>
                <w:szCs w:val="24"/>
                <w:lang w:val="uk-UA"/>
              </w:rPr>
            </w:pPr>
          </w:p>
        </w:tc>
        <w:tc>
          <w:tcPr>
            <w:tcW w:w="340" w:type="dxa"/>
          </w:tcPr>
          <w:p w:rsidR="00E55C4C" w:rsidRPr="00062CFE" w:rsidRDefault="00E55C4C" w:rsidP="005B4F7C">
            <w:pPr>
              <w:spacing w:after="0" w:line="240" w:lineRule="auto"/>
              <w:jc w:val="center"/>
              <w:rPr>
                <w:rFonts w:ascii="Times New Roman" w:hAnsi="Times New Roman"/>
                <w:sz w:val="24"/>
                <w:szCs w:val="24"/>
                <w:lang w:val="uk-UA"/>
              </w:rPr>
            </w:pPr>
          </w:p>
        </w:tc>
        <w:tc>
          <w:tcPr>
            <w:tcW w:w="340" w:type="dxa"/>
          </w:tcPr>
          <w:p w:rsidR="00E55C4C" w:rsidRPr="00062CFE" w:rsidRDefault="00F7700F" w:rsidP="005B4F7C">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E55C4C" w:rsidRPr="00062CFE" w:rsidRDefault="00E55C4C" w:rsidP="005B4F7C">
            <w:pPr>
              <w:spacing w:after="0" w:line="240" w:lineRule="auto"/>
              <w:jc w:val="center"/>
              <w:rPr>
                <w:rFonts w:ascii="Times New Roman" w:hAnsi="Times New Roman"/>
                <w:sz w:val="24"/>
                <w:szCs w:val="24"/>
                <w:lang w:val="uk-UA"/>
              </w:rPr>
            </w:pPr>
          </w:p>
        </w:tc>
        <w:tc>
          <w:tcPr>
            <w:tcW w:w="340" w:type="dxa"/>
          </w:tcPr>
          <w:p w:rsidR="00E55C4C" w:rsidRPr="00062CFE" w:rsidRDefault="00F7700F" w:rsidP="005B4F7C">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E55C4C" w:rsidRPr="00062CFE" w:rsidRDefault="00E55C4C" w:rsidP="005B4F7C">
            <w:pPr>
              <w:spacing w:after="0" w:line="240" w:lineRule="auto"/>
              <w:jc w:val="center"/>
              <w:rPr>
                <w:rFonts w:ascii="Times New Roman" w:hAnsi="Times New Roman"/>
                <w:sz w:val="24"/>
                <w:szCs w:val="24"/>
                <w:lang w:val="uk-UA"/>
              </w:rPr>
            </w:pPr>
          </w:p>
        </w:tc>
        <w:tc>
          <w:tcPr>
            <w:tcW w:w="340" w:type="dxa"/>
          </w:tcPr>
          <w:p w:rsidR="00E55C4C" w:rsidRPr="00062CFE" w:rsidRDefault="00E55C4C" w:rsidP="005B4F7C">
            <w:pPr>
              <w:spacing w:after="0" w:line="240" w:lineRule="auto"/>
              <w:jc w:val="center"/>
              <w:rPr>
                <w:rFonts w:ascii="Times New Roman" w:hAnsi="Times New Roman"/>
                <w:sz w:val="24"/>
                <w:szCs w:val="24"/>
                <w:lang w:val="uk-UA"/>
              </w:rPr>
            </w:pPr>
          </w:p>
        </w:tc>
        <w:tc>
          <w:tcPr>
            <w:tcW w:w="340" w:type="dxa"/>
          </w:tcPr>
          <w:p w:rsidR="00E55C4C" w:rsidRPr="00062CFE" w:rsidRDefault="00F7700F" w:rsidP="005B4F7C">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r>
      <w:tr w:rsidR="00F7700F" w:rsidRPr="00062CFE" w:rsidTr="005B4F7C">
        <w:trPr>
          <w:trHeight w:val="324"/>
        </w:trPr>
        <w:tc>
          <w:tcPr>
            <w:tcW w:w="852" w:type="dxa"/>
          </w:tcPr>
          <w:p w:rsidR="00F7700F" w:rsidRPr="00062CFE" w:rsidRDefault="00F7700F" w:rsidP="00F7700F">
            <w:pPr>
              <w:pStyle w:val="Body1"/>
              <w:tabs>
                <w:tab w:val="left" w:pos="993"/>
              </w:tabs>
              <w:autoSpaceDE w:val="0"/>
              <w:ind w:left="27"/>
              <w:jc w:val="both"/>
              <w:rPr>
                <w:sz w:val="26"/>
                <w:szCs w:val="26"/>
                <w:lang w:val="uk-UA"/>
              </w:rPr>
            </w:pPr>
            <w:r w:rsidRPr="00062CFE">
              <w:rPr>
                <w:iCs/>
                <w:sz w:val="26"/>
                <w:szCs w:val="26"/>
                <w:shd w:val="clear" w:color="auto" w:fill="FFFFFF"/>
                <w:lang w:val="uk-UA"/>
              </w:rPr>
              <w:t>ЗК 2</w:t>
            </w: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pStyle w:val="afe"/>
              <w:jc w:val="center"/>
            </w:pP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r>
      <w:tr w:rsidR="00F7700F" w:rsidRPr="00062CFE" w:rsidTr="00EC79BC">
        <w:tc>
          <w:tcPr>
            <w:tcW w:w="852" w:type="dxa"/>
          </w:tcPr>
          <w:p w:rsidR="00F7700F" w:rsidRPr="00062CFE" w:rsidRDefault="00F7700F" w:rsidP="00F7700F">
            <w:pPr>
              <w:pStyle w:val="Body1"/>
              <w:tabs>
                <w:tab w:val="left" w:pos="993"/>
              </w:tabs>
              <w:autoSpaceDE w:val="0"/>
              <w:ind w:left="27"/>
              <w:jc w:val="both"/>
              <w:rPr>
                <w:sz w:val="26"/>
                <w:szCs w:val="26"/>
                <w:lang w:val="uk-UA"/>
              </w:rPr>
            </w:pPr>
            <w:r w:rsidRPr="00062CFE">
              <w:rPr>
                <w:iCs/>
                <w:sz w:val="26"/>
                <w:szCs w:val="26"/>
                <w:shd w:val="clear" w:color="auto" w:fill="FFFFFF"/>
                <w:lang w:val="uk-UA"/>
              </w:rPr>
              <w:t>ЗК 3</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pStyle w:val="afe"/>
              <w:jc w:val="center"/>
            </w:pP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pStyle w:val="afe"/>
              <w:jc w:val="center"/>
            </w:pP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pStyle w:val="afe"/>
              <w:jc w:val="center"/>
            </w:pPr>
          </w:p>
        </w:tc>
        <w:tc>
          <w:tcPr>
            <w:tcW w:w="340" w:type="dxa"/>
          </w:tcPr>
          <w:p w:rsidR="00F7700F" w:rsidRPr="00062CFE" w:rsidRDefault="00F7700F" w:rsidP="00F7700F">
            <w:pPr>
              <w:pStyle w:val="afe"/>
              <w:jc w:val="center"/>
            </w:pP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r>
      <w:tr w:rsidR="00F7700F" w:rsidRPr="00062CFE" w:rsidTr="00EC79BC">
        <w:tc>
          <w:tcPr>
            <w:tcW w:w="852" w:type="dxa"/>
          </w:tcPr>
          <w:p w:rsidR="00F7700F" w:rsidRPr="00062CFE" w:rsidRDefault="00F7700F" w:rsidP="00F7700F">
            <w:pPr>
              <w:pStyle w:val="Body1"/>
              <w:tabs>
                <w:tab w:val="left" w:pos="993"/>
              </w:tabs>
              <w:autoSpaceDE w:val="0"/>
              <w:ind w:left="27"/>
              <w:jc w:val="both"/>
              <w:rPr>
                <w:sz w:val="26"/>
                <w:szCs w:val="26"/>
                <w:lang w:val="uk-UA"/>
              </w:rPr>
            </w:pPr>
            <w:r w:rsidRPr="00062CFE">
              <w:rPr>
                <w:iCs/>
                <w:sz w:val="26"/>
                <w:szCs w:val="26"/>
                <w:shd w:val="clear" w:color="auto" w:fill="FFFFFF"/>
                <w:lang w:val="uk-UA"/>
              </w:rPr>
              <w:t>ЗК 4</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p>
        </w:tc>
        <w:tc>
          <w:tcPr>
            <w:tcW w:w="340" w:type="dxa"/>
          </w:tcPr>
          <w:p w:rsidR="00F7700F" w:rsidRPr="00062CFE" w:rsidRDefault="00610972" w:rsidP="00F7700F">
            <w:pPr>
              <w:pStyle w:val="afe"/>
              <w:snapToGrid w:val="0"/>
              <w:jc w:val="center"/>
              <w:rPr>
                <w:lang w:val="en-US"/>
              </w:rPr>
            </w:pPr>
            <w:r w:rsidRPr="00062CFE">
              <w:rPr>
                <w:lang w:val="en-US"/>
              </w:rPr>
              <w:t>+</w:t>
            </w:r>
          </w:p>
        </w:tc>
        <w:tc>
          <w:tcPr>
            <w:tcW w:w="340" w:type="dxa"/>
          </w:tcPr>
          <w:p w:rsidR="00F7700F" w:rsidRPr="00062CFE" w:rsidRDefault="00610972" w:rsidP="00F7700F">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F7700F" w:rsidRPr="00062CFE" w:rsidRDefault="00610972" w:rsidP="00F7700F">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F7700F" w:rsidRPr="00062CFE" w:rsidRDefault="00610972" w:rsidP="00F7700F">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p>
        </w:tc>
        <w:tc>
          <w:tcPr>
            <w:tcW w:w="340" w:type="dxa"/>
          </w:tcPr>
          <w:p w:rsidR="00F7700F" w:rsidRPr="00062CFE" w:rsidRDefault="00610972" w:rsidP="00F7700F">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F7700F" w:rsidRPr="00062CFE" w:rsidRDefault="00610972" w:rsidP="00F7700F">
            <w:pPr>
              <w:pStyle w:val="afe"/>
              <w:snapToGrid w:val="0"/>
              <w:jc w:val="center"/>
              <w:rPr>
                <w:lang w:val="en-US"/>
              </w:rPr>
            </w:pPr>
            <w:r w:rsidRPr="00062CFE">
              <w:rPr>
                <w:lang w:val="en-US"/>
              </w:rPr>
              <w:t>+</w:t>
            </w:r>
          </w:p>
        </w:tc>
        <w:tc>
          <w:tcPr>
            <w:tcW w:w="340" w:type="dxa"/>
          </w:tcPr>
          <w:p w:rsidR="00F7700F" w:rsidRPr="00062CFE" w:rsidRDefault="00610972" w:rsidP="00F7700F">
            <w:pPr>
              <w:pStyle w:val="afe"/>
              <w:snapToGrid w:val="0"/>
              <w:jc w:val="center"/>
              <w:rPr>
                <w:lang w:val="en-US"/>
              </w:rPr>
            </w:pPr>
            <w:r w:rsidRPr="00062CFE">
              <w:rPr>
                <w:lang w:val="en-US"/>
              </w:rPr>
              <w:t>+</w:t>
            </w:r>
          </w:p>
        </w:tc>
        <w:tc>
          <w:tcPr>
            <w:tcW w:w="340" w:type="dxa"/>
          </w:tcPr>
          <w:p w:rsidR="00F7700F" w:rsidRPr="00062CFE" w:rsidRDefault="00610972" w:rsidP="00F7700F">
            <w:pPr>
              <w:pStyle w:val="afe"/>
              <w:snapToGrid w:val="0"/>
              <w:jc w:val="center"/>
              <w:rPr>
                <w:lang w:val="en-US"/>
              </w:rPr>
            </w:pPr>
            <w:r w:rsidRPr="00062CFE">
              <w:rPr>
                <w:lang w:val="en-US"/>
              </w:rPr>
              <w:t>+</w:t>
            </w:r>
          </w:p>
        </w:tc>
        <w:tc>
          <w:tcPr>
            <w:tcW w:w="340" w:type="dxa"/>
          </w:tcPr>
          <w:p w:rsidR="00F7700F" w:rsidRPr="00062CFE" w:rsidRDefault="00610972" w:rsidP="00F7700F">
            <w:pPr>
              <w:pStyle w:val="afe"/>
              <w:snapToGrid w:val="0"/>
              <w:jc w:val="center"/>
              <w:rPr>
                <w:lang w:val="en-US"/>
              </w:rPr>
            </w:pPr>
            <w:r w:rsidRPr="00062CFE">
              <w:rPr>
                <w:lang w:val="en-US"/>
              </w:rPr>
              <w:t>+</w:t>
            </w:r>
          </w:p>
        </w:tc>
        <w:tc>
          <w:tcPr>
            <w:tcW w:w="340" w:type="dxa"/>
          </w:tcPr>
          <w:p w:rsidR="00F7700F" w:rsidRPr="00062CFE" w:rsidRDefault="00610972" w:rsidP="00F7700F">
            <w:pPr>
              <w:pStyle w:val="afe"/>
              <w:snapToGrid w:val="0"/>
              <w:jc w:val="center"/>
              <w:rPr>
                <w:lang w:val="en-US"/>
              </w:rPr>
            </w:pPr>
            <w:r w:rsidRPr="00062CFE">
              <w:rPr>
                <w:lang w:val="en-US"/>
              </w:rPr>
              <w:t>+</w:t>
            </w:r>
          </w:p>
        </w:tc>
        <w:tc>
          <w:tcPr>
            <w:tcW w:w="340" w:type="dxa"/>
          </w:tcPr>
          <w:p w:rsidR="00F7700F" w:rsidRPr="00062CFE" w:rsidRDefault="00610972" w:rsidP="00F7700F">
            <w:pPr>
              <w:pStyle w:val="afe"/>
              <w:snapToGrid w:val="0"/>
              <w:jc w:val="center"/>
              <w:rPr>
                <w:lang w:val="en-US"/>
              </w:rPr>
            </w:pPr>
            <w:r w:rsidRPr="00062CFE">
              <w:rPr>
                <w:lang w:val="en-US"/>
              </w:rPr>
              <w:t>+</w:t>
            </w:r>
          </w:p>
        </w:tc>
        <w:tc>
          <w:tcPr>
            <w:tcW w:w="340" w:type="dxa"/>
          </w:tcPr>
          <w:p w:rsidR="00F7700F" w:rsidRPr="00062CFE" w:rsidRDefault="00610972" w:rsidP="00F7700F">
            <w:pPr>
              <w:pStyle w:val="afe"/>
              <w:snapToGrid w:val="0"/>
              <w:jc w:val="center"/>
              <w:rPr>
                <w:lang w:val="en-US"/>
              </w:rPr>
            </w:pPr>
            <w:r w:rsidRPr="00062CFE">
              <w:rPr>
                <w:lang w:val="en-US"/>
              </w:rPr>
              <w:t>+</w:t>
            </w:r>
          </w:p>
        </w:tc>
        <w:tc>
          <w:tcPr>
            <w:tcW w:w="340" w:type="dxa"/>
          </w:tcPr>
          <w:p w:rsidR="00F7700F" w:rsidRPr="00062CFE" w:rsidRDefault="00833638" w:rsidP="00F7700F">
            <w:pPr>
              <w:pStyle w:val="afe"/>
              <w:snapToGrid w:val="0"/>
              <w:jc w:val="center"/>
              <w:rPr>
                <w:lang w:val="en-US"/>
              </w:rPr>
            </w:pPr>
            <w:r w:rsidRPr="00062CFE">
              <w:rPr>
                <w:lang w:val="en-US"/>
              </w:rPr>
              <w:t>+</w:t>
            </w: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pStyle w:val="afe"/>
              <w:snapToGrid w:val="0"/>
              <w:jc w:val="center"/>
            </w:pPr>
          </w:p>
        </w:tc>
        <w:tc>
          <w:tcPr>
            <w:tcW w:w="340" w:type="dxa"/>
          </w:tcPr>
          <w:p w:rsidR="00F7700F" w:rsidRPr="00062CFE" w:rsidRDefault="00833638" w:rsidP="00F7700F">
            <w:pPr>
              <w:pStyle w:val="afe"/>
              <w:snapToGrid w:val="0"/>
              <w:jc w:val="center"/>
              <w:rPr>
                <w:lang w:val="en-US"/>
              </w:rPr>
            </w:pPr>
            <w:r w:rsidRPr="00062CFE">
              <w:rPr>
                <w:lang w:val="en-US"/>
              </w:rPr>
              <w:t>+</w:t>
            </w:r>
          </w:p>
        </w:tc>
        <w:tc>
          <w:tcPr>
            <w:tcW w:w="340" w:type="dxa"/>
          </w:tcPr>
          <w:p w:rsidR="00F7700F" w:rsidRPr="00062CFE" w:rsidRDefault="00833638" w:rsidP="00F7700F">
            <w:pPr>
              <w:pStyle w:val="afe"/>
              <w:snapToGrid w:val="0"/>
              <w:jc w:val="center"/>
              <w:rPr>
                <w:lang w:val="en-US"/>
              </w:rPr>
            </w:pPr>
            <w:r w:rsidRPr="00062CFE">
              <w:rPr>
                <w:lang w:val="en-US"/>
              </w:rPr>
              <w:t>+</w:t>
            </w:r>
          </w:p>
        </w:tc>
        <w:tc>
          <w:tcPr>
            <w:tcW w:w="340" w:type="dxa"/>
          </w:tcPr>
          <w:p w:rsidR="00F7700F" w:rsidRPr="00062CFE" w:rsidRDefault="00833638" w:rsidP="00F7700F">
            <w:pPr>
              <w:pStyle w:val="afe"/>
              <w:snapToGrid w:val="0"/>
              <w:jc w:val="center"/>
              <w:rPr>
                <w:lang w:val="en-US"/>
              </w:rPr>
            </w:pPr>
            <w:r w:rsidRPr="00062CFE">
              <w:rPr>
                <w:lang w:val="en-US"/>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p>
        </w:tc>
        <w:tc>
          <w:tcPr>
            <w:tcW w:w="340" w:type="dxa"/>
          </w:tcPr>
          <w:p w:rsidR="00F7700F" w:rsidRPr="00062CFE" w:rsidRDefault="00833638" w:rsidP="00F7700F">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F7700F" w:rsidRPr="00062CFE" w:rsidRDefault="00833638" w:rsidP="00F7700F">
            <w:pPr>
              <w:pStyle w:val="afe"/>
              <w:snapToGrid w:val="0"/>
              <w:jc w:val="center"/>
              <w:rPr>
                <w:lang w:val="en-US"/>
              </w:rPr>
            </w:pPr>
            <w:r w:rsidRPr="00062CFE">
              <w:rPr>
                <w:lang w:val="en-US"/>
              </w:rPr>
              <w:t>+</w:t>
            </w:r>
          </w:p>
        </w:tc>
        <w:tc>
          <w:tcPr>
            <w:tcW w:w="340" w:type="dxa"/>
          </w:tcPr>
          <w:p w:rsidR="00F7700F" w:rsidRPr="00062CFE" w:rsidRDefault="00833638" w:rsidP="00F7700F">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F7700F" w:rsidRPr="00062CFE" w:rsidRDefault="00833638" w:rsidP="00F7700F">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F7700F" w:rsidRPr="00062CFE" w:rsidRDefault="00833638" w:rsidP="00F7700F">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F7700F" w:rsidRPr="00062CFE" w:rsidRDefault="00833638" w:rsidP="00F7700F">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p>
        </w:tc>
        <w:tc>
          <w:tcPr>
            <w:tcW w:w="340" w:type="dxa"/>
          </w:tcPr>
          <w:p w:rsidR="00F7700F" w:rsidRPr="00062CFE" w:rsidRDefault="00833638" w:rsidP="00F7700F">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F7700F" w:rsidRPr="00062CFE" w:rsidRDefault="00833638" w:rsidP="00F7700F">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F7700F" w:rsidRPr="00062CFE" w:rsidRDefault="00F7700F" w:rsidP="00F7700F">
            <w:pPr>
              <w:spacing w:after="0" w:line="240" w:lineRule="auto"/>
              <w:jc w:val="center"/>
              <w:rPr>
                <w:rFonts w:ascii="Times New Roman" w:hAnsi="Times New Roman"/>
                <w:sz w:val="24"/>
                <w:szCs w:val="24"/>
                <w:lang w:val="uk-UA"/>
              </w:rPr>
            </w:pPr>
          </w:p>
        </w:tc>
        <w:tc>
          <w:tcPr>
            <w:tcW w:w="340" w:type="dxa"/>
          </w:tcPr>
          <w:p w:rsidR="00F7700F" w:rsidRPr="00062CFE" w:rsidRDefault="00833638" w:rsidP="00F7700F">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F7700F" w:rsidRPr="00062CFE" w:rsidRDefault="00833638" w:rsidP="00F7700F">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F7700F" w:rsidRPr="00062CFE" w:rsidRDefault="00833638" w:rsidP="00F7700F">
            <w:pPr>
              <w:spacing w:after="0" w:line="240" w:lineRule="auto"/>
              <w:jc w:val="center"/>
              <w:rPr>
                <w:rFonts w:ascii="Times New Roman" w:hAnsi="Times New Roman"/>
                <w:sz w:val="24"/>
                <w:szCs w:val="24"/>
              </w:rPr>
            </w:pPr>
            <w:r w:rsidRPr="00062CFE">
              <w:rPr>
                <w:rFonts w:ascii="Times New Roman" w:hAnsi="Times New Roman"/>
                <w:sz w:val="24"/>
                <w:szCs w:val="24"/>
              </w:rPr>
              <w:t>+</w:t>
            </w:r>
          </w:p>
        </w:tc>
      </w:tr>
      <w:tr w:rsidR="00F7700F" w:rsidRPr="00062CFE" w:rsidTr="00EC79BC">
        <w:tc>
          <w:tcPr>
            <w:tcW w:w="852" w:type="dxa"/>
          </w:tcPr>
          <w:p w:rsidR="00F7700F" w:rsidRPr="00062CFE" w:rsidRDefault="00F7700F" w:rsidP="00F7700F">
            <w:pPr>
              <w:pStyle w:val="Body1"/>
              <w:tabs>
                <w:tab w:val="left" w:pos="993"/>
              </w:tabs>
              <w:autoSpaceDE w:val="0"/>
              <w:ind w:left="27"/>
              <w:jc w:val="both"/>
              <w:rPr>
                <w:sz w:val="26"/>
                <w:szCs w:val="26"/>
                <w:lang w:val="uk-UA"/>
              </w:rPr>
            </w:pPr>
            <w:r w:rsidRPr="00062CFE">
              <w:rPr>
                <w:iCs/>
                <w:sz w:val="26"/>
                <w:szCs w:val="26"/>
                <w:shd w:val="clear" w:color="auto" w:fill="FFFFFF"/>
                <w:lang w:val="uk-UA"/>
              </w:rPr>
              <w:t>ЗК 5</w:t>
            </w: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pStyle w:val="afe"/>
              <w:jc w:val="center"/>
            </w:pP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pStyle w:val="afe"/>
              <w:snapToGrid w:val="0"/>
              <w:jc w:val="center"/>
            </w:pPr>
          </w:p>
        </w:tc>
        <w:tc>
          <w:tcPr>
            <w:tcW w:w="340" w:type="dxa"/>
          </w:tcPr>
          <w:p w:rsidR="00F7700F" w:rsidRPr="00062CFE" w:rsidRDefault="00610972" w:rsidP="00F7700F">
            <w:pPr>
              <w:pStyle w:val="afe"/>
              <w:jc w:val="center"/>
              <w:rPr>
                <w:lang w:val="en-US"/>
              </w:rPr>
            </w:pPr>
            <w:r w:rsidRPr="00062CFE">
              <w:rPr>
                <w:lang w:val="en-US"/>
              </w:rPr>
              <w:t>+</w:t>
            </w: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pStyle w:val="afe"/>
              <w:snapToGrid w:val="0"/>
              <w:jc w:val="center"/>
            </w:pPr>
          </w:p>
        </w:tc>
        <w:tc>
          <w:tcPr>
            <w:tcW w:w="340" w:type="dxa"/>
          </w:tcPr>
          <w:p w:rsidR="00F7700F" w:rsidRPr="00062CFE" w:rsidRDefault="00610972" w:rsidP="00F7700F">
            <w:pPr>
              <w:pStyle w:val="afe"/>
              <w:snapToGrid w:val="0"/>
              <w:jc w:val="center"/>
              <w:rPr>
                <w:lang w:val="en-US"/>
              </w:rPr>
            </w:pPr>
            <w:r w:rsidRPr="00062CFE">
              <w:rPr>
                <w:lang w:val="en-US"/>
              </w:rPr>
              <w:t>+</w:t>
            </w:r>
          </w:p>
        </w:tc>
        <w:tc>
          <w:tcPr>
            <w:tcW w:w="340" w:type="dxa"/>
          </w:tcPr>
          <w:p w:rsidR="00F7700F" w:rsidRPr="00062CFE" w:rsidRDefault="00F7700F" w:rsidP="00F7700F">
            <w:pPr>
              <w:pStyle w:val="afe"/>
              <w:snapToGrid w:val="0"/>
              <w:jc w:val="center"/>
            </w:pPr>
          </w:p>
        </w:tc>
        <w:tc>
          <w:tcPr>
            <w:tcW w:w="340" w:type="dxa"/>
          </w:tcPr>
          <w:p w:rsidR="00F7700F" w:rsidRPr="00062CFE" w:rsidRDefault="00610972" w:rsidP="00F7700F">
            <w:pPr>
              <w:pStyle w:val="afe"/>
              <w:snapToGrid w:val="0"/>
              <w:jc w:val="center"/>
              <w:rPr>
                <w:lang w:val="en-US"/>
              </w:rPr>
            </w:pPr>
            <w:r w:rsidRPr="00062CFE">
              <w:rPr>
                <w:lang w:val="en-US"/>
              </w:rPr>
              <w:t>+</w:t>
            </w:r>
          </w:p>
        </w:tc>
        <w:tc>
          <w:tcPr>
            <w:tcW w:w="340" w:type="dxa"/>
          </w:tcPr>
          <w:p w:rsidR="00F7700F" w:rsidRPr="00062CFE" w:rsidRDefault="00610972" w:rsidP="00F7700F">
            <w:pPr>
              <w:pStyle w:val="afe"/>
              <w:snapToGrid w:val="0"/>
              <w:jc w:val="center"/>
              <w:rPr>
                <w:lang w:val="en-US"/>
              </w:rPr>
            </w:pPr>
            <w:r w:rsidRPr="00062CFE">
              <w:rPr>
                <w:lang w:val="en-US"/>
              </w:rPr>
              <w:t>+</w:t>
            </w: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pStyle w:val="afe"/>
              <w:snapToGrid w:val="0"/>
              <w:jc w:val="center"/>
            </w:pPr>
          </w:p>
        </w:tc>
        <w:tc>
          <w:tcPr>
            <w:tcW w:w="340" w:type="dxa"/>
          </w:tcPr>
          <w:p w:rsidR="00F7700F" w:rsidRPr="00062CFE" w:rsidRDefault="00833638" w:rsidP="00F7700F">
            <w:pPr>
              <w:pStyle w:val="afe"/>
              <w:snapToGrid w:val="0"/>
              <w:jc w:val="center"/>
              <w:rPr>
                <w:lang w:val="en-US"/>
              </w:rPr>
            </w:pPr>
            <w:r w:rsidRPr="00062CFE">
              <w:rPr>
                <w:lang w:val="en-US"/>
              </w:rPr>
              <w:t>+</w:t>
            </w:r>
          </w:p>
        </w:tc>
        <w:tc>
          <w:tcPr>
            <w:tcW w:w="340" w:type="dxa"/>
          </w:tcPr>
          <w:p w:rsidR="00F7700F" w:rsidRPr="00062CFE" w:rsidRDefault="00833638" w:rsidP="00F7700F">
            <w:pPr>
              <w:pStyle w:val="afe"/>
              <w:snapToGrid w:val="0"/>
              <w:jc w:val="center"/>
              <w:rPr>
                <w:lang w:val="en-US"/>
              </w:rPr>
            </w:pPr>
            <w:r w:rsidRPr="00062CFE">
              <w:rPr>
                <w:lang w:val="en-US"/>
              </w:rPr>
              <w:t>+</w:t>
            </w:r>
          </w:p>
        </w:tc>
        <w:tc>
          <w:tcPr>
            <w:tcW w:w="340" w:type="dxa"/>
          </w:tcPr>
          <w:p w:rsidR="00F7700F" w:rsidRPr="00062CFE" w:rsidRDefault="00833638" w:rsidP="00F7700F">
            <w:pPr>
              <w:pStyle w:val="afe"/>
              <w:snapToGrid w:val="0"/>
              <w:jc w:val="center"/>
              <w:rPr>
                <w:lang w:val="en-US"/>
              </w:rPr>
            </w:pPr>
            <w:r w:rsidRPr="00062CFE">
              <w:rPr>
                <w:lang w:val="en-US"/>
              </w:rPr>
              <w:t>+</w:t>
            </w:r>
          </w:p>
        </w:tc>
        <w:tc>
          <w:tcPr>
            <w:tcW w:w="340" w:type="dxa"/>
          </w:tcPr>
          <w:p w:rsidR="00F7700F" w:rsidRPr="00062CFE" w:rsidRDefault="00833638" w:rsidP="00F7700F">
            <w:pPr>
              <w:pStyle w:val="afe"/>
              <w:snapToGrid w:val="0"/>
              <w:jc w:val="center"/>
              <w:rPr>
                <w:lang w:val="en-US"/>
              </w:rPr>
            </w:pPr>
            <w:r w:rsidRPr="00062CFE">
              <w:rPr>
                <w:lang w:val="en-US"/>
              </w:rPr>
              <w:t>+</w:t>
            </w:r>
          </w:p>
        </w:tc>
        <w:tc>
          <w:tcPr>
            <w:tcW w:w="340" w:type="dxa"/>
          </w:tcPr>
          <w:p w:rsidR="00F7700F" w:rsidRPr="00062CFE" w:rsidRDefault="00833638" w:rsidP="00F7700F">
            <w:pPr>
              <w:pStyle w:val="afe"/>
              <w:snapToGrid w:val="0"/>
              <w:jc w:val="center"/>
              <w:rPr>
                <w:lang w:val="en-US"/>
              </w:rPr>
            </w:pPr>
            <w:r w:rsidRPr="00062CFE">
              <w:rPr>
                <w:lang w:val="en-US"/>
              </w:rPr>
              <w:t>+</w:t>
            </w:r>
          </w:p>
        </w:tc>
        <w:tc>
          <w:tcPr>
            <w:tcW w:w="340" w:type="dxa"/>
          </w:tcPr>
          <w:p w:rsidR="00F7700F" w:rsidRPr="00062CFE" w:rsidRDefault="00833638" w:rsidP="00F7700F">
            <w:pPr>
              <w:pStyle w:val="afe"/>
              <w:snapToGrid w:val="0"/>
              <w:jc w:val="center"/>
              <w:rPr>
                <w:lang w:val="en-US"/>
              </w:rPr>
            </w:pPr>
            <w:r w:rsidRPr="00062CFE">
              <w:rPr>
                <w:lang w:val="en-US"/>
              </w:rPr>
              <w:t>+</w:t>
            </w:r>
          </w:p>
        </w:tc>
        <w:tc>
          <w:tcPr>
            <w:tcW w:w="340" w:type="dxa"/>
          </w:tcPr>
          <w:p w:rsidR="00F7700F" w:rsidRPr="00062CFE" w:rsidRDefault="00833638" w:rsidP="00F7700F">
            <w:pPr>
              <w:pStyle w:val="afe"/>
              <w:snapToGrid w:val="0"/>
              <w:jc w:val="center"/>
              <w:rPr>
                <w:lang w:val="en-US"/>
              </w:rPr>
            </w:pPr>
            <w:r w:rsidRPr="00062CFE">
              <w:rPr>
                <w:lang w:val="en-US"/>
              </w:rPr>
              <w:t>+</w:t>
            </w:r>
          </w:p>
        </w:tc>
        <w:tc>
          <w:tcPr>
            <w:tcW w:w="340" w:type="dxa"/>
          </w:tcPr>
          <w:p w:rsidR="00F7700F" w:rsidRPr="00062CFE" w:rsidRDefault="00833638" w:rsidP="00F7700F">
            <w:pPr>
              <w:pStyle w:val="afe"/>
              <w:snapToGrid w:val="0"/>
              <w:jc w:val="center"/>
              <w:rPr>
                <w:lang w:val="en-US"/>
              </w:rPr>
            </w:pPr>
            <w:r w:rsidRPr="00062CFE">
              <w:rPr>
                <w:lang w:val="en-US"/>
              </w:rPr>
              <w:t>+</w:t>
            </w:r>
          </w:p>
        </w:tc>
        <w:tc>
          <w:tcPr>
            <w:tcW w:w="340" w:type="dxa"/>
          </w:tcPr>
          <w:p w:rsidR="00F7700F" w:rsidRPr="00062CFE" w:rsidRDefault="00F7700F" w:rsidP="00F7700F">
            <w:pPr>
              <w:pStyle w:val="afe"/>
              <w:snapToGrid w:val="0"/>
              <w:jc w:val="center"/>
            </w:pPr>
          </w:p>
        </w:tc>
        <w:tc>
          <w:tcPr>
            <w:tcW w:w="340" w:type="dxa"/>
          </w:tcPr>
          <w:p w:rsidR="00F7700F" w:rsidRPr="00062CFE" w:rsidRDefault="00833638" w:rsidP="00F7700F">
            <w:pPr>
              <w:pStyle w:val="afe"/>
              <w:snapToGrid w:val="0"/>
              <w:jc w:val="center"/>
              <w:rPr>
                <w:lang w:val="en-US"/>
              </w:rPr>
            </w:pPr>
            <w:r w:rsidRPr="00062CFE">
              <w:rPr>
                <w:lang w:val="en-US"/>
              </w:rPr>
              <w:t>+</w:t>
            </w:r>
          </w:p>
        </w:tc>
        <w:tc>
          <w:tcPr>
            <w:tcW w:w="340" w:type="dxa"/>
          </w:tcPr>
          <w:p w:rsidR="00F7700F" w:rsidRPr="00062CFE" w:rsidRDefault="00F7700F" w:rsidP="00F7700F">
            <w:pPr>
              <w:pStyle w:val="afe"/>
              <w:snapToGrid w:val="0"/>
              <w:jc w:val="center"/>
            </w:pPr>
          </w:p>
        </w:tc>
        <w:tc>
          <w:tcPr>
            <w:tcW w:w="340" w:type="dxa"/>
          </w:tcPr>
          <w:p w:rsidR="00F7700F" w:rsidRPr="00062CFE" w:rsidRDefault="00833638" w:rsidP="00F7700F">
            <w:pPr>
              <w:pStyle w:val="afe"/>
              <w:snapToGrid w:val="0"/>
              <w:jc w:val="center"/>
              <w:rPr>
                <w:lang w:val="en-US"/>
              </w:rPr>
            </w:pPr>
            <w:r w:rsidRPr="00062CFE">
              <w:rPr>
                <w:lang w:val="en-US"/>
              </w:rPr>
              <w:t>+</w:t>
            </w:r>
          </w:p>
        </w:tc>
        <w:tc>
          <w:tcPr>
            <w:tcW w:w="340" w:type="dxa"/>
          </w:tcPr>
          <w:p w:rsidR="00F7700F" w:rsidRPr="00062CFE" w:rsidRDefault="00833638" w:rsidP="00F7700F">
            <w:pPr>
              <w:pStyle w:val="afe"/>
              <w:snapToGrid w:val="0"/>
              <w:jc w:val="center"/>
              <w:rPr>
                <w:lang w:val="en-US"/>
              </w:rPr>
            </w:pPr>
            <w:r w:rsidRPr="00062CFE">
              <w:rPr>
                <w:lang w:val="en-US"/>
              </w:rPr>
              <w:t>+</w:t>
            </w: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pStyle w:val="afe"/>
              <w:snapToGrid w:val="0"/>
              <w:jc w:val="center"/>
              <w:rPr>
                <w:lang w:val="en-US"/>
              </w:rPr>
            </w:pPr>
          </w:p>
        </w:tc>
        <w:tc>
          <w:tcPr>
            <w:tcW w:w="340" w:type="dxa"/>
          </w:tcPr>
          <w:p w:rsidR="00F7700F" w:rsidRPr="00062CFE" w:rsidRDefault="00833638" w:rsidP="00F7700F">
            <w:pPr>
              <w:pStyle w:val="afe"/>
              <w:snapToGrid w:val="0"/>
              <w:jc w:val="center"/>
              <w:rPr>
                <w:lang w:val="en-US"/>
              </w:rPr>
            </w:pPr>
            <w:r w:rsidRPr="00062CFE">
              <w:rPr>
                <w:lang w:val="en-US"/>
              </w:rPr>
              <w:t>+</w:t>
            </w:r>
          </w:p>
        </w:tc>
        <w:tc>
          <w:tcPr>
            <w:tcW w:w="340" w:type="dxa"/>
          </w:tcPr>
          <w:p w:rsidR="00F7700F" w:rsidRPr="00062CFE" w:rsidRDefault="00833638" w:rsidP="00F7700F">
            <w:pPr>
              <w:pStyle w:val="afe"/>
              <w:snapToGrid w:val="0"/>
              <w:jc w:val="center"/>
              <w:rPr>
                <w:lang w:val="en-US"/>
              </w:rPr>
            </w:pPr>
            <w:r w:rsidRPr="00062CFE">
              <w:rPr>
                <w:lang w:val="en-US"/>
              </w:rPr>
              <w:t>+</w:t>
            </w:r>
          </w:p>
        </w:tc>
      </w:tr>
      <w:tr w:rsidR="00F7700F" w:rsidRPr="00062CFE" w:rsidTr="00EC79BC">
        <w:tc>
          <w:tcPr>
            <w:tcW w:w="852" w:type="dxa"/>
          </w:tcPr>
          <w:p w:rsidR="00F7700F" w:rsidRPr="00062CFE" w:rsidRDefault="00F7700F" w:rsidP="00F7700F">
            <w:pPr>
              <w:pStyle w:val="Body1"/>
              <w:tabs>
                <w:tab w:val="left" w:pos="993"/>
              </w:tabs>
              <w:autoSpaceDE w:val="0"/>
              <w:ind w:left="27"/>
              <w:jc w:val="both"/>
              <w:rPr>
                <w:sz w:val="26"/>
                <w:szCs w:val="26"/>
                <w:lang w:val="uk-UA"/>
              </w:rPr>
            </w:pPr>
            <w:r w:rsidRPr="00062CFE">
              <w:rPr>
                <w:iCs/>
                <w:sz w:val="26"/>
                <w:szCs w:val="26"/>
                <w:shd w:val="clear" w:color="auto" w:fill="FFFFFF"/>
                <w:lang w:val="uk-UA"/>
              </w:rPr>
              <w:t>ЗК 6</w:t>
            </w:r>
          </w:p>
        </w:tc>
        <w:tc>
          <w:tcPr>
            <w:tcW w:w="340" w:type="dxa"/>
          </w:tcPr>
          <w:p w:rsidR="00F7700F" w:rsidRPr="00062CFE" w:rsidRDefault="00F7700F" w:rsidP="00F7700F">
            <w:pPr>
              <w:pStyle w:val="afe"/>
              <w:snapToGrid w:val="0"/>
              <w:jc w:val="center"/>
            </w:pPr>
            <w:r w:rsidRPr="00062CFE">
              <w:t>+</w:t>
            </w:r>
          </w:p>
        </w:tc>
        <w:tc>
          <w:tcPr>
            <w:tcW w:w="340" w:type="dxa"/>
          </w:tcPr>
          <w:p w:rsidR="00F7700F" w:rsidRPr="00062CFE" w:rsidRDefault="00F7700F" w:rsidP="00F7700F">
            <w:pPr>
              <w:pStyle w:val="afe"/>
              <w:snapToGrid w:val="0"/>
              <w:jc w:val="center"/>
            </w:pPr>
            <w:r w:rsidRPr="00062CFE">
              <w:t>+</w:t>
            </w: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pStyle w:val="afe"/>
              <w:snapToGrid w:val="0"/>
              <w:jc w:val="center"/>
            </w:pPr>
            <w:r w:rsidRPr="00062CFE">
              <w:t>+</w:t>
            </w:r>
          </w:p>
        </w:tc>
        <w:tc>
          <w:tcPr>
            <w:tcW w:w="340" w:type="dxa"/>
          </w:tcPr>
          <w:p w:rsidR="00F7700F" w:rsidRPr="00062CFE" w:rsidRDefault="00672009" w:rsidP="00F7700F">
            <w:pPr>
              <w:pStyle w:val="afe"/>
              <w:snapToGrid w:val="0"/>
              <w:jc w:val="center"/>
            </w:pPr>
            <w:r w:rsidRPr="00062CFE">
              <w:t>+</w:t>
            </w:r>
          </w:p>
        </w:tc>
        <w:tc>
          <w:tcPr>
            <w:tcW w:w="340" w:type="dxa"/>
          </w:tcPr>
          <w:p w:rsidR="00F7700F" w:rsidRPr="00062CFE" w:rsidRDefault="00F7700F" w:rsidP="00F7700F">
            <w:pPr>
              <w:pStyle w:val="afe"/>
              <w:jc w:val="center"/>
            </w:pPr>
          </w:p>
        </w:tc>
        <w:tc>
          <w:tcPr>
            <w:tcW w:w="340" w:type="dxa"/>
          </w:tcPr>
          <w:p w:rsidR="00F7700F" w:rsidRPr="00062CFE" w:rsidRDefault="00610972" w:rsidP="00F7700F">
            <w:pPr>
              <w:pStyle w:val="afe"/>
              <w:snapToGrid w:val="0"/>
              <w:jc w:val="center"/>
              <w:rPr>
                <w:lang w:val="en-US"/>
              </w:rPr>
            </w:pPr>
            <w:r w:rsidRPr="00062CFE">
              <w:rPr>
                <w:lang w:val="en-US"/>
              </w:rPr>
              <w:t>+</w:t>
            </w:r>
          </w:p>
        </w:tc>
        <w:tc>
          <w:tcPr>
            <w:tcW w:w="340" w:type="dxa"/>
          </w:tcPr>
          <w:p w:rsidR="00F7700F" w:rsidRPr="00062CFE" w:rsidRDefault="00610972" w:rsidP="00F7700F">
            <w:pPr>
              <w:pStyle w:val="afe"/>
              <w:snapToGrid w:val="0"/>
              <w:jc w:val="center"/>
              <w:rPr>
                <w:lang w:val="en-US"/>
              </w:rPr>
            </w:pPr>
            <w:r w:rsidRPr="00062CFE">
              <w:rPr>
                <w:lang w:val="en-US"/>
              </w:rPr>
              <w:t>+</w:t>
            </w:r>
          </w:p>
        </w:tc>
        <w:tc>
          <w:tcPr>
            <w:tcW w:w="340" w:type="dxa"/>
          </w:tcPr>
          <w:p w:rsidR="00F7700F" w:rsidRPr="00062CFE" w:rsidRDefault="00610972" w:rsidP="00F7700F">
            <w:pPr>
              <w:pStyle w:val="afe"/>
              <w:snapToGrid w:val="0"/>
              <w:jc w:val="center"/>
              <w:rPr>
                <w:lang w:val="en-US"/>
              </w:rPr>
            </w:pPr>
            <w:r w:rsidRPr="00062CFE">
              <w:rPr>
                <w:lang w:val="en-US"/>
              </w:rPr>
              <w:t>+</w:t>
            </w:r>
          </w:p>
        </w:tc>
        <w:tc>
          <w:tcPr>
            <w:tcW w:w="340" w:type="dxa"/>
          </w:tcPr>
          <w:p w:rsidR="00F7700F" w:rsidRPr="00062CFE" w:rsidRDefault="00610972" w:rsidP="00F7700F">
            <w:pPr>
              <w:pStyle w:val="afe"/>
              <w:snapToGrid w:val="0"/>
              <w:jc w:val="center"/>
              <w:rPr>
                <w:lang w:val="en-US"/>
              </w:rPr>
            </w:pPr>
            <w:r w:rsidRPr="00062CFE">
              <w:rPr>
                <w:lang w:val="en-US"/>
              </w:rPr>
              <w:t>+</w:t>
            </w:r>
          </w:p>
        </w:tc>
        <w:tc>
          <w:tcPr>
            <w:tcW w:w="340" w:type="dxa"/>
          </w:tcPr>
          <w:p w:rsidR="00F7700F" w:rsidRPr="00062CFE" w:rsidRDefault="00F7700F" w:rsidP="00F7700F">
            <w:pPr>
              <w:pStyle w:val="afe"/>
              <w:snapToGrid w:val="0"/>
              <w:jc w:val="center"/>
            </w:pPr>
          </w:p>
        </w:tc>
        <w:tc>
          <w:tcPr>
            <w:tcW w:w="340" w:type="dxa"/>
          </w:tcPr>
          <w:p w:rsidR="00F7700F" w:rsidRPr="00062CFE" w:rsidRDefault="00610972" w:rsidP="00F7700F">
            <w:pPr>
              <w:pStyle w:val="afe"/>
              <w:snapToGrid w:val="0"/>
              <w:jc w:val="center"/>
              <w:rPr>
                <w:lang w:val="en-US"/>
              </w:rPr>
            </w:pPr>
            <w:r w:rsidRPr="00062CFE">
              <w:rPr>
                <w:lang w:val="en-US"/>
              </w:rPr>
              <w:t>+</w:t>
            </w: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pStyle w:val="afe"/>
              <w:snapToGrid w:val="0"/>
              <w:jc w:val="center"/>
            </w:pPr>
          </w:p>
        </w:tc>
        <w:tc>
          <w:tcPr>
            <w:tcW w:w="340" w:type="dxa"/>
          </w:tcPr>
          <w:p w:rsidR="00F7700F" w:rsidRPr="00062CFE" w:rsidRDefault="00610972" w:rsidP="00F7700F">
            <w:pPr>
              <w:pStyle w:val="afe"/>
              <w:snapToGrid w:val="0"/>
              <w:jc w:val="center"/>
              <w:rPr>
                <w:lang w:val="en-US"/>
              </w:rPr>
            </w:pPr>
            <w:r w:rsidRPr="00062CFE">
              <w:rPr>
                <w:lang w:val="en-US"/>
              </w:rPr>
              <w:t>+</w:t>
            </w:r>
          </w:p>
        </w:tc>
        <w:tc>
          <w:tcPr>
            <w:tcW w:w="340" w:type="dxa"/>
          </w:tcPr>
          <w:p w:rsidR="00F7700F" w:rsidRPr="00062CFE" w:rsidRDefault="00610972" w:rsidP="00F7700F">
            <w:pPr>
              <w:pStyle w:val="afe"/>
              <w:snapToGrid w:val="0"/>
              <w:jc w:val="center"/>
              <w:rPr>
                <w:lang w:val="en-US"/>
              </w:rPr>
            </w:pPr>
            <w:r w:rsidRPr="00062CFE">
              <w:rPr>
                <w:lang w:val="en-US"/>
              </w:rPr>
              <w:t>+</w:t>
            </w:r>
          </w:p>
        </w:tc>
        <w:tc>
          <w:tcPr>
            <w:tcW w:w="340" w:type="dxa"/>
          </w:tcPr>
          <w:p w:rsidR="00F7700F" w:rsidRPr="00062CFE" w:rsidRDefault="00F7700F" w:rsidP="00F7700F">
            <w:pPr>
              <w:pStyle w:val="afe"/>
              <w:snapToGrid w:val="0"/>
              <w:jc w:val="center"/>
            </w:pPr>
          </w:p>
        </w:tc>
        <w:tc>
          <w:tcPr>
            <w:tcW w:w="340" w:type="dxa"/>
          </w:tcPr>
          <w:p w:rsidR="00F7700F" w:rsidRPr="00062CFE" w:rsidRDefault="00610972" w:rsidP="00F7700F">
            <w:pPr>
              <w:pStyle w:val="afe"/>
              <w:jc w:val="center"/>
              <w:rPr>
                <w:lang w:val="en-US"/>
              </w:rPr>
            </w:pPr>
            <w:r w:rsidRPr="00062CFE">
              <w:rPr>
                <w:lang w:val="en-US"/>
              </w:rPr>
              <w:t>+</w:t>
            </w:r>
          </w:p>
        </w:tc>
        <w:tc>
          <w:tcPr>
            <w:tcW w:w="340" w:type="dxa"/>
          </w:tcPr>
          <w:p w:rsidR="00F7700F" w:rsidRPr="00062CFE" w:rsidRDefault="00610972" w:rsidP="00F7700F">
            <w:pPr>
              <w:pStyle w:val="afe"/>
              <w:snapToGrid w:val="0"/>
              <w:jc w:val="center"/>
              <w:rPr>
                <w:lang w:val="en-US"/>
              </w:rPr>
            </w:pPr>
            <w:r w:rsidRPr="00062CFE">
              <w:rPr>
                <w:lang w:val="en-US"/>
              </w:rPr>
              <w:t>+</w:t>
            </w:r>
          </w:p>
        </w:tc>
        <w:tc>
          <w:tcPr>
            <w:tcW w:w="340" w:type="dxa"/>
          </w:tcPr>
          <w:p w:rsidR="00F7700F" w:rsidRPr="00062CFE" w:rsidRDefault="00833638" w:rsidP="00F7700F">
            <w:pPr>
              <w:pStyle w:val="afe"/>
              <w:snapToGrid w:val="0"/>
              <w:jc w:val="center"/>
              <w:rPr>
                <w:lang w:val="en-US"/>
              </w:rPr>
            </w:pPr>
            <w:r w:rsidRPr="00062CFE">
              <w:rPr>
                <w:lang w:val="en-US"/>
              </w:rPr>
              <w:t>+</w:t>
            </w:r>
          </w:p>
        </w:tc>
        <w:tc>
          <w:tcPr>
            <w:tcW w:w="340" w:type="dxa"/>
          </w:tcPr>
          <w:p w:rsidR="00F7700F" w:rsidRPr="00062CFE" w:rsidRDefault="00833638" w:rsidP="00F7700F">
            <w:pPr>
              <w:pStyle w:val="afe"/>
              <w:snapToGrid w:val="0"/>
              <w:jc w:val="center"/>
              <w:rPr>
                <w:lang w:val="en-US"/>
              </w:rPr>
            </w:pPr>
            <w:r w:rsidRPr="00062CFE">
              <w:rPr>
                <w:lang w:val="en-US"/>
              </w:rPr>
              <w:t>+</w:t>
            </w: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pStyle w:val="afe"/>
              <w:snapToGrid w:val="0"/>
              <w:jc w:val="center"/>
            </w:pPr>
          </w:p>
        </w:tc>
        <w:tc>
          <w:tcPr>
            <w:tcW w:w="340" w:type="dxa"/>
          </w:tcPr>
          <w:p w:rsidR="00F7700F" w:rsidRPr="00062CFE" w:rsidRDefault="00833638" w:rsidP="00F7700F">
            <w:pPr>
              <w:pStyle w:val="afe"/>
              <w:snapToGrid w:val="0"/>
              <w:jc w:val="center"/>
              <w:rPr>
                <w:lang w:val="en-US"/>
              </w:rPr>
            </w:pPr>
            <w:r w:rsidRPr="00062CFE">
              <w:rPr>
                <w:lang w:val="en-US"/>
              </w:rPr>
              <w:t>+</w:t>
            </w:r>
          </w:p>
        </w:tc>
        <w:tc>
          <w:tcPr>
            <w:tcW w:w="340" w:type="dxa"/>
          </w:tcPr>
          <w:p w:rsidR="00F7700F" w:rsidRPr="00062CFE" w:rsidRDefault="00833638" w:rsidP="00F7700F">
            <w:pPr>
              <w:pStyle w:val="afe"/>
              <w:snapToGrid w:val="0"/>
              <w:jc w:val="center"/>
              <w:rPr>
                <w:lang w:val="en-US"/>
              </w:rPr>
            </w:pPr>
            <w:r w:rsidRPr="00062CFE">
              <w:rPr>
                <w:lang w:val="en-US"/>
              </w:rPr>
              <w:t>+</w:t>
            </w:r>
          </w:p>
        </w:tc>
        <w:tc>
          <w:tcPr>
            <w:tcW w:w="340" w:type="dxa"/>
          </w:tcPr>
          <w:p w:rsidR="00F7700F" w:rsidRPr="00062CFE" w:rsidRDefault="00833638" w:rsidP="00F7700F">
            <w:pPr>
              <w:pStyle w:val="afe"/>
              <w:snapToGrid w:val="0"/>
              <w:jc w:val="center"/>
              <w:rPr>
                <w:lang w:val="en-US"/>
              </w:rPr>
            </w:pPr>
            <w:r w:rsidRPr="00062CFE">
              <w:rPr>
                <w:lang w:val="en-US"/>
              </w:rPr>
              <w:t>+</w:t>
            </w:r>
          </w:p>
        </w:tc>
        <w:tc>
          <w:tcPr>
            <w:tcW w:w="340" w:type="dxa"/>
          </w:tcPr>
          <w:p w:rsidR="00F7700F" w:rsidRPr="00062CFE" w:rsidRDefault="00F7700F" w:rsidP="00F7700F">
            <w:pPr>
              <w:pStyle w:val="afe"/>
              <w:snapToGrid w:val="0"/>
              <w:jc w:val="center"/>
            </w:pPr>
          </w:p>
        </w:tc>
        <w:tc>
          <w:tcPr>
            <w:tcW w:w="340" w:type="dxa"/>
          </w:tcPr>
          <w:p w:rsidR="00F7700F" w:rsidRPr="00062CFE" w:rsidRDefault="00833638" w:rsidP="00F7700F">
            <w:pPr>
              <w:pStyle w:val="afe"/>
              <w:snapToGrid w:val="0"/>
              <w:jc w:val="center"/>
              <w:rPr>
                <w:lang w:val="en-US"/>
              </w:rPr>
            </w:pPr>
            <w:r w:rsidRPr="00062CFE">
              <w:rPr>
                <w:lang w:val="en-US"/>
              </w:rPr>
              <w:t>+</w:t>
            </w:r>
          </w:p>
        </w:tc>
        <w:tc>
          <w:tcPr>
            <w:tcW w:w="340" w:type="dxa"/>
          </w:tcPr>
          <w:p w:rsidR="00F7700F" w:rsidRPr="00062CFE" w:rsidRDefault="00833638" w:rsidP="00F7700F">
            <w:pPr>
              <w:pStyle w:val="afe"/>
              <w:snapToGrid w:val="0"/>
              <w:jc w:val="center"/>
              <w:rPr>
                <w:lang w:val="en-US"/>
              </w:rPr>
            </w:pPr>
            <w:r w:rsidRPr="00062CFE">
              <w:rPr>
                <w:lang w:val="en-US"/>
              </w:rPr>
              <w:t>+</w:t>
            </w:r>
          </w:p>
        </w:tc>
        <w:tc>
          <w:tcPr>
            <w:tcW w:w="340" w:type="dxa"/>
          </w:tcPr>
          <w:p w:rsidR="00F7700F" w:rsidRPr="00062CFE" w:rsidRDefault="00F7700F" w:rsidP="00F7700F">
            <w:pPr>
              <w:pStyle w:val="afe"/>
              <w:snapToGrid w:val="0"/>
              <w:jc w:val="center"/>
            </w:pPr>
          </w:p>
        </w:tc>
        <w:tc>
          <w:tcPr>
            <w:tcW w:w="340" w:type="dxa"/>
          </w:tcPr>
          <w:p w:rsidR="00F7700F" w:rsidRPr="00062CFE" w:rsidRDefault="00833638" w:rsidP="00F7700F">
            <w:pPr>
              <w:pStyle w:val="afe"/>
              <w:snapToGrid w:val="0"/>
              <w:jc w:val="center"/>
              <w:rPr>
                <w:lang w:val="en-US"/>
              </w:rPr>
            </w:pPr>
            <w:r w:rsidRPr="00062CFE">
              <w:rPr>
                <w:lang w:val="en-US"/>
              </w:rPr>
              <w:t>+</w:t>
            </w:r>
          </w:p>
        </w:tc>
        <w:tc>
          <w:tcPr>
            <w:tcW w:w="340" w:type="dxa"/>
          </w:tcPr>
          <w:p w:rsidR="00F7700F" w:rsidRPr="00062CFE" w:rsidRDefault="00F7700F" w:rsidP="00F7700F">
            <w:pPr>
              <w:pStyle w:val="afe"/>
              <w:snapToGrid w:val="0"/>
              <w:jc w:val="center"/>
            </w:pPr>
          </w:p>
        </w:tc>
        <w:tc>
          <w:tcPr>
            <w:tcW w:w="340" w:type="dxa"/>
          </w:tcPr>
          <w:p w:rsidR="00F7700F" w:rsidRPr="00062CFE" w:rsidRDefault="00833638" w:rsidP="00F7700F">
            <w:pPr>
              <w:pStyle w:val="afe"/>
              <w:snapToGrid w:val="0"/>
              <w:jc w:val="center"/>
              <w:rPr>
                <w:lang w:val="en-US"/>
              </w:rPr>
            </w:pPr>
            <w:r w:rsidRPr="00062CFE">
              <w:rPr>
                <w:lang w:val="en-US"/>
              </w:rPr>
              <w:t>+</w:t>
            </w:r>
          </w:p>
        </w:tc>
        <w:tc>
          <w:tcPr>
            <w:tcW w:w="340" w:type="dxa"/>
          </w:tcPr>
          <w:p w:rsidR="00F7700F" w:rsidRPr="00062CFE" w:rsidRDefault="00833638" w:rsidP="00F7700F">
            <w:pPr>
              <w:pStyle w:val="afe"/>
              <w:snapToGrid w:val="0"/>
              <w:jc w:val="center"/>
              <w:rPr>
                <w:lang w:val="en-US"/>
              </w:rPr>
            </w:pPr>
            <w:r w:rsidRPr="00062CFE">
              <w:rPr>
                <w:lang w:val="en-US"/>
              </w:rPr>
              <w:t>+</w:t>
            </w:r>
          </w:p>
        </w:tc>
        <w:tc>
          <w:tcPr>
            <w:tcW w:w="340" w:type="dxa"/>
          </w:tcPr>
          <w:p w:rsidR="00F7700F" w:rsidRPr="00062CFE" w:rsidRDefault="00833638" w:rsidP="00F7700F">
            <w:pPr>
              <w:pStyle w:val="afe"/>
              <w:snapToGrid w:val="0"/>
              <w:jc w:val="center"/>
              <w:rPr>
                <w:lang w:val="en-US"/>
              </w:rPr>
            </w:pPr>
            <w:r w:rsidRPr="00062CFE">
              <w:rPr>
                <w:lang w:val="en-US"/>
              </w:rPr>
              <w:t>+</w:t>
            </w:r>
          </w:p>
        </w:tc>
        <w:tc>
          <w:tcPr>
            <w:tcW w:w="340" w:type="dxa"/>
          </w:tcPr>
          <w:p w:rsidR="00F7700F" w:rsidRPr="00062CFE" w:rsidRDefault="00F7700F" w:rsidP="00F7700F">
            <w:pPr>
              <w:pStyle w:val="afe"/>
              <w:snapToGrid w:val="0"/>
              <w:jc w:val="center"/>
              <w:rPr>
                <w:lang w:val="en-US"/>
              </w:rPr>
            </w:pPr>
          </w:p>
        </w:tc>
        <w:tc>
          <w:tcPr>
            <w:tcW w:w="340" w:type="dxa"/>
          </w:tcPr>
          <w:p w:rsidR="00F7700F" w:rsidRPr="00062CFE" w:rsidRDefault="00833638" w:rsidP="00F7700F">
            <w:pPr>
              <w:pStyle w:val="afe"/>
              <w:snapToGrid w:val="0"/>
              <w:jc w:val="center"/>
              <w:rPr>
                <w:lang w:val="en-US"/>
              </w:rPr>
            </w:pPr>
            <w:r w:rsidRPr="00062CFE">
              <w:rPr>
                <w:lang w:val="en-US"/>
              </w:rPr>
              <w:t>+</w:t>
            </w:r>
          </w:p>
        </w:tc>
        <w:tc>
          <w:tcPr>
            <w:tcW w:w="340" w:type="dxa"/>
          </w:tcPr>
          <w:p w:rsidR="00F7700F" w:rsidRPr="00062CFE" w:rsidRDefault="00833638" w:rsidP="00F7700F">
            <w:pPr>
              <w:pStyle w:val="afe"/>
              <w:snapToGrid w:val="0"/>
              <w:jc w:val="center"/>
              <w:rPr>
                <w:lang w:val="en-US"/>
              </w:rPr>
            </w:pPr>
            <w:r w:rsidRPr="00062CFE">
              <w:rPr>
                <w:lang w:val="en-US"/>
              </w:rPr>
              <w:t>+</w:t>
            </w:r>
          </w:p>
        </w:tc>
      </w:tr>
      <w:tr w:rsidR="00F7700F" w:rsidRPr="00062CFE" w:rsidTr="00EC79BC">
        <w:tc>
          <w:tcPr>
            <w:tcW w:w="852" w:type="dxa"/>
          </w:tcPr>
          <w:p w:rsidR="00F7700F" w:rsidRPr="00062CFE" w:rsidRDefault="00F7700F" w:rsidP="00F7700F">
            <w:pPr>
              <w:pStyle w:val="Body1"/>
              <w:tabs>
                <w:tab w:val="left" w:pos="993"/>
              </w:tabs>
              <w:autoSpaceDE w:val="0"/>
              <w:ind w:left="27"/>
              <w:jc w:val="both"/>
              <w:rPr>
                <w:sz w:val="26"/>
                <w:szCs w:val="26"/>
                <w:lang w:val="uk-UA"/>
              </w:rPr>
            </w:pPr>
            <w:r w:rsidRPr="00062CFE">
              <w:rPr>
                <w:iCs/>
                <w:sz w:val="26"/>
                <w:szCs w:val="26"/>
                <w:shd w:val="clear" w:color="auto" w:fill="FFFFFF"/>
                <w:lang w:val="uk-UA"/>
              </w:rPr>
              <w:t>ЗК 7</w:t>
            </w:r>
          </w:p>
        </w:tc>
        <w:tc>
          <w:tcPr>
            <w:tcW w:w="340" w:type="dxa"/>
          </w:tcPr>
          <w:p w:rsidR="00F7700F" w:rsidRPr="00062CFE" w:rsidRDefault="00F7700F" w:rsidP="00F7700F">
            <w:pPr>
              <w:pStyle w:val="afe"/>
              <w:jc w:val="center"/>
            </w:pPr>
          </w:p>
        </w:tc>
        <w:tc>
          <w:tcPr>
            <w:tcW w:w="340" w:type="dxa"/>
          </w:tcPr>
          <w:p w:rsidR="00F7700F" w:rsidRPr="00062CFE" w:rsidRDefault="00F7700F" w:rsidP="00F7700F">
            <w:pPr>
              <w:pStyle w:val="afe"/>
              <w:jc w:val="center"/>
            </w:pPr>
          </w:p>
        </w:tc>
        <w:tc>
          <w:tcPr>
            <w:tcW w:w="340" w:type="dxa"/>
          </w:tcPr>
          <w:p w:rsidR="00F7700F" w:rsidRPr="00062CFE" w:rsidRDefault="00F7700F" w:rsidP="00F7700F">
            <w:pPr>
              <w:pStyle w:val="afe"/>
              <w:jc w:val="center"/>
            </w:pPr>
          </w:p>
        </w:tc>
        <w:tc>
          <w:tcPr>
            <w:tcW w:w="340" w:type="dxa"/>
          </w:tcPr>
          <w:p w:rsidR="00F7700F" w:rsidRPr="00062CFE" w:rsidRDefault="00F7700F" w:rsidP="00F7700F">
            <w:pPr>
              <w:pStyle w:val="afe"/>
              <w:snapToGrid w:val="0"/>
              <w:jc w:val="center"/>
            </w:pPr>
            <w:r w:rsidRPr="00062CFE">
              <w:t>+</w:t>
            </w:r>
          </w:p>
        </w:tc>
        <w:tc>
          <w:tcPr>
            <w:tcW w:w="340" w:type="dxa"/>
          </w:tcPr>
          <w:p w:rsidR="00F7700F" w:rsidRPr="00062CFE" w:rsidRDefault="00F7700F" w:rsidP="00F7700F">
            <w:pPr>
              <w:pStyle w:val="afe"/>
              <w:jc w:val="center"/>
            </w:pPr>
          </w:p>
        </w:tc>
        <w:tc>
          <w:tcPr>
            <w:tcW w:w="340" w:type="dxa"/>
          </w:tcPr>
          <w:p w:rsidR="00F7700F" w:rsidRPr="00062CFE" w:rsidRDefault="00F7700F" w:rsidP="00F7700F">
            <w:pPr>
              <w:pStyle w:val="afe"/>
              <w:jc w:val="center"/>
            </w:pPr>
          </w:p>
        </w:tc>
        <w:tc>
          <w:tcPr>
            <w:tcW w:w="340" w:type="dxa"/>
          </w:tcPr>
          <w:p w:rsidR="00F7700F" w:rsidRPr="00062CFE" w:rsidRDefault="00F7700F" w:rsidP="00F7700F">
            <w:pPr>
              <w:pStyle w:val="afe"/>
              <w:jc w:val="center"/>
            </w:pPr>
          </w:p>
        </w:tc>
        <w:tc>
          <w:tcPr>
            <w:tcW w:w="340" w:type="dxa"/>
          </w:tcPr>
          <w:p w:rsidR="00F7700F" w:rsidRPr="00062CFE" w:rsidRDefault="00610972" w:rsidP="00F7700F">
            <w:pPr>
              <w:pStyle w:val="afe"/>
              <w:jc w:val="center"/>
              <w:rPr>
                <w:lang w:val="en-US"/>
              </w:rPr>
            </w:pPr>
            <w:r w:rsidRPr="00062CFE">
              <w:rPr>
                <w:lang w:val="en-US"/>
              </w:rPr>
              <w:t>+</w:t>
            </w:r>
          </w:p>
        </w:tc>
        <w:tc>
          <w:tcPr>
            <w:tcW w:w="340" w:type="dxa"/>
          </w:tcPr>
          <w:p w:rsidR="00F7700F" w:rsidRPr="00062CFE" w:rsidRDefault="00610972" w:rsidP="00F7700F">
            <w:pPr>
              <w:pStyle w:val="afe"/>
              <w:jc w:val="center"/>
              <w:rPr>
                <w:lang w:val="en-US"/>
              </w:rPr>
            </w:pPr>
            <w:r w:rsidRPr="00062CFE">
              <w:rPr>
                <w:lang w:val="en-US"/>
              </w:rPr>
              <w:t>+</w:t>
            </w:r>
          </w:p>
        </w:tc>
        <w:tc>
          <w:tcPr>
            <w:tcW w:w="340" w:type="dxa"/>
          </w:tcPr>
          <w:p w:rsidR="00F7700F" w:rsidRPr="00062CFE" w:rsidRDefault="00610972" w:rsidP="00F7700F">
            <w:pPr>
              <w:pStyle w:val="afe"/>
              <w:jc w:val="center"/>
              <w:rPr>
                <w:lang w:val="en-US"/>
              </w:rPr>
            </w:pPr>
            <w:r w:rsidRPr="00062CFE">
              <w:rPr>
                <w:lang w:val="en-US"/>
              </w:rPr>
              <w:t>+</w:t>
            </w:r>
          </w:p>
        </w:tc>
        <w:tc>
          <w:tcPr>
            <w:tcW w:w="340" w:type="dxa"/>
          </w:tcPr>
          <w:p w:rsidR="00F7700F" w:rsidRPr="00062CFE" w:rsidRDefault="00F7700F" w:rsidP="00F7700F">
            <w:pPr>
              <w:pStyle w:val="afe"/>
              <w:jc w:val="center"/>
            </w:pP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pStyle w:val="afe"/>
              <w:snapToGrid w:val="0"/>
              <w:jc w:val="center"/>
            </w:pPr>
          </w:p>
        </w:tc>
        <w:tc>
          <w:tcPr>
            <w:tcW w:w="340" w:type="dxa"/>
          </w:tcPr>
          <w:p w:rsidR="00F7700F" w:rsidRPr="00062CFE" w:rsidRDefault="00610972" w:rsidP="00F7700F">
            <w:pPr>
              <w:pStyle w:val="afe"/>
              <w:snapToGrid w:val="0"/>
              <w:jc w:val="center"/>
              <w:rPr>
                <w:lang w:val="en-US"/>
              </w:rPr>
            </w:pPr>
            <w:r w:rsidRPr="00062CFE">
              <w:rPr>
                <w:lang w:val="en-US"/>
              </w:rPr>
              <w:t>+</w:t>
            </w:r>
          </w:p>
        </w:tc>
        <w:tc>
          <w:tcPr>
            <w:tcW w:w="340" w:type="dxa"/>
          </w:tcPr>
          <w:p w:rsidR="00F7700F" w:rsidRPr="00062CFE" w:rsidRDefault="00610972" w:rsidP="00F7700F">
            <w:pPr>
              <w:pStyle w:val="afe"/>
              <w:snapToGrid w:val="0"/>
              <w:jc w:val="center"/>
              <w:rPr>
                <w:lang w:val="en-US"/>
              </w:rPr>
            </w:pPr>
            <w:r w:rsidRPr="00062CFE">
              <w:rPr>
                <w:lang w:val="en-US"/>
              </w:rPr>
              <w:t>+</w:t>
            </w: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pStyle w:val="afe"/>
              <w:snapToGrid w:val="0"/>
              <w:jc w:val="center"/>
            </w:pPr>
          </w:p>
        </w:tc>
        <w:tc>
          <w:tcPr>
            <w:tcW w:w="340" w:type="dxa"/>
          </w:tcPr>
          <w:p w:rsidR="00F7700F" w:rsidRPr="00062CFE" w:rsidRDefault="00610972" w:rsidP="00F7700F">
            <w:pPr>
              <w:pStyle w:val="afe"/>
              <w:snapToGrid w:val="0"/>
              <w:jc w:val="center"/>
              <w:rPr>
                <w:lang w:val="en-US"/>
              </w:rPr>
            </w:pPr>
            <w:r w:rsidRPr="00062CFE">
              <w:rPr>
                <w:lang w:val="en-US"/>
              </w:rPr>
              <w:t>+</w:t>
            </w:r>
          </w:p>
        </w:tc>
        <w:tc>
          <w:tcPr>
            <w:tcW w:w="340" w:type="dxa"/>
          </w:tcPr>
          <w:p w:rsidR="00F7700F" w:rsidRPr="00062CFE" w:rsidRDefault="00833638" w:rsidP="00F7700F">
            <w:pPr>
              <w:pStyle w:val="afe"/>
              <w:snapToGrid w:val="0"/>
              <w:jc w:val="center"/>
              <w:rPr>
                <w:lang w:val="en-US"/>
              </w:rPr>
            </w:pPr>
            <w:r w:rsidRPr="00062CFE">
              <w:rPr>
                <w:lang w:val="en-US"/>
              </w:rPr>
              <w:t>+</w:t>
            </w:r>
          </w:p>
        </w:tc>
        <w:tc>
          <w:tcPr>
            <w:tcW w:w="340" w:type="dxa"/>
          </w:tcPr>
          <w:p w:rsidR="00F7700F" w:rsidRPr="00062CFE" w:rsidRDefault="00833638" w:rsidP="00F7700F">
            <w:pPr>
              <w:pStyle w:val="afe"/>
              <w:snapToGrid w:val="0"/>
              <w:jc w:val="center"/>
              <w:rPr>
                <w:lang w:val="en-US"/>
              </w:rPr>
            </w:pPr>
            <w:r w:rsidRPr="00062CFE">
              <w:rPr>
                <w:lang w:val="en-US"/>
              </w:rPr>
              <w:t>+</w:t>
            </w: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pStyle w:val="afe"/>
              <w:snapToGrid w:val="0"/>
              <w:jc w:val="center"/>
            </w:pPr>
          </w:p>
        </w:tc>
        <w:tc>
          <w:tcPr>
            <w:tcW w:w="340" w:type="dxa"/>
          </w:tcPr>
          <w:p w:rsidR="00F7700F" w:rsidRPr="00062CFE" w:rsidRDefault="00833638" w:rsidP="00F7700F">
            <w:pPr>
              <w:pStyle w:val="afe"/>
              <w:snapToGrid w:val="0"/>
              <w:jc w:val="center"/>
              <w:rPr>
                <w:lang w:val="en-US"/>
              </w:rPr>
            </w:pPr>
            <w:r w:rsidRPr="00062CFE">
              <w:rPr>
                <w:lang w:val="en-US"/>
              </w:rPr>
              <w:t>+</w:t>
            </w:r>
          </w:p>
        </w:tc>
        <w:tc>
          <w:tcPr>
            <w:tcW w:w="340" w:type="dxa"/>
          </w:tcPr>
          <w:p w:rsidR="00F7700F" w:rsidRPr="00062CFE" w:rsidRDefault="00833638" w:rsidP="00F7700F">
            <w:pPr>
              <w:pStyle w:val="afe"/>
              <w:jc w:val="center"/>
              <w:rPr>
                <w:lang w:val="en-US"/>
              </w:rPr>
            </w:pPr>
            <w:r w:rsidRPr="00062CFE">
              <w:rPr>
                <w:lang w:val="en-US"/>
              </w:rPr>
              <w:t>+</w:t>
            </w:r>
          </w:p>
        </w:tc>
        <w:tc>
          <w:tcPr>
            <w:tcW w:w="340" w:type="dxa"/>
          </w:tcPr>
          <w:p w:rsidR="00F7700F" w:rsidRPr="00062CFE" w:rsidRDefault="00F7700F" w:rsidP="00F7700F">
            <w:pPr>
              <w:pStyle w:val="afe"/>
              <w:snapToGrid w:val="0"/>
              <w:jc w:val="center"/>
            </w:pPr>
          </w:p>
        </w:tc>
        <w:tc>
          <w:tcPr>
            <w:tcW w:w="340" w:type="dxa"/>
          </w:tcPr>
          <w:p w:rsidR="00F7700F" w:rsidRPr="00062CFE" w:rsidRDefault="00833638" w:rsidP="00F7700F">
            <w:pPr>
              <w:pStyle w:val="afe"/>
              <w:snapToGrid w:val="0"/>
              <w:jc w:val="center"/>
              <w:rPr>
                <w:lang w:val="en-US"/>
              </w:rPr>
            </w:pPr>
            <w:r w:rsidRPr="00062CFE">
              <w:rPr>
                <w:lang w:val="en-US"/>
              </w:rPr>
              <w:t>+</w:t>
            </w:r>
          </w:p>
        </w:tc>
        <w:tc>
          <w:tcPr>
            <w:tcW w:w="340" w:type="dxa"/>
          </w:tcPr>
          <w:p w:rsidR="00F7700F" w:rsidRPr="00062CFE" w:rsidRDefault="00833638" w:rsidP="00F7700F">
            <w:pPr>
              <w:pStyle w:val="afe"/>
              <w:jc w:val="center"/>
              <w:rPr>
                <w:lang w:val="en-US"/>
              </w:rPr>
            </w:pPr>
            <w:r w:rsidRPr="00062CFE">
              <w:rPr>
                <w:lang w:val="en-US"/>
              </w:rPr>
              <w:t>+</w:t>
            </w:r>
          </w:p>
        </w:tc>
        <w:tc>
          <w:tcPr>
            <w:tcW w:w="340" w:type="dxa"/>
          </w:tcPr>
          <w:p w:rsidR="00F7700F" w:rsidRPr="00062CFE" w:rsidRDefault="00833638" w:rsidP="00F7700F">
            <w:pPr>
              <w:pStyle w:val="afe"/>
              <w:snapToGrid w:val="0"/>
              <w:jc w:val="center"/>
              <w:rPr>
                <w:lang w:val="en-US"/>
              </w:rPr>
            </w:pPr>
            <w:r w:rsidRPr="00062CFE">
              <w:rPr>
                <w:lang w:val="en-US"/>
              </w:rPr>
              <w:t>+</w:t>
            </w: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pStyle w:val="afe"/>
              <w:snapToGrid w:val="0"/>
              <w:jc w:val="center"/>
            </w:pPr>
          </w:p>
        </w:tc>
        <w:tc>
          <w:tcPr>
            <w:tcW w:w="340" w:type="dxa"/>
          </w:tcPr>
          <w:p w:rsidR="00F7700F" w:rsidRPr="00062CFE" w:rsidRDefault="00833638" w:rsidP="00F7700F">
            <w:pPr>
              <w:pStyle w:val="afe"/>
              <w:snapToGrid w:val="0"/>
              <w:jc w:val="center"/>
              <w:rPr>
                <w:lang w:val="en-US"/>
              </w:rPr>
            </w:pPr>
            <w:r w:rsidRPr="00062CFE">
              <w:rPr>
                <w:lang w:val="en-US"/>
              </w:rPr>
              <w:t>+</w:t>
            </w:r>
          </w:p>
        </w:tc>
        <w:tc>
          <w:tcPr>
            <w:tcW w:w="340" w:type="dxa"/>
          </w:tcPr>
          <w:p w:rsidR="00F7700F" w:rsidRPr="00062CFE" w:rsidRDefault="00F7700F" w:rsidP="00F7700F">
            <w:pPr>
              <w:pStyle w:val="afe"/>
              <w:snapToGrid w:val="0"/>
              <w:jc w:val="center"/>
            </w:pPr>
          </w:p>
        </w:tc>
        <w:tc>
          <w:tcPr>
            <w:tcW w:w="340" w:type="dxa"/>
          </w:tcPr>
          <w:p w:rsidR="00F7700F" w:rsidRPr="00062CFE" w:rsidRDefault="00833638" w:rsidP="00F7700F">
            <w:pPr>
              <w:pStyle w:val="afe"/>
              <w:snapToGrid w:val="0"/>
              <w:jc w:val="center"/>
              <w:rPr>
                <w:lang w:val="en-US"/>
              </w:rPr>
            </w:pPr>
            <w:r w:rsidRPr="00062CFE">
              <w:rPr>
                <w:lang w:val="en-US"/>
              </w:rPr>
              <w:t>+</w:t>
            </w: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pStyle w:val="afe"/>
              <w:snapToGrid w:val="0"/>
              <w:jc w:val="center"/>
            </w:pPr>
          </w:p>
        </w:tc>
        <w:tc>
          <w:tcPr>
            <w:tcW w:w="340" w:type="dxa"/>
          </w:tcPr>
          <w:p w:rsidR="00F7700F" w:rsidRPr="00062CFE" w:rsidRDefault="00F7700F" w:rsidP="00F7700F">
            <w:pPr>
              <w:pStyle w:val="afe"/>
              <w:snapToGrid w:val="0"/>
              <w:jc w:val="center"/>
              <w:rPr>
                <w:lang w:val="en-US"/>
              </w:rPr>
            </w:pPr>
          </w:p>
        </w:tc>
        <w:tc>
          <w:tcPr>
            <w:tcW w:w="340" w:type="dxa"/>
          </w:tcPr>
          <w:p w:rsidR="00F7700F" w:rsidRPr="00062CFE" w:rsidRDefault="00833638" w:rsidP="00F7700F">
            <w:pPr>
              <w:pStyle w:val="afe"/>
              <w:snapToGrid w:val="0"/>
              <w:jc w:val="center"/>
              <w:rPr>
                <w:lang w:val="en-US"/>
              </w:rPr>
            </w:pPr>
            <w:r w:rsidRPr="00062CFE">
              <w:rPr>
                <w:lang w:val="en-US"/>
              </w:rPr>
              <w:t>+</w:t>
            </w:r>
          </w:p>
        </w:tc>
        <w:tc>
          <w:tcPr>
            <w:tcW w:w="340" w:type="dxa"/>
          </w:tcPr>
          <w:p w:rsidR="00F7700F" w:rsidRPr="00062CFE" w:rsidRDefault="00833638" w:rsidP="00F7700F">
            <w:pPr>
              <w:pStyle w:val="afe"/>
              <w:snapToGrid w:val="0"/>
              <w:jc w:val="center"/>
              <w:rPr>
                <w:lang w:val="en-US"/>
              </w:rPr>
            </w:pPr>
            <w:r w:rsidRPr="00062CFE">
              <w:rPr>
                <w:lang w:val="en-US"/>
              </w:rPr>
              <w:t>+</w:t>
            </w:r>
          </w:p>
        </w:tc>
      </w:tr>
      <w:tr w:rsidR="00672009" w:rsidRPr="00062CFE" w:rsidTr="00EC79BC">
        <w:tc>
          <w:tcPr>
            <w:tcW w:w="852" w:type="dxa"/>
          </w:tcPr>
          <w:p w:rsidR="00672009" w:rsidRPr="00062CFE" w:rsidRDefault="00672009" w:rsidP="00672009">
            <w:pPr>
              <w:pStyle w:val="Body1"/>
              <w:tabs>
                <w:tab w:val="left" w:pos="993"/>
              </w:tabs>
              <w:autoSpaceDE w:val="0"/>
              <w:ind w:left="27"/>
              <w:jc w:val="both"/>
              <w:rPr>
                <w:sz w:val="26"/>
                <w:szCs w:val="26"/>
                <w:lang w:val="uk-UA"/>
              </w:rPr>
            </w:pPr>
            <w:r w:rsidRPr="00062CFE">
              <w:rPr>
                <w:iCs/>
                <w:sz w:val="26"/>
                <w:szCs w:val="26"/>
                <w:shd w:val="clear" w:color="auto" w:fill="FFFFFF"/>
                <w:lang w:val="uk-UA"/>
              </w:rPr>
              <w:t>ЗК 8</w:t>
            </w:r>
          </w:p>
        </w:tc>
        <w:tc>
          <w:tcPr>
            <w:tcW w:w="340" w:type="dxa"/>
          </w:tcPr>
          <w:p w:rsidR="00672009" w:rsidRPr="00062CFE" w:rsidRDefault="00672009" w:rsidP="00672009">
            <w:pPr>
              <w:pStyle w:val="afe"/>
              <w:snapToGrid w:val="0"/>
              <w:jc w:val="center"/>
            </w:pPr>
            <w:r w:rsidRPr="00062CFE">
              <w:t>+</w:t>
            </w:r>
          </w:p>
        </w:tc>
        <w:tc>
          <w:tcPr>
            <w:tcW w:w="340" w:type="dxa"/>
          </w:tcPr>
          <w:p w:rsidR="00672009" w:rsidRPr="00062CFE" w:rsidRDefault="00672009" w:rsidP="00672009">
            <w:pPr>
              <w:pStyle w:val="afe"/>
              <w:snapToGrid w:val="0"/>
              <w:jc w:val="center"/>
            </w:pPr>
          </w:p>
        </w:tc>
        <w:tc>
          <w:tcPr>
            <w:tcW w:w="340" w:type="dxa"/>
          </w:tcPr>
          <w:p w:rsidR="00672009" w:rsidRPr="00062CFE" w:rsidRDefault="00672009" w:rsidP="00672009">
            <w:pPr>
              <w:pStyle w:val="afe"/>
              <w:snapToGrid w:val="0"/>
              <w:jc w:val="center"/>
            </w:pPr>
          </w:p>
        </w:tc>
        <w:tc>
          <w:tcPr>
            <w:tcW w:w="340" w:type="dxa"/>
          </w:tcPr>
          <w:p w:rsidR="00672009" w:rsidRPr="00062CFE" w:rsidRDefault="00672009" w:rsidP="00672009">
            <w:pPr>
              <w:pStyle w:val="afe"/>
              <w:snapToGrid w:val="0"/>
              <w:jc w:val="center"/>
            </w:pPr>
            <w:r w:rsidRPr="00062CFE">
              <w:t>+</w:t>
            </w:r>
          </w:p>
        </w:tc>
        <w:tc>
          <w:tcPr>
            <w:tcW w:w="340" w:type="dxa"/>
          </w:tcPr>
          <w:p w:rsidR="00672009" w:rsidRPr="00062CFE" w:rsidRDefault="00672009" w:rsidP="00672009">
            <w:pPr>
              <w:pStyle w:val="afe"/>
              <w:snapToGrid w:val="0"/>
              <w:jc w:val="center"/>
            </w:pPr>
            <w:r w:rsidRPr="00062CFE">
              <w:t>+</w:t>
            </w:r>
          </w:p>
        </w:tc>
        <w:tc>
          <w:tcPr>
            <w:tcW w:w="340" w:type="dxa"/>
          </w:tcPr>
          <w:p w:rsidR="00672009" w:rsidRPr="00062CFE" w:rsidRDefault="00672009" w:rsidP="00672009">
            <w:pPr>
              <w:pStyle w:val="afe"/>
              <w:snapToGrid w:val="0"/>
              <w:jc w:val="center"/>
            </w:pPr>
          </w:p>
        </w:tc>
        <w:tc>
          <w:tcPr>
            <w:tcW w:w="340" w:type="dxa"/>
          </w:tcPr>
          <w:p w:rsidR="00672009" w:rsidRPr="00062CFE" w:rsidRDefault="00610972" w:rsidP="00672009">
            <w:pPr>
              <w:pStyle w:val="afe"/>
              <w:jc w:val="center"/>
              <w:rPr>
                <w:lang w:val="en-US"/>
              </w:rPr>
            </w:pPr>
            <w:r w:rsidRPr="00062CFE">
              <w:rPr>
                <w:lang w:val="en-US"/>
              </w:rPr>
              <w:t>+</w:t>
            </w:r>
          </w:p>
        </w:tc>
        <w:tc>
          <w:tcPr>
            <w:tcW w:w="340" w:type="dxa"/>
          </w:tcPr>
          <w:p w:rsidR="00672009" w:rsidRPr="00062CFE" w:rsidRDefault="00672009" w:rsidP="00672009">
            <w:pPr>
              <w:pStyle w:val="afe"/>
              <w:jc w:val="center"/>
            </w:pPr>
          </w:p>
        </w:tc>
        <w:tc>
          <w:tcPr>
            <w:tcW w:w="340" w:type="dxa"/>
          </w:tcPr>
          <w:p w:rsidR="00672009" w:rsidRPr="00062CFE" w:rsidRDefault="00672009" w:rsidP="00672009">
            <w:pPr>
              <w:pStyle w:val="afe"/>
              <w:jc w:val="center"/>
            </w:pPr>
          </w:p>
        </w:tc>
        <w:tc>
          <w:tcPr>
            <w:tcW w:w="340" w:type="dxa"/>
          </w:tcPr>
          <w:p w:rsidR="00672009" w:rsidRPr="00062CFE" w:rsidRDefault="00672009" w:rsidP="00672009">
            <w:pPr>
              <w:pStyle w:val="afe"/>
              <w:snapToGrid w:val="0"/>
              <w:jc w:val="center"/>
            </w:pPr>
          </w:p>
        </w:tc>
        <w:tc>
          <w:tcPr>
            <w:tcW w:w="340" w:type="dxa"/>
          </w:tcPr>
          <w:p w:rsidR="00672009" w:rsidRPr="00062CFE" w:rsidRDefault="00672009" w:rsidP="00672009">
            <w:pPr>
              <w:pStyle w:val="afe"/>
              <w:snapToGrid w:val="0"/>
              <w:jc w:val="center"/>
            </w:pPr>
          </w:p>
        </w:tc>
        <w:tc>
          <w:tcPr>
            <w:tcW w:w="340" w:type="dxa"/>
          </w:tcPr>
          <w:p w:rsidR="00672009" w:rsidRPr="00062CFE" w:rsidRDefault="00610972" w:rsidP="00672009">
            <w:pPr>
              <w:pStyle w:val="afe"/>
              <w:snapToGrid w:val="0"/>
              <w:jc w:val="center"/>
              <w:rPr>
                <w:lang w:val="en-US"/>
              </w:rPr>
            </w:pPr>
            <w:r w:rsidRPr="00062CFE">
              <w:rPr>
                <w:lang w:val="en-US"/>
              </w:rPr>
              <w:t>+</w:t>
            </w:r>
          </w:p>
        </w:tc>
        <w:tc>
          <w:tcPr>
            <w:tcW w:w="340" w:type="dxa"/>
          </w:tcPr>
          <w:p w:rsidR="00672009" w:rsidRPr="00062CFE" w:rsidRDefault="00672009" w:rsidP="00672009">
            <w:pPr>
              <w:pStyle w:val="afe"/>
              <w:snapToGrid w:val="0"/>
              <w:jc w:val="center"/>
            </w:pPr>
          </w:p>
        </w:tc>
        <w:tc>
          <w:tcPr>
            <w:tcW w:w="340" w:type="dxa"/>
          </w:tcPr>
          <w:p w:rsidR="00672009" w:rsidRPr="00062CFE" w:rsidRDefault="00672009" w:rsidP="00672009">
            <w:pPr>
              <w:pStyle w:val="afe"/>
              <w:snapToGrid w:val="0"/>
              <w:jc w:val="center"/>
            </w:pPr>
          </w:p>
        </w:tc>
        <w:tc>
          <w:tcPr>
            <w:tcW w:w="340" w:type="dxa"/>
          </w:tcPr>
          <w:p w:rsidR="00672009" w:rsidRPr="00062CFE" w:rsidRDefault="00610972" w:rsidP="00672009">
            <w:pPr>
              <w:pStyle w:val="afe"/>
              <w:snapToGrid w:val="0"/>
              <w:jc w:val="center"/>
              <w:rPr>
                <w:lang w:val="en-US"/>
              </w:rPr>
            </w:pPr>
            <w:r w:rsidRPr="00062CFE">
              <w:rPr>
                <w:lang w:val="en-US"/>
              </w:rPr>
              <w:t>+</w:t>
            </w:r>
          </w:p>
        </w:tc>
        <w:tc>
          <w:tcPr>
            <w:tcW w:w="340" w:type="dxa"/>
          </w:tcPr>
          <w:p w:rsidR="00672009" w:rsidRPr="00062CFE" w:rsidRDefault="00610972" w:rsidP="00672009">
            <w:pPr>
              <w:pStyle w:val="afe"/>
              <w:snapToGrid w:val="0"/>
              <w:jc w:val="center"/>
              <w:rPr>
                <w:lang w:val="en-US"/>
              </w:rPr>
            </w:pPr>
            <w:r w:rsidRPr="00062CFE">
              <w:rPr>
                <w:lang w:val="en-US"/>
              </w:rPr>
              <w:t>+</w:t>
            </w:r>
          </w:p>
        </w:tc>
        <w:tc>
          <w:tcPr>
            <w:tcW w:w="340" w:type="dxa"/>
          </w:tcPr>
          <w:p w:rsidR="00672009" w:rsidRPr="00062CFE" w:rsidRDefault="00672009" w:rsidP="00672009">
            <w:pPr>
              <w:pStyle w:val="afe"/>
              <w:snapToGrid w:val="0"/>
              <w:jc w:val="center"/>
            </w:pPr>
          </w:p>
        </w:tc>
        <w:tc>
          <w:tcPr>
            <w:tcW w:w="340" w:type="dxa"/>
          </w:tcPr>
          <w:p w:rsidR="00672009" w:rsidRPr="00062CFE" w:rsidRDefault="00610972" w:rsidP="00672009">
            <w:pPr>
              <w:pStyle w:val="afe"/>
              <w:snapToGrid w:val="0"/>
              <w:jc w:val="center"/>
              <w:rPr>
                <w:lang w:val="en-US"/>
              </w:rPr>
            </w:pPr>
            <w:r w:rsidRPr="00062CFE">
              <w:rPr>
                <w:lang w:val="en-US"/>
              </w:rPr>
              <w:t>+</w:t>
            </w:r>
          </w:p>
        </w:tc>
        <w:tc>
          <w:tcPr>
            <w:tcW w:w="340" w:type="dxa"/>
          </w:tcPr>
          <w:p w:rsidR="00672009" w:rsidRPr="00062CFE" w:rsidRDefault="00610972" w:rsidP="00672009">
            <w:pPr>
              <w:pStyle w:val="afe"/>
              <w:snapToGrid w:val="0"/>
              <w:jc w:val="center"/>
              <w:rPr>
                <w:lang w:val="en-US"/>
              </w:rPr>
            </w:pPr>
            <w:r w:rsidRPr="00062CFE">
              <w:rPr>
                <w:lang w:val="en-US"/>
              </w:rPr>
              <w:t>+</w:t>
            </w:r>
          </w:p>
        </w:tc>
        <w:tc>
          <w:tcPr>
            <w:tcW w:w="340" w:type="dxa"/>
          </w:tcPr>
          <w:p w:rsidR="00672009" w:rsidRPr="00062CFE" w:rsidRDefault="00833638" w:rsidP="00672009">
            <w:pPr>
              <w:pStyle w:val="afe"/>
              <w:snapToGrid w:val="0"/>
              <w:jc w:val="center"/>
              <w:rPr>
                <w:lang w:val="en-US"/>
              </w:rPr>
            </w:pPr>
            <w:r w:rsidRPr="00062CFE">
              <w:rPr>
                <w:lang w:val="en-US"/>
              </w:rPr>
              <w:t>+</w:t>
            </w:r>
          </w:p>
        </w:tc>
        <w:tc>
          <w:tcPr>
            <w:tcW w:w="340" w:type="dxa"/>
          </w:tcPr>
          <w:p w:rsidR="00672009" w:rsidRPr="00062CFE" w:rsidRDefault="00833638" w:rsidP="00672009">
            <w:pPr>
              <w:pStyle w:val="afe"/>
              <w:snapToGrid w:val="0"/>
              <w:jc w:val="center"/>
              <w:rPr>
                <w:lang w:val="en-US"/>
              </w:rPr>
            </w:pPr>
            <w:r w:rsidRPr="00062CFE">
              <w:rPr>
                <w:lang w:val="en-US"/>
              </w:rPr>
              <w:t>+</w:t>
            </w:r>
          </w:p>
        </w:tc>
        <w:tc>
          <w:tcPr>
            <w:tcW w:w="340" w:type="dxa"/>
          </w:tcPr>
          <w:p w:rsidR="00672009" w:rsidRPr="00062CFE" w:rsidRDefault="00672009" w:rsidP="00672009">
            <w:pPr>
              <w:pStyle w:val="afe"/>
              <w:snapToGrid w:val="0"/>
              <w:jc w:val="center"/>
            </w:pPr>
          </w:p>
        </w:tc>
        <w:tc>
          <w:tcPr>
            <w:tcW w:w="340" w:type="dxa"/>
          </w:tcPr>
          <w:p w:rsidR="00672009" w:rsidRPr="00062CFE" w:rsidRDefault="00672009" w:rsidP="00672009">
            <w:pPr>
              <w:pStyle w:val="afe"/>
              <w:snapToGrid w:val="0"/>
              <w:jc w:val="center"/>
            </w:pPr>
          </w:p>
        </w:tc>
        <w:tc>
          <w:tcPr>
            <w:tcW w:w="340" w:type="dxa"/>
          </w:tcPr>
          <w:p w:rsidR="00672009" w:rsidRPr="00062CFE" w:rsidRDefault="00672009" w:rsidP="00672009">
            <w:pPr>
              <w:pStyle w:val="afe"/>
              <w:snapToGrid w:val="0"/>
              <w:jc w:val="center"/>
            </w:pPr>
          </w:p>
        </w:tc>
        <w:tc>
          <w:tcPr>
            <w:tcW w:w="340" w:type="dxa"/>
          </w:tcPr>
          <w:p w:rsidR="00672009" w:rsidRPr="00062CFE" w:rsidRDefault="00672009" w:rsidP="00672009">
            <w:pPr>
              <w:pStyle w:val="afe"/>
              <w:snapToGrid w:val="0"/>
              <w:jc w:val="center"/>
            </w:pPr>
          </w:p>
        </w:tc>
        <w:tc>
          <w:tcPr>
            <w:tcW w:w="340" w:type="dxa"/>
          </w:tcPr>
          <w:p w:rsidR="00672009" w:rsidRPr="00062CFE" w:rsidRDefault="00833638" w:rsidP="00672009">
            <w:pPr>
              <w:pStyle w:val="afe"/>
              <w:jc w:val="center"/>
              <w:rPr>
                <w:lang w:val="en-US"/>
              </w:rPr>
            </w:pPr>
            <w:r w:rsidRPr="00062CFE">
              <w:rPr>
                <w:lang w:val="en-US"/>
              </w:rPr>
              <w:t>+</w:t>
            </w:r>
          </w:p>
        </w:tc>
        <w:tc>
          <w:tcPr>
            <w:tcW w:w="340" w:type="dxa"/>
          </w:tcPr>
          <w:p w:rsidR="00672009" w:rsidRPr="00062CFE" w:rsidRDefault="00672009" w:rsidP="00672009">
            <w:pPr>
              <w:pStyle w:val="afe"/>
              <w:snapToGrid w:val="0"/>
              <w:jc w:val="center"/>
            </w:pPr>
          </w:p>
        </w:tc>
        <w:tc>
          <w:tcPr>
            <w:tcW w:w="340" w:type="dxa"/>
          </w:tcPr>
          <w:p w:rsidR="00672009" w:rsidRPr="00062CFE" w:rsidRDefault="00833638" w:rsidP="00672009">
            <w:pPr>
              <w:pStyle w:val="afe"/>
              <w:snapToGrid w:val="0"/>
              <w:jc w:val="center"/>
              <w:rPr>
                <w:lang w:val="en-US"/>
              </w:rPr>
            </w:pPr>
            <w:r w:rsidRPr="00062CFE">
              <w:rPr>
                <w:lang w:val="en-US"/>
              </w:rPr>
              <w:t>+</w:t>
            </w:r>
          </w:p>
        </w:tc>
        <w:tc>
          <w:tcPr>
            <w:tcW w:w="340" w:type="dxa"/>
          </w:tcPr>
          <w:p w:rsidR="00672009" w:rsidRPr="00062CFE" w:rsidRDefault="00672009" w:rsidP="00672009">
            <w:pPr>
              <w:pStyle w:val="afe"/>
              <w:jc w:val="center"/>
              <w:rPr>
                <w:lang w:val="en-US"/>
              </w:rPr>
            </w:pPr>
          </w:p>
        </w:tc>
        <w:tc>
          <w:tcPr>
            <w:tcW w:w="340" w:type="dxa"/>
          </w:tcPr>
          <w:p w:rsidR="00672009" w:rsidRPr="00062CFE" w:rsidRDefault="00833638" w:rsidP="00672009">
            <w:pPr>
              <w:pStyle w:val="afe"/>
              <w:snapToGrid w:val="0"/>
              <w:jc w:val="center"/>
              <w:rPr>
                <w:lang w:val="en-US"/>
              </w:rPr>
            </w:pPr>
            <w:r w:rsidRPr="00062CFE">
              <w:rPr>
                <w:lang w:val="en-US"/>
              </w:rPr>
              <w:t>+</w:t>
            </w:r>
          </w:p>
        </w:tc>
        <w:tc>
          <w:tcPr>
            <w:tcW w:w="340" w:type="dxa"/>
          </w:tcPr>
          <w:p w:rsidR="00672009" w:rsidRPr="00062CFE" w:rsidRDefault="00672009" w:rsidP="00672009">
            <w:pPr>
              <w:pStyle w:val="afe"/>
              <w:snapToGrid w:val="0"/>
              <w:jc w:val="center"/>
            </w:pPr>
          </w:p>
        </w:tc>
        <w:tc>
          <w:tcPr>
            <w:tcW w:w="340" w:type="dxa"/>
          </w:tcPr>
          <w:p w:rsidR="00672009" w:rsidRPr="00062CFE" w:rsidRDefault="00672009" w:rsidP="00672009">
            <w:pPr>
              <w:pStyle w:val="afe"/>
              <w:snapToGrid w:val="0"/>
              <w:jc w:val="center"/>
            </w:pPr>
          </w:p>
        </w:tc>
        <w:tc>
          <w:tcPr>
            <w:tcW w:w="340" w:type="dxa"/>
          </w:tcPr>
          <w:p w:rsidR="00672009" w:rsidRPr="00062CFE" w:rsidRDefault="00833638" w:rsidP="00672009">
            <w:pPr>
              <w:pStyle w:val="afe"/>
              <w:snapToGrid w:val="0"/>
              <w:jc w:val="center"/>
              <w:rPr>
                <w:lang w:val="en-US"/>
              </w:rPr>
            </w:pPr>
            <w:r w:rsidRPr="00062CFE">
              <w:rPr>
                <w:lang w:val="en-US"/>
              </w:rPr>
              <w:t>+</w:t>
            </w:r>
          </w:p>
        </w:tc>
        <w:tc>
          <w:tcPr>
            <w:tcW w:w="340" w:type="dxa"/>
          </w:tcPr>
          <w:p w:rsidR="00672009" w:rsidRPr="00062CFE" w:rsidRDefault="00672009" w:rsidP="00672009">
            <w:pPr>
              <w:pStyle w:val="afe"/>
              <w:snapToGrid w:val="0"/>
              <w:jc w:val="center"/>
            </w:pPr>
          </w:p>
        </w:tc>
        <w:tc>
          <w:tcPr>
            <w:tcW w:w="340" w:type="dxa"/>
          </w:tcPr>
          <w:p w:rsidR="00672009" w:rsidRPr="00062CFE" w:rsidRDefault="00672009" w:rsidP="00672009">
            <w:pPr>
              <w:pStyle w:val="afe"/>
              <w:snapToGrid w:val="0"/>
              <w:jc w:val="center"/>
            </w:pPr>
          </w:p>
        </w:tc>
        <w:tc>
          <w:tcPr>
            <w:tcW w:w="340" w:type="dxa"/>
          </w:tcPr>
          <w:p w:rsidR="00672009" w:rsidRPr="00062CFE" w:rsidRDefault="00833638" w:rsidP="00672009">
            <w:pPr>
              <w:pStyle w:val="afe"/>
              <w:snapToGrid w:val="0"/>
              <w:jc w:val="center"/>
              <w:rPr>
                <w:lang w:val="en-US"/>
              </w:rPr>
            </w:pPr>
            <w:r w:rsidRPr="00062CFE">
              <w:rPr>
                <w:lang w:val="en-US"/>
              </w:rPr>
              <w:t>+</w:t>
            </w:r>
          </w:p>
        </w:tc>
        <w:tc>
          <w:tcPr>
            <w:tcW w:w="340" w:type="dxa"/>
          </w:tcPr>
          <w:p w:rsidR="00672009" w:rsidRPr="00062CFE" w:rsidRDefault="00672009" w:rsidP="00672009">
            <w:pPr>
              <w:pStyle w:val="afe"/>
              <w:snapToGrid w:val="0"/>
              <w:jc w:val="center"/>
            </w:pPr>
          </w:p>
        </w:tc>
        <w:tc>
          <w:tcPr>
            <w:tcW w:w="340" w:type="dxa"/>
          </w:tcPr>
          <w:p w:rsidR="00672009" w:rsidRPr="00062CFE" w:rsidRDefault="00833638" w:rsidP="00672009">
            <w:pPr>
              <w:pStyle w:val="afe"/>
              <w:snapToGrid w:val="0"/>
              <w:jc w:val="center"/>
              <w:rPr>
                <w:lang w:val="en-US"/>
              </w:rPr>
            </w:pPr>
            <w:r w:rsidRPr="00062CFE">
              <w:rPr>
                <w:lang w:val="en-US"/>
              </w:rPr>
              <w:t>+</w:t>
            </w:r>
          </w:p>
        </w:tc>
        <w:tc>
          <w:tcPr>
            <w:tcW w:w="340" w:type="dxa"/>
          </w:tcPr>
          <w:p w:rsidR="00672009" w:rsidRPr="00062CFE" w:rsidRDefault="00672009" w:rsidP="00672009">
            <w:pPr>
              <w:pStyle w:val="afe"/>
              <w:snapToGrid w:val="0"/>
              <w:jc w:val="center"/>
            </w:pPr>
          </w:p>
        </w:tc>
        <w:tc>
          <w:tcPr>
            <w:tcW w:w="340" w:type="dxa"/>
          </w:tcPr>
          <w:p w:rsidR="00672009" w:rsidRPr="00062CFE" w:rsidRDefault="00833638" w:rsidP="00672009">
            <w:pPr>
              <w:pStyle w:val="afe"/>
              <w:snapToGrid w:val="0"/>
              <w:jc w:val="center"/>
              <w:rPr>
                <w:lang w:val="en-US"/>
              </w:rPr>
            </w:pPr>
            <w:r w:rsidRPr="00062CFE">
              <w:rPr>
                <w:lang w:val="en-US"/>
              </w:rPr>
              <w:t>+</w:t>
            </w:r>
          </w:p>
        </w:tc>
      </w:tr>
      <w:tr w:rsidR="00672009" w:rsidRPr="00062CFE" w:rsidTr="00EC79BC">
        <w:tc>
          <w:tcPr>
            <w:tcW w:w="852" w:type="dxa"/>
          </w:tcPr>
          <w:p w:rsidR="00672009" w:rsidRPr="00062CFE" w:rsidRDefault="00672009" w:rsidP="00672009">
            <w:pPr>
              <w:pStyle w:val="Body1"/>
              <w:tabs>
                <w:tab w:val="left" w:pos="993"/>
              </w:tabs>
              <w:autoSpaceDE w:val="0"/>
              <w:ind w:left="27"/>
              <w:jc w:val="both"/>
              <w:rPr>
                <w:sz w:val="26"/>
                <w:szCs w:val="26"/>
                <w:lang w:val="uk-UA"/>
              </w:rPr>
            </w:pPr>
            <w:r w:rsidRPr="00062CFE">
              <w:rPr>
                <w:iCs/>
                <w:sz w:val="26"/>
                <w:szCs w:val="26"/>
                <w:shd w:val="clear" w:color="auto" w:fill="FFFFFF"/>
                <w:lang w:val="uk-UA"/>
              </w:rPr>
              <w:t>ЗК 9</w:t>
            </w:r>
          </w:p>
        </w:tc>
        <w:tc>
          <w:tcPr>
            <w:tcW w:w="340" w:type="dxa"/>
          </w:tcPr>
          <w:p w:rsidR="00672009" w:rsidRPr="00062CFE" w:rsidRDefault="00672009" w:rsidP="00672009">
            <w:pPr>
              <w:pStyle w:val="afe"/>
              <w:snapToGrid w:val="0"/>
              <w:jc w:val="center"/>
            </w:pPr>
          </w:p>
        </w:tc>
        <w:tc>
          <w:tcPr>
            <w:tcW w:w="340" w:type="dxa"/>
          </w:tcPr>
          <w:p w:rsidR="00672009" w:rsidRPr="00062CFE" w:rsidRDefault="00672009" w:rsidP="00672009">
            <w:pPr>
              <w:spacing w:after="0" w:line="240" w:lineRule="auto"/>
              <w:jc w:val="center"/>
              <w:rPr>
                <w:rFonts w:ascii="Times New Roman" w:hAnsi="Times New Roman"/>
                <w:sz w:val="24"/>
                <w:szCs w:val="24"/>
                <w:lang w:val="uk-UA"/>
              </w:rPr>
            </w:pPr>
          </w:p>
        </w:tc>
        <w:tc>
          <w:tcPr>
            <w:tcW w:w="340" w:type="dxa"/>
          </w:tcPr>
          <w:p w:rsidR="00672009" w:rsidRPr="00062CFE" w:rsidRDefault="00672009" w:rsidP="00672009">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672009" w:rsidRPr="00062CFE" w:rsidRDefault="00672009" w:rsidP="00672009">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672009" w:rsidRPr="00062CFE" w:rsidRDefault="00672009" w:rsidP="00672009">
            <w:pPr>
              <w:pStyle w:val="afe"/>
              <w:snapToGrid w:val="0"/>
              <w:jc w:val="center"/>
            </w:pPr>
            <w:r w:rsidRPr="00062CFE">
              <w:t>+</w:t>
            </w:r>
          </w:p>
        </w:tc>
        <w:tc>
          <w:tcPr>
            <w:tcW w:w="340" w:type="dxa"/>
          </w:tcPr>
          <w:p w:rsidR="00672009" w:rsidRPr="00062CFE" w:rsidRDefault="00610972"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672009" w:rsidP="00672009">
            <w:pPr>
              <w:spacing w:after="0" w:line="240" w:lineRule="auto"/>
              <w:jc w:val="center"/>
              <w:rPr>
                <w:rFonts w:ascii="Times New Roman" w:hAnsi="Times New Roman"/>
                <w:sz w:val="24"/>
                <w:szCs w:val="24"/>
                <w:lang w:val="uk-UA"/>
              </w:rPr>
            </w:pPr>
          </w:p>
        </w:tc>
        <w:tc>
          <w:tcPr>
            <w:tcW w:w="340" w:type="dxa"/>
          </w:tcPr>
          <w:p w:rsidR="00672009" w:rsidRPr="00062CFE" w:rsidRDefault="00672009" w:rsidP="00672009">
            <w:pPr>
              <w:spacing w:after="0" w:line="240" w:lineRule="auto"/>
              <w:jc w:val="center"/>
              <w:rPr>
                <w:rFonts w:ascii="Times New Roman" w:hAnsi="Times New Roman"/>
                <w:sz w:val="24"/>
                <w:szCs w:val="24"/>
                <w:lang w:val="uk-UA"/>
              </w:rPr>
            </w:pPr>
          </w:p>
        </w:tc>
        <w:tc>
          <w:tcPr>
            <w:tcW w:w="340" w:type="dxa"/>
          </w:tcPr>
          <w:p w:rsidR="00672009" w:rsidRPr="00062CFE" w:rsidRDefault="00672009" w:rsidP="00672009">
            <w:pPr>
              <w:spacing w:after="0" w:line="240" w:lineRule="auto"/>
              <w:jc w:val="center"/>
              <w:rPr>
                <w:rFonts w:ascii="Times New Roman" w:hAnsi="Times New Roman"/>
                <w:sz w:val="24"/>
                <w:szCs w:val="24"/>
                <w:lang w:val="uk-UA"/>
              </w:rPr>
            </w:pPr>
          </w:p>
        </w:tc>
        <w:tc>
          <w:tcPr>
            <w:tcW w:w="340" w:type="dxa"/>
          </w:tcPr>
          <w:p w:rsidR="00672009" w:rsidRPr="00062CFE" w:rsidRDefault="00672009" w:rsidP="00672009">
            <w:pPr>
              <w:spacing w:after="0" w:line="240" w:lineRule="auto"/>
              <w:jc w:val="center"/>
              <w:rPr>
                <w:rFonts w:ascii="Times New Roman" w:hAnsi="Times New Roman"/>
                <w:sz w:val="24"/>
                <w:szCs w:val="24"/>
                <w:lang w:val="uk-UA"/>
              </w:rPr>
            </w:pPr>
          </w:p>
        </w:tc>
        <w:tc>
          <w:tcPr>
            <w:tcW w:w="340" w:type="dxa"/>
          </w:tcPr>
          <w:p w:rsidR="00672009" w:rsidRPr="00062CFE" w:rsidRDefault="00610972"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610972"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672009" w:rsidP="00672009">
            <w:pPr>
              <w:spacing w:after="0" w:line="240" w:lineRule="auto"/>
              <w:jc w:val="center"/>
              <w:rPr>
                <w:rFonts w:ascii="Times New Roman" w:hAnsi="Times New Roman"/>
                <w:sz w:val="24"/>
                <w:szCs w:val="24"/>
                <w:lang w:val="uk-UA"/>
              </w:rPr>
            </w:pPr>
          </w:p>
        </w:tc>
        <w:tc>
          <w:tcPr>
            <w:tcW w:w="340" w:type="dxa"/>
          </w:tcPr>
          <w:p w:rsidR="00672009" w:rsidRPr="00062CFE" w:rsidRDefault="00610972"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610972"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610972"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610972"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610972"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610972"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672009" w:rsidP="00672009">
            <w:pPr>
              <w:spacing w:after="0" w:line="240" w:lineRule="auto"/>
              <w:jc w:val="center"/>
              <w:rPr>
                <w:rFonts w:ascii="Times New Roman" w:hAnsi="Times New Roman"/>
                <w:sz w:val="24"/>
                <w:szCs w:val="24"/>
                <w:lang w:val="uk-UA"/>
              </w:rPr>
            </w:pP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672009" w:rsidP="00672009">
            <w:pPr>
              <w:spacing w:after="0" w:line="240" w:lineRule="auto"/>
              <w:jc w:val="center"/>
              <w:rPr>
                <w:rFonts w:ascii="Times New Roman" w:hAnsi="Times New Roman"/>
                <w:sz w:val="24"/>
                <w:szCs w:val="24"/>
                <w:lang w:val="uk-UA"/>
              </w:rPr>
            </w:pP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672009" w:rsidP="00672009">
            <w:pPr>
              <w:spacing w:after="0" w:line="240" w:lineRule="auto"/>
              <w:jc w:val="center"/>
              <w:rPr>
                <w:rFonts w:ascii="Times New Roman" w:hAnsi="Times New Roman"/>
                <w:sz w:val="24"/>
                <w:szCs w:val="24"/>
                <w:lang w:val="uk-UA"/>
              </w:rPr>
            </w:pP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r>
      <w:tr w:rsidR="00672009" w:rsidRPr="00062CFE" w:rsidTr="00EC79BC">
        <w:tc>
          <w:tcPr>
            <w:tcW w:w="852" w:type="dxa"/>
          </w:tcPr>
          <w:p w:rsidR="00672009" w:rsidRPr="00062CFE" w:rsidRDefault="00672009" w:rsidP="00672009">
            <w:pPr>
              <w:pStyle w:val="Body1"/>
              <w:tabs>
                <w:tab w:val="left" w:pos="993"/>
              </w:tabs>
              <w:autoSpaceDE w:val="0"/>
              <w:ind w:left="27"/>
              <w:jc w:val="both"/>
              <w:rPr>
                <w:sz w:val="26"/>
                <w:szCs w:val="26"/>
                <w:lang w:val="uk-UA"/>
              </w:rPr>
            </w:pPr>
            <w:r w:rsidRPr="00062CFE">
              <w:rPr>
                <w:iCs/>
                <w:sz w:val="26"/>
                <w:szCs w:val="26"/>
                <w:shd w:val="clear" w:color="auto" w:fill="FFFFFF"/>
                <w:lang w:val="uk-UA"/>
              </w:rPr>
              <w:t>ЗК 10</w:t>
            </w:r>
          </w:p>
        </w:tc>
        <w:tc>
          <w:tcPr>
            <w:tcW w:w="340" w:type="dxa"/>
          </w:tcPr>
          <w:p w:rsidR="00672009" w:rsidRPr="00062CFE" w:rsidRDefault="00672009" w:rsidP="00672009">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672009" w:rsidRPr="00062CFE" w:rsidRDefault="00672009" w:rsidP="00672009">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672009" w:rsidRPr="00062CFE" w:rsidRDefault="00672009" w:rsidP="00672009">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672009" w:rsidRPr="00062CFE" w:rsidRDefault="00672009" w:rsidP="00672009">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672009" w:rsidRPr="00062CFE" w:rsidRDefault="00672009" w:rsidP="00672009">
            <w:pPr>
              <w:pStyle w:val="afe"/>
              <w:snapToGrid w:val="0"/>
              <w:jc w:val="center"/>
            </w:pPr>
            <w:r w:rsidRPr="00062CFE">
              <w:t>+</w:t>
            </w:r>
          </w:p>
        </w:tc>
        <w:tc>
          <w:tcPr>
            <w:tcW w:w="340" w:type="dxa"/>
          </w:tcPr>
          <w:p w:rsidR="00672009" w:rsidRPr="00062CFE" w:rsidRDefault="00610972"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610972"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610972"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672009" w:rsidP="00672009">
            <w:pPr>
              <w:spacing w:after="0" w:line="240" w:lineRule="auto"/>
              <w:jc w:val="center"/>
              <w:rPr>
                <w:rFonts w:ascii="Times New Roman" w:hAnsi="Times New Roman"/>
                <w:sz w:val="24"/>
                <w:szCs w:val="24"/>
                <w:lang w:val="uk-UA"/>
              </w:rPr>
            </w:pPr>
          </w:p>
        </w:tc>
        <w:tc>
          <w:tcPr>
            <w:tcW w:w="340" w:type="dxa"/>
          </w:tcPr>
          <w:p w:rsidR="00672009" w:rsidRPr="00062CFE" w:rsidRDefault="00672009" w:rsidP="00672009">
            <w:pPr>
              <w:spacing w:after="0" w:line="240" w:lineRule="auto"/>
              <w:jc w:val="center"/>
              <w:rPr>
                <w:rFonts w:ascii="Times New Roman" w:hAnsi="Times New Roman"/>
                <w:sz w:val="24"/>
                <w:szCs w:val="24"/>
                <w:lang w:val="uk-UA"/>
              </w:rPr>
            </w:pPr>
          </w:p>
        </w:tc>
        <w:tc>
          <w:tcPr>
            <w:tcW w:w="340" w:type="dxa"/>
          </w:tcPr>
          <w:p w:rsidR="00672009" w:rsidRPr="00062CFE" w:rsidRDefault="00610972"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610972"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610972"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610972"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610972"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610972"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672009" w:rsidP="00672009">
            <w:pPr>
              <w:spacing w:after="0" w:line="240" w:lineRule="auto"/>
              <w:jc w:val="center"/>
              <w:rPr>
                <w:rFonts w:ascii="Times New Roman" w:hAnsi="Times New Roman"/>
                <w:sz w:val="24"/>
                <w:szCs w:val="24"/>
                <w:lang w:val="uk-UA"/>
              </w:rPr>
            </w:pPr>
          </w:p>
        </w:tc>
        <w:tc>
          <w:tcPr>
            <w:tcW w:w="340" w:type="dxa"/>
          </w:tcPr>
          <w:p w:rsidR="00672009" w:rsidRPr="00062CFE" w:rsidRDefault="00610972"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610972"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672009" w:rsidP="00672009">
            <w:pPr>
              <w:spacing w:after="0" w:line="240" w:lineRule="auto"/>
              <w:jc w:val="center"/>
              <w:rPr>
                <w:rFonts w:ascii="Times New Roman" w:hAnsi="Times New Roman"/>
                <w:sz w:val="24"/>
                <w:szCs w:val="24"/>
                <w:lang w:val="uk-UA"/>
              </w:rPr>
            </w:pP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r>
      <w:tr w:rsidR="00672009" w:rsidRPr="00062CFE" w:rsidTr="00EC79BC">
        <w:tc>
          <w:tcPr>
            <w:tcW w:w="852" w:type="dxa"/>
          </w:tcPr>
          <w:p w:rsidR="00672009" w:rsidRPr="00062CFE" w:rsidRDefault="00672009" w:rsidP="00672009">
            <w:pPr>
              <w:pStyle w:val="Body1"/>
              <w:tabs>
                <w:tab w:val="left" w:pos="993"/>
              </w:tabs>
              <w:autoSpaceDE w:val="0"/>
              <w:ind w:left="27"/>
              <w:jc w:val="both"/>
              <w:rPr>
                <w:sz w:val="26"/>
                <w:szCs w:val="26"/>
                <w:lang w:val="uk-UA"/>
              </w:rPr>
            </w:pPr>
            <w:r w:rsidRPr="00062CFE">
              <w:rPr>
                <w:iCs/>
                <w:sz w:val="26"/>
                <w:szCs w:val="26"/>
                <w:shd w:val="clear" w:color="auto" w:fill="FFFFFF"/>
                <w:lang w:val="uk-UA"/>
              </w:rPr>
              <w:t>ЗК 11</w:t>
            </w:r>
          </w:p>
        </w:tc>
        <w:tc>
          <w:tcPr>
            <w:tcW w:w="340" w:type="dxa"/>
          </w:tcPr>
          <w:p w:rsidR="00672009" w:rsidRPr="00062CFE" w:rsidRDefault="00672009" w:rsidP="00672009">
            <w:pPr>
              <w:pStyle w:val="afe"/>
              <w:snapToGrid w:val="0"/>
              <w:jc w:val="center"/>
            </w:pPr>
          </w:p>
        </w:tc>
        <w:tc>
          <w:tcPr>
            <w:tcW w:w="340" w:type="dxa"/>
          </w:tcPr>
          <w:p w:rsidR="00672009" w:rsidRPr="00062CFE" w:rsidRDefault="00672009" w:rsidP="00672009">
            <w:pPr>
              <w:pStyle w:val="afe"/>
              <w:snapToGrid w:val="0"/>
              <w:jc w:val="center"/>
            </w:pPr>
          </w:p>
        </w:tc>
        <w:tc>
          <w:tcPr>
            <w:tcW w:w="340" w:type="dxa"/>
          </w:tcPr>
          <w:p w:rsidR="00672009" w:rsidRPr="00062CFE" w:rsidRDefault="00672009" w:rsidP="00672009">
            <w:pPr>
              <w:pStyle w:val="afe"/>
              <w:snapToGrid w:val="0"/>
              <w:jc w:val="center"/>
            </w:pPr>
          </w:p>
        </w:tc>
        <w:tc>
          <w:tcPr>
            <w:tcW w:w="340" w:type="dxa"/>
          </w:tcPr>
          <w:p w:rsidR="00672009" w:rsidRPr="00062CFE" w:rsidRDefault="00672009" w:rsidP="00672009">
            <w:pPr>
              <w:pStyle w:val="afe"/>
              <w:snapToGrid w:val="0"/>
              <w:jc w:val="center"/>
            </w:pPr>
            <w:r w:rsidRPr="00062CFE">
              <w:t>+</w:t>
            </w:r>
          </w:p>
        </w:tc>
        <w:tc>
          <w:tcPr>
            <w:tcW w:w="340" w:type="dxa"/>
          </w:tcPr>
          <w:p w:rsidR="00672009" w:rsidRPr="00062CFE" w:rsidRDefault="00672009" w:rsidP="00672009">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672009" w:rsidRPr="00062CFE" w:rsidRDefault="00672009" w:rsidP="00672009">
            <w:pPr>
              <w:pStyle w:val="afe"/>
              <w:snapToGrid w:val="0"/>
              <w:jc w:val="center"/>
            </w:pPr>
          </w:p>
        </w:tc>
        <w:tc>
          <w:tcPr>
            <w:tcW w:w="340" w:type="dxa"/>
          </w:tcPr>
          <w:p w:rsidR="00672009" w:rsidRPr="00062CFE" w:rsidRDefault="00672009" w:rsidP="00672009">
            <w:pPr>
              <w:pStyle w:val="afe"/>
              <w:snapToGrid w:val="0"/>
              <w:jc w:val="center"/>
            </w:pPr>
          </w:p>
        </w:tc>
        <w:tc>
          <w:tcPr>
            <w:tcW w:w="340" w:type="dxa"/>
          </w:tcPr>
          <w:p w:rsidR="00672009" w:rsidRPr="00062CFE" w:rsidRDefault="00610972" w:rsidP="00672009">
            <w:pPr>
              <w:pStyle w:val="afe"/>
              <w:snapToGrid w:val="0"/>
              <w:jc w:val="center"/>
              <w:rPr>
                <w:lang w:val="en-US"/>
              </w:rPr>
            </w:pPr>
            <w:r w:rsidRPr="00062CFE">
              <w:rPr>
                <w:lang w:val="en-US"/>
              </w:rPr>
              <w:t>+</w:t>
            </w:r>
          </w:p>
        </w:tc>
        <w:tc>
          <w:tcPr>
            <w:tcW w:w="340" w:type="dxa"/>
          </w:tcPr>
          <w:p w:rsidR="00672009" w:rsidRPr="00062CFE" w:rsidRDefault="00610972" w:rsidP="00672009">
            <w:pPr>
              <w:pStyle w:val="afe"/>
              <w:snapToGrid w:val="0"/>
              <w:jc w:val="center"/>
              <w:rPr>
                <w:lang w:val="en-US"/>
              </w:rPr>
            </w:pPr>
            <w:r w:rsidRPr="00062CFE">
              <w:rPr>
                <w:lang w:val="en-US"/>
              </w:rPr>
              <w:t>+</w:t>
            </w:r>
          </w:p>
        </w:tc>
        <w:tc>
          <w:tcPr>
            <w:tcW w:w="340" w:type="dxa"/>
          </w:tcPr>
          <w:p w:rsidR="00672009" w:rsidRPr="00062CFE" w:rsidRDefault="00610972" w:rsidP="00672009">
            <w:pPr>
              <w:pStyle w:val="afe"/>
              <w:snapToGrid w:val="0"/>
              <w:jc w:val="center"/>
              <w:rPr>
                <w:lang w:val="en-US"/>
              </w:rPr>
            </w:pPr>
            <w:r w:rsidRPr="00062CFE">
              <w:rPr>
                <w:lang w:val="en-US"/>
              </w:rPr>
              <w:t>+</w:t>
            </w:r>
          </w:p>
        </w:tc>
        <w:tc>
          <w:tcPr>
            <w:tcW w:w="340" w:type="dxa"/>
          </w:tcPr>
          <w:p w:rsidR="00672009" w:rsidRPr="00062CFE" w:rsidRDefault="00672009" w:rsidP="00672009">
            <w:pPr>
              <w:pStyle w:val="afe"/>
              <w:snapToGrid w:val="0"/>
              <w:jc w:val="center"/>
            </w:pPr>
          </w:p>
        </w:tc>
        <w:tc>
          <w:tcPr>
            <w:tcW w:w="340" w:type="dxa"/>
          </w:tcPr>
          <w:p w:rsidR="00672009" w:rsidRPr="00062CFE" w:rsidRDefault="00672009" w:rsidP="00672009">
            <w:pPr>
              <w:pStyle w:val="afe"/>
              <w:snapToGrid w:val="0"/>
              <w:jc w:val="center"/>
            </w:pPr>
          </w:p>
        </w:tc>
        <w:tc>
          <w:tcPr>
            <w:tcW w:w="340" w:type="dxa"/>
          </w:tcPr>
          <w:p w:rsidR="00672009" w:rsidRPr="00062CFE" w:rsidRDefault="00672009" w:rsidP="00672009">
            <w:pPr>
              <w:pStyle w:val="afe"/>
              <w:snapToGrid w:val="0"/>
              <w:jc w:val="center"/>
            </w:pPr>
          </w:p>
        </w:tc>
        <w:tc>
          <w:tcPr>
            <w:tcW w:w="340" w:type="dxa"/>
          </w:tcPr>
          <w:p w:rsidR="00672009" w:rsidRPr="00062CFE" w:rsidRDefault="00672009" w:rsidP="00672009">
            <w:pPr>
              <w:pStyle w:val="afe"/>
              <w:snapToGrid w:val="0"/>
              <w:jc w:val="center"/>
            </w:pPr>
          </w:p>
        </w:tc>
        <w:tc>
          <w:tcPr>
            <w:tcW w:w="340" w:type="dxa"/>
          </w:tcPr>
          <w:p w:rsidR="00672009" w:rsidRPr="00062CFE" w:rsidRDefault="00610972" w:rsidP="00672009">
            <w:pPr>
              <w:pStyle w:val="afe"/>
              <w:snapToGrid w:val="0"/>
              <w:jc w:val="center"/>
              <w:rPr>
                <w:lang w:val="en-US"/>
              </w:rPr>
            </w:pPr>
            <w:r w:rsidRPr="00062CFE">
              <w:rPr>
                <w:lang w:val="en-US"/>
              </w:rPr>
              <w:t>+</w:t>
            </w:r>
          </w:p>
        </w:tc>
        <w:tc>
          <w:tcPr>
            <w:tcW w:w="340" w:type="dxa"/>
          </w:tcPr>
          <w:p w:rsidR="00672009" w:rsidRPr="00062CFE" w:rsidRDefault="00610972" w:rsidP="00672009">
            <w:pPr>
              <w:pStyle w:val="afe"/>
              <w:snapToGrid w:val="0"/>
              <w:jc w:val="center"/>
              <w:rPr>
                <w:lang w:val="en-US"/>
              </w:rPr>
            </w:pPr>
            <w:r w:rsidRPr="00062CFE">
              <w:rPr>
                <w:lang w:val="en-US"/>
              </w:rPr>
              <w:t>+</w:t>
            </w:r>
          </w:p>
        </w:tc>
        <w:tc>
          <w:tcPr>
            <w:tcW w:w="340" w:type="dxa"/>
          </w:tcPr>
          <w:p w:rsidR="00672009" w:rsidRPr="00062CFE" w:rsidRDefault="00672009" w:rsidP="00672009">
            <w:pPr>
              <w:pStyle w:val="afe"/>
              <w:snapToGrid w:val="0"/>
              <w:jc w:val="center"/>
            </w:pPr>
          </w:p>
        </w:tc>
        <w:tc>
          <w:tcPr>
            <w:tcW w:w="340" w:type="dxa"/>
          </w:tcPr>
          <w:p w:rsidR="00672009" w:rsidRPr="00062CFE" w:rsidRDefault="00610972" w:rsidP="00672009">
            <w:pPr>
              <w:pStyle w:val="afe"/>
              <w:snapToGrid w:val="0"/>
              <w:jc w:val="center"/>
              <w:rPr>
                <w:lang w:val="en-US"/>
              </w:rPr>
            </w:pPr>
            <w:r w:rsidRPr="00062CFE">
              <w:rPr>
                <w:lang w:val="en-US"/>
              </w:rPr>
              <w:t>+</w:t>
            </w:r>
          </w:p>
        </w:tc>
        <w:tc>
          <w:tcPr>
            <w:tcW w:w="340" w:type="dxa"/>
          </w:tcPr>
          <w:p w:rsidR="00672009" w:rsidRPr="00062CFE" w:rsidRDefault="00610972" w:rsidP="00672009">
            <w:pPr>
              <w:pStyle w:val="afe"/>
              <w:snapToGrid w:val="0"/>
              <w:jc w:val="center"/>
              <w:rPr>
                <w:lang w:val="en-US"/>
              </w:rPr>
            </w:pPr>
            <w:r w:rsidRPr="00062CFE">
              <w:rPr>
                <w:lang w:val="en-US"/>
              </w:rPr>
              <w:t>+</w:t>
            </w:r>
          </w:p>
        </w:tc>
        <w:tc>
          <w:tcPr>
            <w:tcW w:w="340" w:type="dxa"/>
          </w:tcPr>
          <w:p w:rsidR="00672009" w:rsidRPr="00062CFE" w:rsidRDefault="00833638" w:rsidP="00672009">
            <w:pPr>
              <w:pStyle w:val="afe"/>
              <w:snapToGrid w:val="0"/>
              <w:jc w:val="center"/>
              <w:rPr>
                <w:lang w:val="en-US"/>
              </w:rPr>
            </w:pPr>
            <w:r w:rsidRPr="00062CFE">
              <w:rPr>
                <w:lang w:val="en-US"/>
              </w:rPr>
              <w:t>+</w:t>
            </w:r>
          </w:p>
        </w:tc>
        <w:tc>
          <w:tcPr>
            <w:tcW w:w="340" w:type="dxa"/>
          </w:tcPr>
          <w:p w:rsidR="00672009" w:rsidRPr="00062CFE" w:rsidRDefault="00833638" w:rsidP="00672009">
            <w:pPr>
              <w:pStyle w:val="afe"/>
              <w:snapToGrid w:val="0"/>
              <w:jc w:val="center"/>
              <w:rPr>
                <w:lang w:val="en-US"/>
              </w:rPr>
            </w:pPr>
            <w:r w:rsidRPr="00062CFE">
              <w:rPr>
                <w:lang w:val="en-US"/>
              </w:rPr>
              <w:t>+</w:t>
            </w:r>
          </w:p>
        </w:tc>
        <w:tc>
          <w:tcPr>
            <w:tcW w:w="340" w:type="dxa"/>
          </w:tcPr>
          <w:p w:rsidR="00672009" w:rsidRPr="00062CFE" w:rsidRDefault="00672009" w:rsidP="00672009">
            <w:pPr>
              <w:pStyle w:val="afe"/>
              <w:jc w:val="center"/>
            </w:pPr>
          </w:p>
        </w:tc>
        <w:tc>
          <w:tcPr>
            <w:tcW w:w="340" w:type="dxa"/>
          </w:tcPr>
          <w:p w:rsidR="00672009" w:rsidRPr="00062CFE" w:rsidRDefault="00833638" w:rsidP="00672009">
            <w:pPr>
              <w:pStyle w:val="afe"/>
              <w:jc w:val="center"/>
              <w:rPr>
                <w:lang w:val="en-US"/>
              </w:rPr>
            </w:pPr>
            <w:r w:rsidRPr="00062CFE">
              <w:rPr>
                <w:lang w:val="en-US"/>
              </w:rPr>
              <w:t>+</w:t>
            </w:r>
          </w:p>
        </w:tc>
        <w:tc>
          <w:tcPr>
            <w:tcW w:w="340" w:type="dxa"/>
          </w:tcPr>
          <w:p w:rsidR="00672009" w:rsidRPr="00062CFE" w:rsidRDefault="00833638" w:rsidP="00672009">
            <w:pPr>
              <w:pStyle w:val="afe"/>
              <w:jc w:val="center"/>
              <w:rPr>
                <w:lang w:val="en-US"/>
              </w:rPr>
            </w:pPr>
            <w:r w:rsidRPr="00062CFE">
              <w:rPr>
                <w:lang w:val="en-US"/>
              </w:rPr>
              <w:t>+</w:t>
            </w:r>
          </w:p>
        </w:tc>
        <w:tc>
          <w:tcPr>
            <w:tcW w:w="340" w:type="dxa"/>
          </w:tcPr>
          <w:p w:rsidR="00672009" w:rsidRPr="00062CFE" w:rsidRDefault="00833638" w:rsidP="00672009">
            <w:pPr>
              <w:pStyle w:val="afe"/>
              <w:jc w:val="center"/>
              <w:rPr>
                <w:lang w:val="en-US"/>
              </w:rPr>
            </w:pPr>
            <w:r w:rsidRPr="00062CFE">
              <w:rPr>
                <w:lang w:val="en-US"/>
              </w:rPr>
              <w:t>+</w:t>
            </w:r>
          </w:p>
        </w:tc>
        <w:tc>
          <w:tcPr>
            <w:tcW w:w="340" w:type="dxa"/>
          </w:tcPr>
          <w:p w:rsidR="00672009" w:rsidRPr="00062CFE" w:rsidRDefault="00833638" w:rsidP="00672009">
            <w:pPr>
              <w:pStyle w:val="afe"/>
              <w:jc w:val="center"/>
              <w:rPr>
                <w:lang w:val="en-US"/>
              </w:rPr>
            </w:pPr>
            <w:r w:rsidRPr="00062CFE">
              <w:rPr>
                <w:lang w:val="en-US"/>
              </w:rPr>
              <w:t>+</w:t>
            </w:r>
          </w:p>
        </w:tc>
        <w:tc>
          <w:tcPr>
            <w:tcW w:w="340" w:type="dxa"/>
          </w:tcPr>
          <w:p w:rsidR="00672009" w:rsidRPr="00062CFE" w:rsidRDefault="00672009" w:rsidP="00672009">
            <w:pPr>
              <w:pStyle w:val="afe"/>
              <w:jc w:val="center"/>
            </w:pPr>
          </w:p>
        </w:tc>
        <w:tc>
          <w:tcPr>
            <w:tcW w:w="340" w:type="dxa"/>
          </w:tcPr>
          <w:p w:rsidR="00672009" w:rsidRPr="00062CFE" w:rsidRDefault="00833638" w:rsidP="00672009">
            <w:pPr>
              <w:pStyle w:val="afe"/>
              <w:jc w:val="center"/>
              <w:rPr>
                <w:lang w:val="en-US"/>
              </w:rPr>
            </w:pPr>
            <w:r w:rsidRPr="00062CFE">
              <w:rPr>
                <w:lang w:val="en-US"/>
              </w:rPr>
              <w:t>+</w:t>
            </w:r>
          </w:p>
        </w:tc>
        <w:tc>
          <w:tcPr>
            <w:tcW w:w="340" w:type="dxa"/>
          </w:tcPr>
          <w:p w:rsidR="00672009" w:rsidRPr="00062CFE" w:rsidRDefault="00833638" w:rsidP="00672009">
            <w:pPr>
              <w:pStyle w:val="afe"/>
              <w:jc w:val="center"/>
              <w:rPr>
                <w:lang w:val="en-US"/>
              </w:rPr>
            </w:pPr>
            <w:r w:rsidRPr="00062CFE">
              <w:rPr>
                <w:lang w:val="en-US"/>
              </w:rPr>
              <w:t>+</w:t>
            </w:r>
          </w:p>
        </w:tc>
        <w:tc>
          <w:tcPr>
            <w:tcW w:w="340" w:type="dxa"/>
          </w:tcPr>
          <w:p w:rsidR="00672009" w:rsidRPr="00062CFE" w:rsidRDefault="00833638" w:rsidP="00672009">
            <w:pPr>
              <w:pStyle w:val="afe"/>
              <w:jc w:val="center"/>
              <w:rPr>
                <w:lang w:val="en-US"/>
              </w:rPr>
            </w:pPr>
            <w:r w:rsidRPr="00062CFE">
              <w:rPr>
                <w:lang w:val="en-US"/>
              </w:rPr>
              <w:t>+</w:t>
            </w:r>
          </w:p>
        </w:tc>
        <w:tc>
          <w:tcPr>
            <w:tcW w:w="340" w:type="dxa"/>
          </w:tcPr>
          <w:p w:rsidR="00672009" w:rsidRPr="00062CFE" w:rsidRDefault="00672009" w:rsidP="00672009">
            <w:pPr>
              <w:pStyle w:val="afe"/>
              <w:jc w:val="center"/>
            </w:pPr>
          </w:p>
        </w:tc>
        <w:tc>
          <w:tcPr>
            <w:tcW w:w="340" w:type="dxa"/>
          </w:tcPr>
          <w:p w:rsidR="00672009" w:rsidRPr="00062CFE" w:rsidRDefault="00672009" w:rsidP="00672009">
            <w:pPr>
              <w:pStyle w:val="afe"/>
              <w:jc w:val="center"/>
            </w:pPr>
          </w:p>
        </w:tc>
        <w:tc>
          <w:tcPr>
            <w:tcW w:w="340" w:type="dxa"/>
          </w:tcPr>
          <w:p w:rsidR="00672009" w:rsidRPr="00062CFE" w:rsidRDefault="00833638" w:rsidP="00672009">
            <w:pPr>
              <w:pStyle w:val="afe"/>
              <w:jc w:val="center"/>
              <w:rPr>
                <w:lang w:val="en-US"/>
              </w:rPr>
            </w:pPr>
            <w:r w:rsidRPr="00062CFE">
              <w:rPr>
                <w:lang w:val="en-US"/>
              </w:rPr>
              <w:t>+</w:t>
            </w:r>
          </w:p>
        </w:tc>
        <w:tc>
          <w:tcPr>
            <w:tcW w:w="340" w:type="dxa"/>
          </w:tcPr>
          <w:p w:rsidR="00672009" w:rsidRPr="00062CFE" w:rsidRDefault="00672009" w:rsidP="00672009">
            <w:pPr>
              <w:pStyle w:val="afe"/>
              <w:jc w:val="center"/>
            </w:pPr>
          </w:p>
        </w:tc>
        <w:tc>
          <w:tcPr>
            <w:tcW w:w="340" w:type="dxa"/>
          </w:tcPr>
          <w:p w:rsidR="00672009" w:rsidRPr="00062CFE" w:rsidRDefault="00672009" w:rsidP="00672009">
            <w:pPr>
              <w:pStyle w:val="afe"/>
              <w:jc w:val="center"/>
            </w:pPr>
          </w:p>
        </w:tc>
        <w:tc>
          <w:tcPr>
            <w:tcW w:w="340" w:type="dxa"/>
          </w:tcPr>
          <w:p w:rsidR="00672009" w:rsidRPr="00062CFE" w:rsidRDefault="00672009" w:rsidP="00672009">
            <w:pPr>
              <w:pStyle w:val="afe"/>
              <w:jc w:val="center"/>
            </w:pPr>
          </w:p>
        </w:tc>
        <w:tc>
          <w:tcPr>
            <w:tcW w:w="340" w:type="dxa"/>
          </w:tcPr>
          <w:p w:rsidR="00672009" w:rsidRPr="00062CFE" w:rsidRDefault="00672009" w:rsidP="00672009">
            <w:pPr>
              <w:pStyle w:val="afe"/>
              <w:jc w:val="center"/>
            </w:pPr>
          </w:p>
        </w:tc>
        <w:tc>
          <w:tcPr>
            <w:tcW w:w="340" w:type="dxa"/>
          </w:tcPr>
          <w:p w:rsidR="00672009" w:rsidRPr="00062CFE" w:rsidRDefault="00672009" w:rsidP="00672009">
            <w:pPr>
              <w:pStyle w:val="afe"/>
              <w:jc w:val="center"/>
            </w:pPr>
          </w:p>
        </w:tc>
        <w:tc>
          <w:tcPr>
            <w:tcW w:w="340" w:type="dxa"/>
          </w:tcPr>
          <w:p w:rsidR="00672009" w:rsidRPr="00062CFE" w:rsidRDefault="00833638" w:rsidP="00672009">
            <w:pPr>
              <w:pStyle w:val="afe"/>
              <w:jc w:val="center"/>
              <w:rPr>
                <w:lang w:val="en-US"/>
              </w:rPr>
            </w:pPr>
            <w:r w:rsidRPr="00062CFE">
              <w:rPr>
                <w:lang w:val="en-US"/>
              </w:rPr>
              <w:t>+</w:t>
            </w:r>
          </w:p>
        </w:tc>
        <w:tc>
          <w:tcPr>
            <w:tcW w:w="340" w:type="dxa"/>
          </w:tcPr>
          <w:p w:rsidR="00672009" w:rsidRPr="00062CFE" w:rsidRDefault="00833638" w:rsidP="00672009">
            <w:pPr>
              <w:pStyle w:val="afe"/>
              <w:jc w:val="center"/>
              <w:rPr>
                <w:lang w:val="en-US"/>
              </w:rPr>
            </w:pPr>
            <w:r w:rsidRPr="00062CFE">
              <w:rPr>
                <w:lang w:val="en-US"/>
              </w:rPr>
              <w:t>+</w:t>
            </w:r>
          </w:p>
        </w:tc>
      </w:tr>
      <w:tr w:rsidR="00672009" w:rsidRPr="00062CFE" w:rsidTr="00EC79BC">
        <w:tc>
          <w:tcPr>
            <w:tcW w:w="852" w:type="dxa"/>
          </w:tcPr>
          <w:p w:rsidR="00672009" w:rsidRPr="00062CFE" w:rsidRDefault="00672009" w:rsidP="00672009">
            <w:pPr>
              <w:pStyle w:val="Body1"/>
              <w:tabs>
                <w:tab w:val="left" w:pos="993"/>
              </w:tabs>
              <w:autoSpaceDE w:val="0"/>
              <w:ind w:left="27"/>
              <w:jc w:val="both"/>
              <w:rPr>
                <w:sz w:val="26"/>
                <w:szCs w:val="26"/>
                <w:lang w:val="uk-UA"/>
              </w:rPr>
            </w:pPr>
            <w:r w:rsidRPr="00062CFE">
              <w:rPr>
                <w:iCs/>
                <w:sz w:val="26"/>
                <w:szCs w:val="26"/>
                <w:shd w:val="clear" w:color="auto" w:fill="FFFFFF"/>
                <w:lang w:val="uk-UA"/>
              </w:rPr>
              <w:t>ЗК 12</w:t>
            </w:r>
          </w:p>
        </w:tc>
        <w:tc>
          <w:tcPr>
            <w:tcW w:w="340" w:type="dxa"/>
          </w:tcPr>
          <w:p w:rsidR="00672009" w:rsidRPr="00062CFE" w:rsidRDefault="00672009" w:rsidP="00672009">
            <w:pPr>
              <w:pStyle w:val="afe"/>
              <w:snapToGrid w:val="0"/>
              <w:jc w:val="center"/>
            </w:pPr>
            <w:r w:rsidRPr="00062CFE">
              <w:t>+</w:t>
            </w:r>
          </w:p>
        </w:tc>
        <w:tc>
          <w:tcPr>
            <w:tcW w:w="340" w:type="dxa"/>
          </w:tcPr>
          <w:p w:rsidR="00672009" w:rsidRPr="00062CFE" w:rsidRDefault="00672009" w:rsidP="00672009">
            <w:pPr>
              <w:pStyle w:val="afe"/>
              <w:snapToGrid w:val="0"/>
              <w:jc w:val="center"/>
            </w:pPr>
          </w:p>
        </w:tc>
        <w:tc>
          <w:tcPr>
            <w:tcW w:w="340" w:type="dxa"/>
          </w:tcPr>
          <w:p w:rsidR="00672009" w:rsidRPr="00062CFE" w:rsidRDefault="00672009" w:rsidP="00672009">
            <w:pPr>
              <w:pStyle w:val="afe"/>
              <w:snapToGrid w:val="0"/>
              <w:jc w:val="center"/>
            </w:pPr>
            <w:r w:rsidRPr="00062CFE">
              <w:t>+</w:t>
            </w:r>
          </w:p>
        </w:tc>
        <w:tc>
          <w:tcPr>
            <w:tcW w:w="340" w:type="dxa"/>
          </w:tcPr>
          <w:p w:rsidR="00672009" w:rsidRPr="00062CFE" w:rsidRDefault="00672009" w:rsidP="00672009">
            <w:pPr>
              <w:pStyle w:val="afe"/>
              <w:snapToGrid w:val="0"/>
              <w:jc w:val="center"/>
            </w:pPr>
          </w:p>
        </w:tc>
        <w:tc>
          <w:tcPr>
            <w:tcW w:w="340" w:type="dxa"/>
          </w:tcPr>
          <w:p w:rsidR="00672009" w:rsidRPr="00062CFE" w:rsidRDefault="00672009" w:rsidP="00672009">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672009" w:rsidRPr="00062CFE" w:rsidRDefault="00610972" w:rsidP="00672009">
            <w:pPr>
              <w:pStyle w:val="afe"/>
              <w:snapToGrid w:val="0"/>
              <w:jc w:val="center"/>
              <w:rPr>
                <w:lang w:val="en-US"/>
              </w:rPr>
            </w:pPr>
            <w:r w:rsidRPr="00062CFE">
              <w:rPr>
                <w:lang w:val="en-US"/>
              </w:rPr>
              <w:t>+</w:t>
            </w:r>
          </w:p>
        </w:tc>
        <w:tc>
          <w:tcPr>
            <w:tcW w:w="340" w:type="dxa"/>
          </w:tcPr>
          <w:p w:rsidR="00672009" w:rsidRPr="00062CFE" w:rsidRDefault="00610972" w:rsidP="00672009">
            <w:pPr>
              <w:pStyle w:val="afe"/>
              <w:snapToGrid w:val="0"/>
              <w:jc w:val="center"/>
              <w:rPr>
                <w:lang w:val="en-US"/>
              </w:rPr>
            </w:pPr>
            <w:r w:rsidRPr="00062CFE">
              <w:rPr>
                <w:lang w:val="en-US"/>
              </w:rPr>
              <w:t>+</w:t>
            </w:r>
          </w:p>
        </w:tc>
        <w:tc>
          <w:tcPr>
            <w:tcW w:w="340" w:type="dxa"/>
          </w:tcPr>
          <w:p w:rsidR="00672009" w:rsidRPr="00062CFE" w:rsidRDefault="00672009" w:rsidP="00672009">
            <w:pPr>
              <w:pStyle w:val="afe"/>
              <w:jc w:val="center"/>
            </w:pPr>
          </w:p>
        </w:tc>
        <w:tc>
          <w:tcPr>
            <w:tcW w:w="340" w:type="dxa"/>
          </w:tcPr>
          <w:p w:rsidR="00672009" w:rsidRPr="00062CFE" w:rsidRDefault="00610972" w:rsidP="00672009">
            <w:pPr>
              <w:pStyle w:val="afe"/>
              <w:jc w:val="center"/>
              <w:rPr>
                <w:lang w:val="en-US"/>
              </w:rPr>
            </w:pPr>
            <w:r w:rsidRPr="00062CFE">
              <w:rPr>
                <w:lang w:val="en-US"/>
              </w:rPr>
              <w:t>+</w:t>
            </w:r>
          </w:p>
        </w:tc>
        <w:tc>
          <w:tcPr>
            <w:tcW w:w="340" w:type="dxa"/>
          </w:tcPr>
          <w:p w:rsidR="00672009" w:rsidRPr="00062CFE" w:rsidRDefault="00610972" w:rsidP="00672009">
            <w:pPr>
              <w:pStyle w:val="afe"/>
              <w:snapToGrid w:val="0"/>
              <w:jc w:val="center"/>
              <w:rPr>
                <w:lang w:val="en-US"/>
              </w:rPr>
            </w:pPr>
            <w:r w:rsidRPr="00062CFE">
              <w:rPr>
                <w:lang w:val="en-US"/>
              </w:rPr>
              <w:t>+</w:t>
            </w:r>
          </w:p>
        </w:tc>
        <w:tc>
          <w:tcPr>
            <w:tcW w:w="340" w:type="dxa"/>
          </w:tcPr>
          <w:p w:rsidR="00672009" w:rsidRPr="00062CFE" w:rsidRDefault="00610972" w:rsidP="00672009">
            <w:pPr>
              <w:pStyle w:val="afe"/>
              <w:snapToGrid w:val="0"/>
              <w:jc w:val="center"/>
              <w:rPr>
                <w:lang w:val="en-US"/>
              </w:rPr>
            </w:pPr>
            <w:r w:rsidRPr="00062CFE">
              <w:rPr>
                <w:lang w:val="en-US"/>
              </w:rPr>
              <w:t>+</w:t>
            </w:r>
          </w:p>
        </w:tc>
        <w:tc>
          <w:tcPr>
            <w:tcW w:w="340" w:type="dxa"/>
          </w:tcPr>
          <w:p w:rsidR="00672009" w:rsidRPr="00062CFE" w:rsidRDefault="00672009" w:rsidP="00672009">
            <w:pPr>
              <w:pStyle w:val="afe"/>
              <w:snapToGrid w:val="0"/>
              <w:jc w:val="center"/>
            </w:pPr>
          </w:p>
        </w:tc>
        <w:tc>
          <w:tcPr>
            <w:tcW w:w="340" w:type="dxa"/>
          </w:tcPr>
          <w:p w:rsidR="00672009" w:rsidRPr="00062CFE" w:rsidRDefault="00610972" w:rsidP="00672009">
            <w:pPr>
              <w:pStyle w:val="afe"/>
              <w:snapToGrid w:val="0"/>
              <w:jc w:val="center"/>
              <w:rPr>
                <w:lang w:val="en-US"/>
              </w:rPr>
            </w:pPr>
            <w:r w:rsidRPr="00062CFE">
              <w:rPr>
                <w:lang w:val="en-US"/>
              </w:rPr>
              <w:t>+</w:t>
            </w:r>
          </w:p>
        </w:tc>
        <w:tc>
          <w:tcPr>
            <w:tcW w:w="340" w:type="dxa"/>
          </w:tcPr>
          <w:p w:rsidR="00672009" w:rsidRPr="00062CFE" w:rsidRDefault="00610972" w:rsidP="00672009">
            <w:pPr>
              <w:pStyle w:val="afe"/>
              <w:snapToGrid w:val="0"/>
              <w:jc w:val="center"/>
              <w:rPr>
                <w:lang w:val="en-US"/>
              </w:rPr>
            </w:pPr>
            <w:r w:rsidRPr="00062CFE">
              <w:rPr>
                <w:lang w:val="en-US"/>
              </w:rPr>
              <w:t>+</w:t>
            </w:r>
          </w:p>
        </w:tc>
        <w:tc>
          <w:tcPr>
            <w:tcW w:w="340" w:type="dxa"/>
          </w:tcPr>
          <w:p w:rsidR="00672009" w:rsidRPr="00062CFE" w:rsidRDefault="00610972" w:rsidP="00610972">
            <w:pPr>
              <w:pStyle w:val="afe"/>
              <w:snapToGrid w:val="0"/>
              <w:jc w:val="center"/>
              <w:rPr>
                <w:lang w:val="en-US"/>
              </w:rPr>
            </w:pPr>
            <w:r w:rsidRPr="00062CFE">
              <w:rPr>
                <w:lang w:val="en-US"/>
              </w:rPr>
              <w:t>+</w:t>
            </w:r>
          </w:p>
        </w:tc>
        <w:tc>
          <w:tcPr>
            <w:tcW w:w="340" w:type="dxa"/>
          </w:tcPr>
          <w:p w:rsidR="00672009" w:rsidRPr="00062CFE" w:rsidRDefault="00610972" w:rsidP="00672009">
            <w:pPr>
              <w:pStyle w:val="afe"/>
              <w:snapToGrid w:val="0"/>
              <w:jc w:val="center"/>
              <w:rPr>
                <w:lang w:val="en-US"/>
              </w:rPr>
            </w:pPr>
            <w:r w:rsidRPr="00062CFE">
              <w:rPr>
                <w:lang w:val="en-US"/>
              </w:rPr>
              <w:t>+</w:t>
            </w:r>
          </w:p>
        </w:tc>
        <w:tc>
          <w:tcPr>
            <w:tcW w:w="340" w:type="dxa"/>
          </w:tcPr>
          <w:p w:rsidR="00672009" w:rsidRPr="00062CFE" w:rsidRDefault="00672009" w:rsidP="00672009">
            <w:pPr>
              <w:pStyle w:val="afe"/>
              <w:snapToGrid w:val="0"/>
              <w:jc w:val="center"/>
            </w:pPr>
          </w:p>
        </w:tc>
        <w:tc>
          <w:tcPr>
            <w:tcW w:w="340" w:type="dxa"/>
          </w:tcPr>
          <w:p w:rsidR="00672009" w:rsidRPr="00062CFE" w:rsidRDefault="00672009" w:rsidP="00672009">
            <w:pPr>
              <w:pStyle w:val="afe"/>
              <w:snapToGrid w:val="0"/>
              <w:jc w:val="center"/>
            </w:pPr>
          </w:p>
        </w:tc>
        <w:tc>
          <w:tcPr>
            <w:tcW w:w="340" w:type="dxa"/>
          </w:tcPr>
          <w:p w:rsidR="00672009" w:rsidRPr="00062CFE" w:rsidRDefault="00672009" w:rsidP="00672009">
            <w:pPr>
              <w:pStyle w:val="afe"/>
              <w:snapToGrid w:val="0"/>
              <w:jc w:val="center"/>
            </w:pPr>
          </w:p>
        </w:tc>
        <w:tc>
          <w:tcPr>
            <w:tcW w:w="340" w:type="dxa"/>
          </w:tcPr>
          <w:p w:rsidR="00672009" w:rsidRPr="00062CFE" w:rsidRDefault="00833638" w:rsidP="00672009">
            <w:pPr>
              <w:pStyle w:val="afe"/>
              <w:snapToGrid w:val="0"/>
              <w:jc w:val="center"/>
              <w:rPr>
                <w:lang w:val="en-US"/>
              </w:rPr>
            </w:pPr>
            <w:r w:rsidRPr="00062CFE">
              <w:rPr>
                <w:lang w:val="en-US"/>
              </w:rPr>
              <w:t>+</w:t>
            </w:r>
          </w:p>
        </w:tc>
        <w:tc>
          <w:tcPr>
            <w:tcW w:w="340" w:type="dxa"/>
          </w:tcPr>
          <w:p w:rsidR="00672009" w:rsidRPr="00062CFE" w:rsidRDefault="00833638" w:rsidP="00672009">
            <w:pPr>
              <w:pStyle w:val="afe"/>
              <w:snapToGrid w:val="0"/>
              <w:jc w:val="center"/>
              <w:rPr>
                <w:lang w:val="en-US"/>
              </w:rPr>
            </w:pPr>
            <w:r w:rsidRPr="00062CFE">
              <w:rPr>
                <w:lang w:val="en-US"/>
              </w:rPr>
              <w:t>+</w:t>
            </w:r>
          </w:p>
        </w:tc>
        <w:tc>
          <w:tcPr>
            <w:tcW w:w="340" w:type="dxa"/>
          </w:tcPr>
          <w:p w:rsidR="00672009" w:rsidRPr="00062CFE" w:rsidRDefault="00833638" w:rsidP="00672009">
            <w:pPr>
              <w:pStyle w:val="afe"/>
              <w:snapToGrid w:val="0"/>
              <w:jc w:val="center"/>
              <w:rPr>
                <w:lang w:val="en-US"/>
              </w:rPr>
            </w:pPr>
            <w:r w:rsidRPr="00062CFE">
              <w:rPr>
                <w:lang w:val="en-US"/>
              </w:rPr>
              <w:t>+</w:t>
            </w:r>
          </w:p>
        </w:tc>
        <w:tc>
          <w:tcPr>
            <w:tcW w:w="340" w:type="dxa"/>
          </w:tcPr>
          <w:p w:rsidR="00672009" w:rsidRPr="00062CFE" w:rsidRDefault="00672009" w:rsidP="00672009">
            <w:pPr>
              <w:pStyle w:val="afe"/>
              <w:snapToGrid w:val="0"/>
              <w:jc w:val="center"/>
            </w:pPr>
          </w:p>
        </w:tc>
        <w:tc>
          <w:tcPr>
            <w:tcW w:w="340" w:type="dxa"/>
          </w:tcPr>
          <w:p w:rsidR="00672009" w:rsidRPr="00062CFE" w:rsidRDefault="00833638" w:rsidP="00672009">
            <w:pPr>
              <w:pStyle w:val="afe"/>
              <w:snapToGrid w:val="0"/>
              <w:jc w:val="center"/>
              <w:rPr>
                <w:lang w:val="en-US"/>
              </w:rPr>
            </w:pPr>
            <w:r w:rsidRPr="00062CFE">
              <w:rPr>
                <w:lang w:val="en-US"/>
              </w:rPr>
              <w:t>+</w:t>
            </w:r>
          </w:p>
        </w:tc>
        <w:tc>
          <w:tcPr>
            <w:tcW w:w="340" w:type="dxa"/>
          </w:tcPr>
          <w:p w:rsidR="00672009" w:rsidRPr="00062CFE" w:rsidRDefault="00833638" w:rsidP="00672009">
            <w:pPr>
              <w:pStyle w:val="afe"/>
              <w:snapToGrid w:val="0"/>
              <w:jc w:val="center"/>
              <w:rPr>
                <w:lang w:val="en-US"/>
              </w:rPr>
            </w:pPr>
            <w:r w:rsidRPr="00062CFE">
              <w:rPr>
                <w:lang w:val="en-US"/>
              </w:rPr>
              <w:t>+</w:t>
            </w:r>
          </w:p>
        </w:tc>
        <w:tc>
          <w:tcPr>
            <w:tcW w:w="340" w:type="dxa"/>
          </w:tcPr>
          <w:p w:rsidR="00672009" w:rsidRPr="00062CFE" w:rsidRDefault="00833638" w:rsidP="00672009">
            <w:pPr>
              <w:pStyle w:val="afe"/>
              <w:jc w:val="center"/>
              <w:rPr>
                <w:lang w:val="en-US"/>
              </w:rPr>
            </w:pPr>
            <w:r w:rsidRPr="00062CFE">
              <w:rPr>
                <w:lang w:val="en-US"/>
              </w:rPr>
              <w:t>+</w:t>
            </w:r>
          </w:p>
        </w:tc>
        <w:tc>
          <w:tcPr>
            <w:tcW w:w="340" w:type="dxa"/>
          </w:tcPr>
          <w:p w:rsidR="00672009" w:rsidRPr="00062CFE" w:rsidRDefault="00672009" w:rsidP="00672009">
            <w:pPr>
              <w:pStyle w:val="afe"/>
              <w:snapToGrid w:val="0"/>
              <w:jc w:val="center"/>
            </w:pPr>
          </w:p>
        </w:tc>
        <w:tc>
          <w:tcPr>
            <w:tcW w:w="340" w:type="dxa"/>
          </w:tcPr>
          <w:p w:rsidR="00672009" w:rsidRPr="00062CFE" w:rsidRDefault="00833638" w:rsidP="00672009">
            <w:pPr>
              <w:pStyle w:val="afe"/>
              <w:snapToGrid w:val="0"/>
              <w:jc w:val="center"/>
              <w:rPr>
                <w:lang w:val="en-US"/>
              </w:rPr>
            </w:pPr>
            <w:r w:rsidRPr="00062CFE">
              <w:rPr>
                <w:lang w:val="en-US"/>
              </w:rPr>
              <w:t>+</w:t>
            </w:r>
          </w:p>
        </w:tc>
        <w:tc>
          <w:tcPr>
            <w:tcW w:w="340" w:type="dxa"/>
          </w:tcPr>
          <w:p w:rsidR="00672009" w:rsidRPr="00062CFE" w:rsidRDefault="00833638" w:rsidP="00672009">
            <w:pPr>
              <w:pStyle w:val="afe"/>
              <w:jc w:val="center"/>
              <w:rPr>
                <w:lang w:val="en-US"/>
              </w:rPr>
            </w:pPr>
            <w:r w:rsidRPr="00062CFE">
              <w:rPr>
                <w:lang w:val="en-US"/>
              </w:rPr>
              <w:t>+</w:t>
            </w:r>
          </w:p>
        </w:tc>
        <w:tc>
          <w:tcPr>
            <w:tcW w:w="340" w:type="dxa"/>
          </w:tcPr>
          <w:p w:rsidR="00672009" w:rsidRPr="00062CFE" w:rsidRDefault="00833638" w:rsidP="00672009">
            <w:pPr>
              <w:pStyle w:val="afe"/>
              <w:snapToGrid w:val="0"/>
              <w:jc w:val="center"/>
              <w:rPr>
                <w:lang w:val="en-US"/>
              </w:rPr>
            </w:pPr>
            <w:r w:rsidRPr="00062CFE">
              <w:rPr>
                <w:lang w:val="en-US"/>
              </w:rPr>
              <w:t>+</w:t>
            </w:r>
          </w:p>
        </w:tc>
        <w:tc>
          <w:tcPr>
            <w:tcW w:w="340" w:type="dxa"/>
          </w:tcPr>
          <w:p w:rsidR="00672009" w:rsidRPr="00062CFE" w:rsidRDefault="00672009" w:rsidP="00672009">
            <w:pPr>
              <w:pStyle w:val="afe"/>
              <w:snapToGrid w:val="0"/>
              <w:jc w:val="center"/>
            </w:pPr>
          </w:p>
        </w:tc>
        <w:tc>
          <w:tcPr>
            <w:tcW w:w="340" w:type="dxa"/>
          </w:tcPr>
          <w:p w:rsidR="00672009" w:rsidRPr="00062CFE" w:rsidRDefault="00833638" w:rsidP="00672009">
            <w:pPr>
              <w:pStyle w:val="afe"/>
              <w:snapToGrid w:val="0"/>
              <w:jc w:val="center"/>
              <w:rPr>
                <w:lang w:val="en-US"/>
              </w:rPr>
            </w:pPr>
            <w:r w:rsidRPr="00062CFE">
              <w:rPr>
                <w:lang w:val="en-US"/>
              </w:rPr>
              <w:t>+</w:t>
            </w:r>
          </w:p>
        </w:tc>
        <w:tc>
          <w:tcPr>
            <w:tcW w:w="340" w:type="dxa"/>
          </w:tcPr>
          <w:p w:rsidR="00672009" w:rsidRPr="00062CFE" w:rsidRDefault="00833638" w:rsidP="00672009">
            <w:pPr>
              <w:pStyle w:val="afe"/>
              <w:snapToGrid w:val="0"/>
              <w:jc w:val="center"/>
              <w:rPr>
                <w:lang w:val="en-US"/>
              </w:rPr>
            </w:pPr>
            <w:r w:rsidRPr="00062CFE">
              <w:rPr>
                <w:lang w:val="en-US"/>
              </w:rPr>
              <w:t>+</w:t>
            </w:r>
          </w:p>
        </w:tc>
        <w:tc>
          <w:tcPr>
            <w:tcW w:w="340" w:type="dxa"/>
          </w:tcPr>
          <w:p w:rsidR="00672009" w:rsidRPr="00062CFE" w:rsidRDefault="00833638" w:rsidP="00672009">
            <w:pPr>
              <w:pStyle w:val="afe"/>
              <w:snapToGrid w:val="0"/>
              <w:jc w:val="center"/>
              <w:rPr>
                <w:lang w:val="en-US"/>
              </w:rPr>
            </w:pPr>
            <w:r w:rsidRPr="00062CFE">
              <w:rPr>
                <w:lang w:val="en-US"/>
              </w:rPr>
              <w:t>+</w:t>
            </w:r>
          </w:p>
        </w:tc>
        <w:tc>
          <w:tcPr>
            <w:tcW w:w="340" w:type="dxa"/>
          </w:tcPr>
          <w:p w:rsidR="00672009" w:rsidRPr="00062CFE" w:rsidRDefault="00672009" w:rsidP="00672009">
            <w:pPr>
              <w:pStyle w:val="afe"/>
              <w:snapToGrid w:val="0"/>
              <w:jc w:val="center"/>
            </w:pPr>
          </w:p>
        </w:tc>
        <w:tc>
          <w:tcPr>
            <w:tcW w:w="340" w:type="dxa"/>
          </w:tcPr>
          <w:p w:rsidR="00672009" w:rsidRPr="00062CFE" w:rsidRDefault="00672009" w:rsidP="00672009">
            <w:pPr>
              <w:pStyle w:val="afe"/>
              <w:snapToGrid w:val="0"/>
              <w:jc w:val="center"/>
            </w:pPr>
          </w:p>
        </w:tc>
        <w:tc>
          <w:tcPr>
            <w:tcW w:w="340" w:type="dxa"/>
          </w:tcPr>
          <w:p w:rsidR="00672009" w:rsidRPr="00062CFE" w:rsidRDefault="00833638" w:rsidP="00672009">
            <w:pPr>
              <w:pStyle w:val="afe"/>
              <w:snapToGrid w:val="0"/>
              <w:jc w:val="center"/>
              <w:rPr>
                <w:lang w:val="en-US"/>
              </w:rPr>
            </w:pPr>
            <w:r w:rsidRPr="00062CFE">
              <w:rPr>
                <w:lang w:val="en-US"/>
              </w:rPr>
              <w:t>+</w:t>
            </w:r>
          </w:p>
        </w:tc>
        <w:tc>
          <w:tcPr>
            <w:tcW w:w="340" w:type="dxa"/>
          </w:tcPr>
          <w:p w:rsidR="00672009" w:rsidRPr="00062CFE" w:rsidRDefault="00833638" w:rsidP="00672009">
            <w:pPr>
              <w:pStyle w:val="afe"/>
              <w:snapToGrid w:val="0"/>
              <w:jc w:val="center"/>
              <w:rPr>
                <w:lang w:val="en-US"/>
              </w:rPr>
            </w:pPr>
            <w:r w:rsidRPr="00062CFE">
              <w:rPr>
                <w:lang w:val="en-US"/>
              </w:rPr>
              <w:t>+</w:t>
            </w:r>
          </w:p>
        </w:tc>
        <w:tc>
          <w:tcPr>
            <w:tcW w:w="340" w:type="dxa"/>
          </w:tcPr>
          <w:p w:rsidR="00672009" w:rsidRPr="00062CFE" w:rsidRDefault="00833638" w:rsidP="00672009">
            <w:pPr>
              <w:pStyle w:val="afe"/>
              <w:snapToGrid w:val="0"/>
              <w:jc w:val="center"/>
              <w:rPr>
                <w:lang w:val="en-US"/>
              </w:rPr>
            </w:pPr>
            <w:r w:rsidRPr="00062CFE">
              <w:rPr>
                <w:lang w:val="en-US"/>
              </w:rPr>
              <w:t>+</w:t>
            </w:r>
          </w:p>
        </w:tc>
        <w:tc>
          <w:tcPr>
            <w:tcW w:w="340" w:type="dxa"/>
          </w:tcPr>
          <w:p w:rsidR="00672009" w:rsidRPr="00062CFE" w:rsidRDefault="00833638" w:rsidP="00672009">
            <w:pPr>
              <w:pStyle w:val="afe"/>
              <w:snapToGrid w:val="0"/>
              <w:jc w:val="center"/>
              <w:rPr>
                <w:lang w:val="en-US"/>
              </w:rPr>
            </w:pPr>
            <w:r w:rsidRPr="00062CFE">
              <w:rPr>
                <w:lang w:val="en-US"/>
              </w:rPr>
              <w:t>+</w:t>
            </w:r>
          </w:p>
        </w:tc>
      </w:tr>
      <w:tr w:rsidR="00672009" w:rsidRPr="00062CFE" w:rsidTr="00EC79BC">
        <w:tc>
          <w:tcPr>
            <w:tcW w:w="852" w:type="dxa"/>
          </w:tcPr>
          <w:p w:rsidR="00672009" w:rsidRPr="00062CFE" w:rsidRDefault="00672009" w:rsidP="00672009">
            <w:pPr>
              <w:pStyle w:val="Body1"/>
              <w:tabs>
                <w:tab w:val="left" w:pos="993"/>
              </w:tabs>
              <w:autoSpaceDE w:val="0"/>
              <w:ind w:left="27"/>
              <w:jc w:val="both"/>
              <w:rPr>
                <w:sz w:val="26"/>
                <w:szCs w:val="26"/>
                <w:lang w:val="uk-UA"/>
              </w:rPr>
            </w:pPr>
            <w:r w:rsidRPr="00062CFE">
              <w:rPr>
                <w:iCs/>
                <w:sz w:val="26"/>
                <w:szCs w:val="26"/>
                <w:shd w:val="clear" w:color="auto" w:fill="FFFFFF"/>
                <w:lang w:val="uk-UA"/>
              </w:rPr>
              <w:t>ЗК 13</w:t>
            </w:r>
          </w:p>
        </w:tc>
        <w:tc>
          <w:tcPr>
            <w:tcW w:w="340" w:type="dxa"/>
          </w:tcPr>
          <w:p w:rsidR="00672009" w:rsidRPr="00062CFE" w:rsidRDefault="00672009" w:rsidP="00672009">
            <w:pPr>
              <w:pStyle w:val="afe"/>
              <w:jc w:val="center"/>
            </w:pPr>
          </w:p>
        </w:tc>
        <w:tc>
          <w:tcPr>
            <w:tcW w:w="340" w:type="dxa"/>
          </w:tcPr>
          <w:p w:rsidR="00672009" w:rsidRPr="00062CFE" w:rsidRDefault="00672009" w:rsidP="00672009">
            <w:pPr>
              <w:pStyle w:val="afe"/>
              <w:snapToGrid w:val="0"/>
              <w:jc w:val="center"/>
            </w:pPr>
          </w:p>
        </w:tc>
        <w:tc>
          <w:tcPr>
            <w:tcW w:w="340" w:type="dxa"/>
          </w:tcPr>
          <w:p w:rsidR="00672009" w:rsidRPr="00062CFE" w:rsidRDefault="00672009" w:rsidP="00672009">
            <w:pPr>
              <w:pStyle w:val="afe"/>
              <w:snapToGrid w:val="0"/>
              <w:jc w:val="center"/>
            </w:pPr>
            <w:r w:rsidRPr="00062CFE">
              <w:t>+</w:t>
            </w:r>
          </w:p>
        </w:tc>
        <w:tc>
          <w:tcPr>
            <w:tcW w:w="340" w:type="dxa"/>
          </w:tcPr>
          <w:p w:rsidR="00672009" w:rsidRPr="00062CFE" w:rsidRDefault="00672009" w:rsidP="00672009">
            <w:pPr>
              <w:pStyle w:val="afe"/>
              <w:snapToGrid w:val="0"/>
              <w:jc w:val="center"/>
            </w:pPr>
          </w:p>
        </w:tc>
        <w:tc>
          <w:tcPr>
            <w:tcW w:w="340" w:type="dxa"/>
          </w:tcPr>
          <w:p w:rsidR="00672009" w:rsidRPr="00062CFE" w:rsidRDefault="00672009" w:rsidP="00672009">
            <w:pPr>
              <w:pStyle w:val="afe"/>
              <w:snapToGrid w:val="0"/>
              <w:jc w:val="center"/>
            </w:pPr>
            <w:r w:rsidRPr="00062CFE">
              <w:t>+</w:t>
            </w:r>
          </w:p>
        </w:tc>
        <w:tc>
          <w:tcPr>
            <w:tcW w:w="340" w:type="dxa"/>
          </w:tcPr>
          <w:p w:rsidR="00672009" w:rsidRPr="00062CFE" w:rsidRDefault="00672009" w:rsidP="00672009">
            <w:pPr>
              <w:pStyle w:val="afe"/>
              <w:snapToGrid w:val="0"/>
              <w:jc w:val="center"/>
            </w:pPr>
          </w:p>
        </w:tc>
        <w:tc>
          <w:tcPr>
            <w:tcW w:w="340" w:type="dxa"/>
          </w:tcPr>
          <w:p w:rsidR="00672009" w:rsidRPr="00062CFE" w:rsidRDefault="00610972" w:rsidP="00672009">
            <w:pPr>
              <w:pStyle w:val="afe"/>
              <w:snapToGrid w:val="0"/>
              <w:jc w:val="center"/>
              <w:rPr>
                <w:lang w:val="en-US"/>
              </w:rPr>
            </w:pPr>
            <w:r w:rsidRPr="00062CFE">
              <w:rPr>
                <w:lang w:val="en-US"/>
              </w:rPr>
              <w:t>+</w:t>
            </w:r>
          </w:p>
        </w:tc>
        <w:tc>
          <w:tcPr>
            <w:tcW w:w="340" w:type="dxa"/>
          </w:tcPr>
          <w:p w:rsidR="00672009" w:rsidRPr="00062CFE" w:rsidRDefault="00672009" w:rsidP="00672009">
            <w:pPr>
              <w:pStyle w:val="afe"/>
              <w:jc w:val="center"/>
            </w:pPr>
          </w:p>
        </w:tc>
        <w:tc>
          <w:tcPr>
            <w:tcW w:w="340" w:type="dxa"/>
          </w:tcPr>
          <w:p w:rsidR="00672009" w:rsidRPr="00062CFE" w:rsidRDefault="00610972" w:rsidP="00672009">
            <w:pPr>
              <w:pStyle w:val="afe"/>
              <w:jc w:val="center"/>
              <w:rPr>
                <w:lang w:val="en-US"/>
              </w:rPr>
            </w:pPr>
            <w:r w:rsidRPr="00062CFE">
              <w:rPr>
                <w:lang w:val="en-US"/>
              </w:rPr>
              <w:t>+</w:t>
            </w:r>
          </w:p>
        </w:tc>
        <w:tc>
          <w:tcPr>
            <w:tcW w:w="340" w:type="dxa"/>
          </w:tcPr>
          <w:p w:rsidR="00672009" w:rsidRPr="00062CFE" w:rsidRDefault="00672009" w:rsidP="00672009">
            <w:pPr>
              <w:pStyle w:val="afe"/>
              <w:snapToGrid w:val="0"/>
              <w:jc w:val="center"/>
            </w:pPr>
          </w:p>
        </w:tc>
        <w:tc>
          <w:tcPr>
            <w:tcW w:w="340" w:type="dxa"/>
          </w:tcPr>
          <w:p w:rsidR="00672009" w:rsidRPr="00062CFE" w:rsidRDefault="00610972" w:rsidP="00672009">
            <w:pPr>
              <w:pStyle w:val="afe"/>
              <w:snapToGrid w:val="0"/>
              <w:jc w:val="center"/>
              <w:rPr>
                <w:lang w:val="en-US"/>
              </w:rPr>
            </w:pPr>
            <w:r w:rsidRPr="00062CFE">
              <w:rPr>
                <w:lang w:val="en-US"/>
              </w:rPr>
              <w:t>+</w:t>
            </w:r>
          </w:p>
        </w:tc>
        <w:tc>
          <w:tcPr>
            <w:tcW w:w="340" w:type="dxa"/>
          </w:tcPr>
          <w:p w:rsidR="00672009" w:rsidRPr="00062CFE" w:rsidRDefault="00672009" w:rsidP="00672009">
            <w:pPr>
              <w:pStyle w:val="afe"/>
              <w:snapToGrid w:val="0"/>
              <w:jc w:val="center"/>
            </w:pPr>
          </w:p>
        </w:tc>
        <w:tc>
          <w:tcPr>
            <w:tcW w:w="340" w:type="dxa"/>
          </w:tcPr>
          <w:p w:rsidR="00672009" w:rsidRPr="00062CFE" w:rsidRDefault="00672009" w:rsidP="00672009">
            <w:pPr>
              <w:pStyle w:val="afe"/>
              <w:snapToGrid w:val="0"/>
              <w:jc w:val="center"/>
            </w:pPr>
          </w:p>
        </w:tc>
        <w:tc>
          <w:tcPr>
            <w:tcW w:w="340" w:type="dxa"/>
          </w:tcPr>
          <w:p w:rsidR="00672009" w:rsidRPr="00062CFE" w:rsidRDefault="00672009" w:rsidP="00672009">
            <w:pPr>
              <w:pStyle w:val="afe"/>
              <w:snapToGrid w:val="0"/>
              <w:jc w:val="center"/>
            </w:pPr>
          </w:p>
        </w:tc>
        <w:tc>
          <w:tcPr>
            <w:tcW w:w="340" w:type="dxa"/>
          </w:tcPr>
          <w:p w:rsidR="00672009" w:rsidRPr="00062CFE" w:rsidRDefault="00672009" w:rsidP="00672009">
            <w:pPr>
              <w:pStyle w:val="afe"/>
              <w:snapToGrid w:val="0"/>
              <w:jc w:val="center"/>
            </w:pPr>
          </w:p>
        </w:tc>
        <w:tc>
          <w:tcPr>
            <w:tcW w:w="340" w:type="dxa"/>
          </w:tcPr>
          <w:p w:rsidR="00672009" w:rsidRPr="00062CFE" w:rsidRDefault="00610972" w:rsidP="00672009">
            <w:pPr>
              <w:pStyle w:val="afe"/>
              <w:snapToGrid w:val="0"/>
              <w:jc w:val="center"/>
              <w:rPr>
                <w:lang w:val="en-US"/>
              </w:rPr>
            </w:pPr>
            <w:r w:rsidRPr="00062CFE">
              <w:rPr>
                <w:lang w:val="en-US"/>
              </w:rPr>
              <w:t>+</w:t>
            </w:r>
          </w:p>
        </w:tc>
        <w:tc>
          <w:tcPr>
            <w:tcW w:w="340" w:type="dxa"/>
          </w:tcPr>
          <w:p w:rsidR="00672009" w:rsidRPr="00062CFE" w:rsidRDefault="00672009" w:rsidP="00672009">
            <w:pPr>
              <w:pStyle w:val="afe"/>
              <w:snapToGrid w:val="0"/>
              <w:jc w:val="center"/>
            </w:pPr>
          </w:p>
        </w:tc>
        <w:tc>
          <w:tcPr>
            <w:tcW w:w="340" w:type="dxa"/>
          </w:tcPr>
          <w:p w:rsidR="00672009" w:rsidRPr="00062CFE" w:rsidRDefault="00610972" w:rsidP="00672009">
            <w:pPr>
              <w:pStyle w:val="afe"/>
              <w:snapToGrid w:val="0"/>
              <w:jc w:val="center"/>
              <w:rPr>
                <w:lang w:val="en-US"/>
              </w:rPr>
            </w:pPr>
            <w:r w:rsidRPr="00062CFE">
              <w:rPr>
                <w:lang w:val="en-US"/>
              </w:rPr>
              <w:t>+</w:t>
            </w:r>
          </w:p>
        </w:tc>
        <w:tc>
          <w:tcPr>
            <w:tcW w:w="340" w:type="dxa"/>
          </w:tcPr>
          <w:p w:rsidR="00672009" w:rsidRPr="00062CFE" w:rsidRDefault="00672009" w:rsidP="00672009">
            <w:pPr>
              <w:pStyle w:val="afe"/>
              <w:jc w:val="center"/>
            </w:pPr>
          </w:p>
        </w:tc>
        <w:tc>
          <w:tcPr>
            <w:tcW w:w="340" w:type="dxa"/>
          </w:tcPr>
          <w:p w:rsidR="00672009" w:rsidRPr="00062CFE" w:rsidRDefault="00672009" w:rsidP="00672009">
            <w:pPr>
              <w:pStyle w:val="afe"/>
              <w:jc w:val="center"/>
            </w:pPr>
          </w:p>
        </w:tc>
        <w:tc>
          <w:tcPr>
            <w:tcW w:w="340" w:type="dxa"/>
          </w:tcPr>
          <w:p w:rsidR="00672009" w:rsidRPr="00062CFE" w:rsidRDefault="00833638" w:rsidP="00672009">
            <w:pPr>
              <w:pStyle w:val="afe"/>
              <w:jc w:val="center"/>
              <w:rPr>
                <w:lang w:val="en-US"/>
              </w:rPr>
            </w:pPr>
            <w:r w:rsidRPr="00062CFE">
              <w:rPr>
                <w:lang w:val="en-US"/>
              </w:rPr>
              <w:t>+</w:t>
            </w:r>
          </w:p>
        </w:tc>
        <w:tc>
          <w:tcPr>
            <w:tcW w:w="340" w:type="dxa"/>
          </w:tcPr>
          <w:p w:rsidR="00672009" w:rsidRPr="00062CFE" w:rsidRDefault="00833638" w:rsidP="00672009">
            <w:pPr>
              <w:pStyle w:val="afe"/>
              <w:jc w:val="center"/>
              <w:rPr>
                <w:lang w:val="en-US"/>
              </w:rPr>
            </w:pPr>
            <w:r w:rsidRPr="00062CFE">
              <w:rPr>
                <w:lang w:val="en-US"/>
              </w:rPr>
              <w:t>+</w:t>
            </w:r>
          </w:p>
        </w:tc>
        <w:tc>
          <w:tcPr>
            <w:tcW w:w="340" w:type="dxa"/>
          </w:tcPr>
          <w:p w:rsidR="00672009" w:rsidRPr="00062CFE" w:rsidRDefault="00672009" w:rsidP="00672009">
            <w:pPr>
              <w:pStyle w:val="afe"/>
              <w:snapToGrid w:val="0"/>
              <w:jc w:val="center"/>
            </w:pPr>
          </w:p>
        </w:tc>
        <w:tc>
          <w:tcPr>
            <w:tcW w:w="340" w:type="dxa"/>
          </w:tcPr>
          <w:p w:rsidR="00672009" w:rsidRPr="00062CFE" w:rsidRDefault="00672009" w:rsidP="00672009">
            <w:pPr>
              <w:pStyle w:val="afe"/>
              <w:snapToGrid w:val="0"/>
              <w:jc w:val="center"/>
            </w:pPr>
          </w:p>
        </w:tc>
        <w:tc>
          <w:tcPr>
            <w:tcW w:w="340" w:type="dxa"/>
          </w:tcPr>
          <w:p w:rsidR="00672009" w:rsidRPr="00062CFE" w:rsidRDefault="00833638" w:rsidP="00672009">
            <w:pPr>
              <w:pStyle w:val="afe"/>
              <w:snapToGrid w:val="0"/>
              <w:jc w:val="center"/>
              <w:rPr>
                <w:lang w:val="en-US"/>
              </w:rPr>
            </w:pPr>
            <w:r w:rsidRPr="00062CFE">
              <w:rPr>
                <w:lang w:val="en-US"/>
              </w:rPr>
              <w:t>+</w:t>
            </w:r>
          </w:p>
        </w:tc>
        <w:tc>
          <w:tcPr>
            <w:tcW w:w="340" w:type="dxa"/>
          </w:tcPr>
          <w:p w:rsidR="00672009" w:rsidRPr="00062CFE" w:rsidRDefault="00672009" w:rsidP="00672009">
            <w:pPr>
              <w:pStyle w:val="afe"/>
              <w:jc w:val="center"/>
            </w:pPr>
          </w:p>
        </w:tc>
        <w:tc>
          <w:tcPr>
            <w:tcW w:w="340" w:type="dxa"/>
          </w:tcPr>
          <w:p w:rsidR="00672009" w:rsidRPr="00062CFE" w:rsidRDefault="00672009" w:rsidP="00672009">
            <w:pPr>
              <w:pStyle w:val="afe"/>
              <w:snapToGrid w:val="0"/>
              <w:jc w:val="center"/>
            </w:pPr>
          </w:p>
        </w:tc>
        <w:tc>
          <w:tcPr>
            <w:tcW w:w="340" w:type="dxa"/>
          </w:tcPr>
          <w:p w:rsidR="00672009" w:rsidRPr="00062CFE" w:rsidRDefault="00672009" w:rsidP="00672009">
            <w:pPr>
              <w:pStyle w:val="afe"/>
              <w:snapToGrid w:val="0"/>
              <w:jc w:val="center"/>
            </w:pPr>
          </w:p>
        </w:tc>
        <w:tc>
          <w:tcPr>
            <w:tcW w:w="340" w:type="dxa"/>
          </w:tcPr>
          <w:p w:rsidR="00672009" w:rsidRPr="00062CFE" w:rsidRDefault="00672009" w:rsidP="00672009">
            <w:pPr>
              <w:pStyle w:val="afe"/>
              <w:snapToGrid w:val="0"/>
              <w:jc w:val="center"/>
            </w:pPr>
          </w:p>
        </w:tc>
        <w:tc>
          <w:tcPr>
            <w:tcW w:w="340" w:type="dxa"/>
          </w:tcPr>
          <w:p w:rsidR="00672009" w:rsidRPr="00062CFE" w:rsidRDefault="00833638" w:rsidP="00672009">
            <w:pPr>
              <w:pStyle w:val="afe"/>
              <w:snapToGrid w:val="0"/>
              <w:jc w:val="center"/>
              <w:rPr>
                <w:lang w:val="en-US"/>
              </w:rPr>
            </w:pPr>
            <w:r w:rsidRPr="00062CFE">
              <w:rPr>
                <w:lang w:val="en-US"/>
              </w:rPr>
              <w:t>+</w:t>
            </w:r>
          </w:p>
        </w:tc>
        <w:tc>
          <w:tcPr>
            <w:tcW w:w="340" w:type="dxa"/>
          </w:tcPr>
          <w:p w:rsidR="00672009" w:rsidRPr="00062CFE" w:rsidRDefault="00672009" w:rsidP="00672009">
            <w:pPr>
              <w:pStyle w:val="afe"/>
              <w:snapToGrid w:val="0"/>
              <w:jc w:val="center"/>
            </w:pPr>
          </w:p>
        </w:tc>
        <w:tc>
          <w:tcPr>
            <w:tcW w:w="340" w:type="dxa"/>
          </w:tcPr>
          <w:p w:rsidR="00672009" w:rsidRPr="00062CFE" w:rsidRDefault="00672009" w:rsidP="00672009">
            <w:pPr>
              <w:pStyle w:val="afe"/>
              <w:snapToGrid w:val="0"/>
              <w:jc w:val="center"/>
            </w:pPr>
          </w:p>
        </w:tc>
        <w:tc>
          <w:tcPr>
            <w:tcW w:w="340" w:type="dxa"/>
          </w:tcPr>
          <w:p w:rsidR="00672009" w:rsidRPr="00062CFE" w:rsidRDefault="00833638" w:rsidP="00672009">
            <w:pPr>
              <w:pStyle w:val="afe"/>
              <w:snapToGrid w:val="0"/>
              <w:jc w:val="center"/>
              <w:rPr>
                <w:lang w:val="en-US"/>
              </w:rPr>
            </w:pPr>
            <w:r w:rsidRPr="00062CFE">
              <w:rPr>
                <w:lang w:val="en-US"/>
              </w:rPr>
              <w:t>+</w:t>
            </w:r>
          </w:p>
        </w:tc>
        <w:tc>
          <w:tcPr>
            <w:tcW w:w="340" w:type="dxa"/>
          </w:tcPr>
          <w:p w:rsidR="00672009" w:rsidRPr="00062CFE" w:rsidRDefault="00672009" w:rsidP="00672009">
            <w:pPr>
              <w:pStyle w:val="afe"/>
              <w:snapToGrid w:val="0"/>
              <w:jc w:val="center"/>
            </w:pPr>
          </w:p>
        </w:tc>
        <w:tc>
          <w:tcPr>
            <w:tcW w:w="340" w:type="dxa"/>
          </w:tcPr>
          <w:p w:rsidR="00672009" w:rsidRPr="00062CFE" w:rsidRDefault="00672009" w:rsidP="00672009">
            <w:pPr>
              <w:pStyle w:val="afe"/>
              <w:snapToGrid w:val="0"/>
              <w:jc w:val="center"/>
            </w:pPr>
          </w:p>
        </w:tc>
        <w:tc>
          <w:tcPr>
            <w:tcW w:w="340" w:type="dxa"/>
          </w:tcPr>
          <w:p w:rsidR="00672009" w:rsidRPr="00062CFE" w:rsidRDefault="00672009" w:rsidP="00672009">
            <w:pPr>
              <w:pStyle w:val="afe"/>
              <w:snapToGrid w:val="0"/>
              <w:jc w:val="center"/>
            </w:pPr>
          </w:p>
        </w:tc>
        <w:tc>
          <w:tcPr>
            <w:tcW w:w="340" w:type="dxa"/>
          </w:tcPr>
          <w:p w:rsidR="00672009" w:rsidRPr="00062CFE" w:rsidRDefault="00833638" w:rsidP="00672009">
            <w:pPr>
              <w:pStyle w:val="afe"/>
              <w:snapToGrid w:val="0"/>
              <w:jc w:val="center"/>
              <w:rPr>
                <w:lang w:val="en-US"/>
              </w:rPr>
            </w:pPr>
            <w:r w:rsidRPr="00062CFE">
              <w:rPr>
                <w:lang w:val="en-US"/>
              </w:rPr>
              <w:t>+</w:t>
            </w:r>
          </w:p>
        </w:tc>
        <w:tc>
          <w:tcPr>
            <w:tcW w:w="340" w:type="dxa"/>
          </w:tcPr>
          <w:p w:rsidR="00672009" w:rsidRPr="00062CFE" w:rsidRDefault="00833638" w:rsidP="00672009">
            <w:pPr>
              <w:pStyle w:val="afe"/>
              <w:snapToGrid w:val="0"/>
              <w:jc w:val="center"/>
              <w:rPr>
                <w:lang w:val="en-US"/>
              </w:rPr>
            </w:pPr>
            <w:r w:rsidRPr="00062CFE">
              <w:rPr>
                <w:lang w:val="en-US"/>
              </w:rPr>
              <w:t>+</w:t>
            </w:r>
          </w:p>
        </w:tc>
        <w:tc>
          <w:tcPr>
            <w:tcW w:w="340" w:type="dxa"/>
          </w:tcPr>
          <w:p w:rsidR="00672009" w:rsidRPr="00062CFE" w:rsidRDefault="00833638" w:rsidP="00672009">
            <w:pPr>
              <w:pStyle w:val="afe"/>
              <w:snapToGrid w:val="0"/>
              <w:jc w:val="center"/>
              <w:rPr>
                <w:lang w:val="en-US"/>
              </w:rPr>
            </w:pPr>
            <w:r w:rsidRPr="00062CFE">
              <w:rPr>
                <w:lang w:val="en-US"/>
              </w:rPr>
              <w:t>+</w:t>
            </w:r>
          </w:p>
        </w:tc>
        <w:tc>
          <w:tcPr>
            <w:tcW w:w="340" w:type="dxa"/>
          </w:tcPr>
          <w:p w:rsidR="00672009" w:rsidRPr="00062CFE" w:rsidRDefault="00833638" w:rsidP="00672009">
            <w:pPr>
              <w:pStyle w:val="afe"/>
              <w:snapToGrid w:val="0"/>
              <w:jc w:val="center"/>
              <w:rPr>
                <w:lang w:val="en-US"/>
              </w:rPr>
            </w:pPr>
            <w:r w:rsidRPr="00062CFE">
              <w:rPr>
                <w:lang w:val="en-US"/>
              </w:rPr>
              <w:t>+</w:t>
            </w:r>
          </w:p>
        </w:tc>
      </w:tr>
      <w:tr w:rsidR="00672009" w:rsidRPr="000F3797" w:rsidTr="00EC79BC">
        <w:tc>
          <w:tcPr>
            <w:tcW w:w="852" w:type="dxa"/>
          </w:tcPr>
          <w:p w:rsidR="00672009" w:rsidRPr="00062CFE" w:rsidRDefault="00672009" w:rsidP="00672009">
            <w:pPr>
              <w:pStyle w:val="Body1"/>
              <w:tabs>
                <w:tab w:val="left" w:pos="993"/>
              </w:tabs>
              <w:autoSpaceDE w:val="0"/>
              <w:ind w:left="27"/>
              <w:jc w:val="both"/>
              <w:rPr>
                <w:sz w:val="26"/>
                <w:szCs w:val="26"/>
                <w:lang w:val="uk-UA"/>
              </w:rPr>
            </w:pPr>
            <w:r w:rsidRPr="00062CFE">
              <w:rPr>
                <w:iCs/>
                <w:sz w:val="26"/>
                <w:szCs w:val="26"/>
                <w:shd w:val="clear" w:color="auto" w:fill="FFFFFF"/>
                <w:lang w:val="uk-UA"/>
              </w:rPr>
              <w:t>ЗК 14</w:t>
            </w:r>
          </w:p>
        </w:tc>
        <w:tc>
          <w:tcPr>
            <w:tcW w:w="340" w:type="dxa"/>
          </w:tcPr>
          <w:p w:rsidR="00672009" w:rsidRPr="00062CFE" w:rsidRDefault="00672009" w:rsidP="00672009">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672009" w:rsidRPr="00062CFE" w:rsidRDefault="00672009" w:rsidP="00672009">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672009" w:rsidRPr="00062CFE" w:rsidRDefault="00672009" w:rsidP="00672009">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672009" w:rsidRPr="00062CFE" w:rsidRDefault="00672009" w:rsidP="00672009">
            <w:pPr>
              <w:spacing w:after="0" w:line="240"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340" w:type="dxa"/>
          </w:tcPr>
          <w:p w:rsidR="00672009" w:rsidRPr="00062CFE" w:rsidRDefault="00672009" w:rsidP="00672009">
            <w:pPr>
              <w:pStyle w:val="afe"/>
              <w:snapToGrid w:val="0"/>
              <w:jc w:val="center"/>
            </w:pPr>
            <w:r w:rsidRPr="00062CFE">
              <w:t>+</w:t>
            </w:r>
          </w:p>
        </w:tc>
        <w:tc>
          <w:tcPr>
            <w:tcW w:w="340" w:type="dxa"/>
          </w:tcPr>
          <w:p w:rsidR="00672009" w:rsidRPr="00062CFE" w:rsidRDefault="00610972"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610972"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672009" w:rsidP="00672009">
            <w:pPr>
              <w:spacing w:after="0" w:line="240" w:lineRule="auto"/>
              <w:jc w:val="center"/>
              <w:rPr>
                <w:rFonts w:ascii="Times New Roman" w:hAnsi="Times New Roman"/>
                <w:sz w:val="24"/>
                <w:szCs w:val="24"/>
                <w:lang w:val="uk-UA"/>
              </w:rPr>
            </w:pPr>
          </w:p>
        </w:tc>
        <w:tc>
          <w:tcPr>
            <w:tcW w:w="340" w:type="dxa"/>
          </w:tcPr>
          <w:p w:rsidR="00672009" w:rsidRPr="00062CFE" w:rsidRDefault="00610972"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610972"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610972"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610972"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672009" w:rsidP="00672009">
            <w:pPr>
              <w:spacing w:after="0" w:line="240" w:lineRule="auto"/>
              <w:jc w:val="center"/>
              <w:rPr>
                <w:rFonts w:ascii="Times New Roman" w:hAnsi="Times New Roman"/>
                <w:sz w:val="24"/>
                <w:szCs w:val="24"/>
                <w:lang w:val="uk-UA"/>
              </w:rPr>
            </w:pPr>
          </w:p>
        </w:tc>
        <w:tc>
          <w:tcPr>
            <w:tcW w:w="340" w:type="dxa"/>
          </w:tcPr>
          <w:p w:rsidR="00672009" w:rsidRPr="00062CFE" w:rsidRDefault="00610972"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610972"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610972"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610972"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610972"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610972"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672009" w:rsidP="00672009">
            <w:pPr>
              <w:spacing w:after="0" w:line="240" w:lineRule="auto"/>
              <w:jc w:val="center"/>
              <w:rPr>
                <w:rFonts w:ascii="Times New Roman" w:hAnsi="Times New Roman"/>
                <w:sz w:val="24"/>
                <w:szCs w:val="24"/>
                <w:lang w:val="uk-UA"/>
              </w:rPr>
            </w:pP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672009" w:rsidP="00672009">
            <w:pPr>
              <w:spacing w:after="0" w:line="240" w:lineRule="auto"/>
              <w:jc w:val="center"/>
              <w:rPr>
                <w:rFonts w:ascii="Times New Roman" w:hAnsi="Times New Roman"/>
                <w:sz w:val="24"/>
                <w:szCs w:val="24"/>
                <w:lang w:val="uk-UA"/>
              </w:rPr>
            </w:pPr>
          </w:p>
        </w:tc>
        <w:tc>
          <w:tcPr>
            <w:tcW w:w="340" w:type="dxa"/>
          </w:tcPr>
          <w:p w:rsidR="00672009" w:rsidRPr="00062CFE" w:rsidRDefault="00672009" w:rsidP="00672009">
            <w:pPr>
              <w:spacing w:after="0" w:line="240" w:lineRule="auto"/>
              <w:jc w:val="center"/>
              <w:rPr>
                <w:rFonts w:ascii="Times New Roman" w:hAnsi="Times New Roman"/>
                <w:sz w:val="24"/>
                <w:szCs w:val="24"/>
                <w:lang w:val="uk-UA"/>
              </w:rPr>
            </w:pP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c>
          <w:tcPr>
            <w:tcW w:w="340" w:type="dxa"/>
          </w:tcPr>
          <w:p w:rsidR="00672009" w:rsidRPr="00062CFE" w:rsidRDefault="00833638" w:rsidP="00672009">
            <w:pPr>
              <w:spacing w:after="0" w:line="240" w:lineRule="auto"/>
              <w:jc w:val="center"/>
              <w:rPr>
                <w:rFonts w:ascii="Times New Roman" w:hAnsi="Times New Roman"/>
                <w:sz w:val="24"/>
                <w:szCs w:val="24"/>
              </w:rPr>
            </w:pPr>
            <w:r w:rsidRPr="00062CFE">
              <w:rPr>
                <w:rFonts w:ascii="Times New Roman" w:hAnsi="Times New Roman"/>
                <w:sz w:val="24"/>
                <w:szCs w:val="24"/>
              </w:rPr>
              <w:t>+</w:t>
            </w:r>
          </w:p>
        </w:tc>
      </w:tr>
    </w:tbl>
    <w:p w:rsidR="00E55C4C" w:rsidRPr="000F3797" w:rsidRDefault="00E55C4C" w:rsidP="006936E6">
      <w:pPr>
        <w:rPr>
          <w:lang w:val="uk-UA"/>
        </w:rPr>
        <w:sectPr w:rsidR="00E55C4C" w:rsidRPr="000F3797" w:rsidSect="006936E6">
          <w:pgSz w:w="16838" w:h="11906" w:orient="landscape"/>
          <w:pgMar w:top="1418" w:right="851" w:bottom="851" w:left="851" w:header="708" w:footer="408" w:gutter="0"/>
          <w:cols w:space="720"/>
          <w:docGrid w:linePitch="600" w:charSpace="32768"/>
        </w:sectPr>
      </w:pPr>
    </w:p>
    <w:p w:rsidR="00E55C4C" w:rsidRPr="000F3797" w:rsidRDefault="00E55C4C" w:rsidP="006936E6">
      <w:pPr>
        <w:jc w:val="center"/>
        <w:rPr>
          <w:rFonts w:ascii="Times New Roman" w:hAnsi="Times New Roman"/>
          <w:b/>
          <w:sz w:val="28"/>
          <w:szCs w:val="28"/>
          <w:lang w:val="uk-UA"/>
        </w:rPr>
      </w:pPr>
      <w:bookmarkStart w:id="7" w:name="__DdeLink__189_1949964595"/>
      <w:r w:rsidRPr="000F3797">
        <w:rPr>
          <w:rFonts w:ascii="Times New Roman" w:hAnsi="Times New Roman"/>
          <w:b/>
          <w:sz w:val="28"/>
          <w:szCs w:val="28"/>
          <w:lang w:val="uk-UA"/>
        </w:rPr>
        <w:lastRenderedPageBreak/>
        <w:t>8.2. Матриця відповідності обов'язкових компонентів освітньої програми спеціальним програмним компетентностям</w:t>
      </w:r>
      <w:bookmarkEnd w:id="7"/>
    </w:p>
    <w:tbl>
      <w:tblPr>
        <w:tblW w:w="14452"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2"/>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63064B" w:rsidRPr="000F3797" w:rsidTr="0063064B">
        <w:trPr>
          <w:cantSplit/>
          <w:trHeight w:val="1134"/>
        </w:trPr>
        <w:tc>
          <w:tcPr>
            <w:tcW w:w="852" w:type="dxa"/>
          </w:tcPr>
          <w:p w:rsidR="00E55C4C" w:rsidRPr="000F3797" w:rsidRDefault="00E55C4C" w:rsidP="00EC79BC">
            <w:pPr>
              <w:pStyle w:val="afe"/>
              <w:snapToGrid w:val="0"/>
              <w:jc w:val="center"/>
              <w:rPr>
                <w:sz w:val="20"/>
                <w:szCs w:val="20"/>
              </w:rPr>
            </w:pP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1.1</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1.2</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1.3</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1.4</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1.5</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1.6</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1.7</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1.8</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1.9</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1.10</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1.11</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1.12</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1.13</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1.14</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1.15</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1.16</w:t>
            </w:r>
          </w:p>
        </w:tc>
        <w:tc>
          <w:tcPr>
            <w:tcW w:w="340"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2.1</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2.2</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2.3</w:t>
            </w:r>
          </w:p>
        </w:tc>
        <w:tc>
          <w:tcPr>
            <w:tcW w:w="340"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2.4</w:t>
            </w:r>
          </w:p>
        </w:tc>
        <w:tc>
          <w:tcPr>
            <w:tcW w:w="340"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2.5</w:t>
            </w:r>
          </w:p>
        </w:tc>
        <w:tc>
          <w:tcPr>
            <w:tcW w:w="340"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2.6</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2.7</w:t>
            </w:r>
          </w:p>
        </w:tc>
        <w:tc>
          <w:tcPr>
            <w:tcW w:w="340"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2.8</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2.9</w:t>
            </w:r>
          </w:p>
        </w:tc>
        <w:tc>
          <w:tcPr>
            <w:tcW w:w="340"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2.10</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2.11</w:t>
            </w:r>
          </w:p>
        </w:tc>
        <w:tc>
          <w:tcPr>
            <w:tcW w:w="340"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2.12</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2.13</w:t>
            </w:r>
          </w:p>
        </w:tc>
        <w:tc>
          <w:tcPr>
            <w:tcW w:w="340"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2.14</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ОК 2.15</w:t>
            </w:r>
          </w:p>
        </w:tc>
        <w:tc>
          <w:tcPr>
            <w:tcW w:w="340"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2.16</w:t>
            </w:r>
          </w:p>
        </w:tc>
        <w:tc>
          <w:tcPr>
            <w:tcW w:w="340"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2.17</w:t>
            </w:r>
          </w:p>
        </w:tc>
        <w:tc>
          <w:tcPr>
            <w:tcW w:w="340"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2.18</w:t>
            </w:r>
          </w:p>
        </w:tc>
        <w:tc>
          <w:tcPr>
            <w:tcW w:w="340"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2.19</w:t>
            </w:r>
          </w:p>
        </w:tc>
        <w:tc>
          <w:tcPr>
            <w:tcW w:w="340"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2.20</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ПР 1</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ПР 2</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ПР 3</w:t>
            </w:r>
          </w:p>
        </w:tc>
        <w:tc>
          <w:tcPr>
            <w:tcW w:w="340" w:type="dxa"/>
            <w:textDirection w:val="btLr"/>
          </w:tcPr>
          <w:p w:rsidR="00E55C4C" w:rsidRPr="000F3797" w:rsidRDefault="00E55C4C" w:rsidP="00EC79BC">
            <w:pPr>
              <w:pStyle w:val="afe"/>
              <w:ind w:left="113" w:right="113"/>
              <w:jc w:val="center"/>
              <w:rPr>
                <w:sz w:val="16"/>
                <w:szCs w:val="16"/>
              </w:rPr>
            </w:pPr>
            <w:r w:rsidRPr="000F3797">
              <w:rPr>
                <w:sz w:val="16"/>
                <w:szCs w:val="16"/>
              </w:rPr>
              <w:t>ПР 4</w:t>
            </w:r>
          </w:p>
        </w:tc>
      </w:tr>
      <w:tr w:rsidR="0063064B" w:rsidRPr="00062CFE" w:rsidTr="0063064B">
        <w:trPr>
          <w:trHeight w:val="324"/>
        </w:trPr>
        <w:tc>
          <w:tcPr>
            <w:tcW w:w="852" w:type="dxa"/>
          </w:tcPr>
          <w:p w:rsidR="00E55C4C" w:rsidRPr="00062CFE" w:rsidRDefault="00E55C4C" w:rsidP="0021675C">
            <w:pPr>
              <w:pStyle w:val="Body1"/>
              <w:tabs>
                <w:tab w:val="left" w:pos="993"/>
              </w:tabs>
              <w:autoSpaceDE w:val="0"/>
              <w:ind w:left="27"/>
              <w:jc w:val="both"/>
              <w:rPr>
                <w:szCs w:val="24"/>
                <w:lang w:val="uk-UA"/>
              </w:rPr>
            </w:pPr>
            <w:r w:rsidRPr="00062CFE">
              <w:rPr>
                <w:szCs w:val="24"/>
                <w:lang w:val="uk-UA"/>
              </w:rPr>
              <w:t>ФК 1</w:t>
            </w:r>
          </w:p>
        </w:tc>
        <w:tc>
          <w:tcPr>
            <w:tcW w:w="340" w:type="dxa"/>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55C4C" w:rsidRPr="00062CFE" w:rsidRDefault="00EC2339" w:rsidP="0021675C">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r>
      <w:tr w:rsidR="0063064B" w:rsidRPr="00062CFE" w:rsidTr="0063064B">
        <w:tc>
          <w:tcPr>
            <w:tcW w:w="852" w:type="dxa"/>
          </w:tcPr>
          <w:p w:rsidR="00EC2339" w:rsidRPr="00062CFE" w:rsidRDefault="00EC2339" w:rsidP="00EC2339">
            <w:pPr>
              <w:spacing w:after="0" w:line="240" w:lineRule="auto"/>
              <w:rPr>
                <w:rFonts w:ascii="Times New Roman" w:hAnsi="Times New Roman"/>
                <w:sz w:val="24"/>
                <w:szCs w:val="24"/>
                <w:lang w:val="uk-UA"/>
              </w:rPr>
            </w:pPr>
            <w:r w:rsidRPr="00062CFE">
              <w:rPr>
                <w:rFonts w:ascii="Times New Roman" w:hAnsi="Times New Roman"/>
                <w:sz w:val="24"/>
                <w:szCs w:val="24"/>
                <w:lang w:val="uk-UA"/>
              </w:rPr>
              <w:t>ФК 2</w:t>
            </w: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r>
      <w:tr w:rsidR="0063064B" w:rsidRPr="00062CFE" w:rsidTr="0063064B">
        <w:tc>
          <w:tcPr>
            <w:tcW w:w="852" w:type="dxa"/>
          </w:tcPr>
          <w:p w:rsidR="00E55C4C" w:rsidRPr="00062CFE" w:rsidRDefault="00E55C4C" w:rsidP="0021675C">
            <w:pPr>
              <w:spacing w:after="0" w:line="240" w:lineRule="auto"/>
              <w:rPr>
                <w:rFonts w:ascii="Times New Roman" w:hAnsi="Times New Roman"/>
                <w:sz w:val="24"/>
                <w:szCs w:val="24"/>
                <w:lang w:val="uk-UA"/>
              </w:rPr>
            </w:pPr>
            <w:r w:rsidRPr="00062CFE">
              <w:rPr>
                <w:rFonts w:ascii="Times New Roman" w:hAnsi="Times New Roman"/>
                <w:sz w:val="24"/>
                <w:szCs w:val="24"/>
                <w:lang w:val="uk-UA"/>
              </w:rPr>
              <w:t>ФК 3</w:t>
            </w:r>
          </w:p>
        </w:tc>
        <w:tc>
          <w:tcPr>
            <w:tcW w:w="340" w:type="dxa"/>
            <w:vAlign w:val="center"/>
          </w:tcPr>
          <w:p w:rsidR="00E55C4C" w:rsidRPr="00062CFE" w:rsidRDefault="00E55C4C" w:rsidP="00EC2339">
            <w:pPr>
              <w:pStyle w:val="afe"/>
              <w:snapToGrid w:val="0"/>
              <w:jc w:val="center"/>
              <w:rPr>
                <w:b/>
              </w:rPr>
            </w:pPr>
          </w:p>
        </w:tc>
        <w:tc>
          <w:tcPr>
            <w:tcW w:w="340" w:type="dxa"/>
            <w:vAlign w:val="center"/>
          </w:tcPr>
          <w:p w:rsidR="00E55C4C" w:rsidRPr="00062CFE" w:rsidRDefault="00E55C4C" w:rsidP="00EC2339">
            <w:pPr>
              <w:pStyle w:val="afe"/>
              <w:snapToGrid w:val="0"/>
              <w:jc w:val="center"/>
              <w:rPr>
                <w:b/>
              </w:rPr>
            </w:pPr>
          </w:p>
        </w:tc>
        <w:tc>
          <w:tcPr>
            <w:tcW w:w="340" w:type="dxa"/>
            <w:vAlign w:val="center"/>
          </w:tcPr>
          <w:p w:rsidR="00E55C4C" w:rsidRPr="00062CFE" w:rsidRDefault="00EC2339" w:rsidP="00EC2339">
            <w:pPr>
              <w:pStyle w:val="afe"/>
              <w:snapToGrid w:val="0"/>
              <w:jc w:val="center"/>
              <w:rPr>
                <w:b/>
              </w:rPr>
            </w:pPr>
            <w:r w:rsidRPr="00062CFE">
              <w:rPr>
                <w:b/>
              </w:rPr>
              <w:t>+</w:t>
            </w:r>
          </w:p>
        </w:tc>
        <w:tc>
          <w:tcPr>
            <w:tcW w:w="340" w:type="dxa"/>
            <w:vAlign w:val="center"/>
          </w:tcPr>
          <w:p w:rsidR="00E55C4C" w:rsidRPr="00062CFE" w:rsidRDefault="00E55C4C" w:rsidP="00EC2339">
            <w:pPr>
              <w:pStyle w:val="afe"/>
              <w:snapToGrid w:val="0"/>
              <w:jc w:val="center"/>
              <w:rPr>
                <w:b/>
              </w:rPr>
            </w:pPr>
          </w:p>
        </w:tc>
        <w:tc>
          <w:tcPr>
            <w:tcW w:w="340" w:type="dxa"/>
            <w:vAlign w:val="center"/>
          </w:tcPr>
          <w:p w:rsidR="00E55C4C" w:rsidRPr="00062CFE" w:rsidRDefault="00E55C4C" w:rsidP="00EC2339">
            <w:pPr>
              <w:pStyle w:val="afe"/>
              <w:snapToGrid w:val="0"/>
              <w:jc w:val="center"/>
              <w:rPr>
                <w:b/>
              </w:rPr>
            </w:pPr>
          </w:p>
        </w:tc>
        <w:tc>
          <w:tcPr>
            <w:tcW w:w="340" w:type="dxa"/>
            <w:vAlign w:val="center"/>
          </w:tcPr>
          <w:p w:rsidR="00E55C4C" w:rsidRPr="00062CFE" w:rsidRDefault="00E55C4C" w:rsidP="00EC2339">
            <w:pPr>
              <w:pStyle w:val="afe"/>
              <w:snapToGrid w:val="0"/>
              <w:jc w:val="center"/>
              <w:rPr>
                <w:b/>
              </w:rPr>
            </w:pPr>
          </w:p>
        </w:tc>
        <w:tc>
          <w:tcPr>
            <w:tcW w:w="340" w:type="dxa"/>
            <w:vAlign w:val="center"/>
          </w:tcPr>
          <w:p w:rsidR="00E55C4C" w:rsidRPr="00062CFE" w:rsidRDefault="00E55C4C" w:rsidP="00EC2339">
            <w:pPr>
              <w:pStyle w:val="afe"/>
              <w:snapToGrid w:val="0"/>
              <w:jc w:val="center"/>
              <w:rPr>
                <w:b/>
              </w:rPr>
            </w:pPr>
          </w:p>
        </w:tc>
        <w:tc>
          <w:tcPr>
            <w:tcW w:w="340" w:type="dxa"/>
            <w:vAlign w:val="center"/>
          </w:tcPr>
          <w:p w:rsidR="00E55C4C" w:rsidRPr="00062CFE" w:rsidRDefault="00E55C4C" w:rsidP="00EC2339">
            <w:pPr>
              <w:pStyle w:val="afe"/>
              <w:snapToGrid w:val="0"/>
              <w:jc w:val="center"/>
              <w:rPr>
                <w:b/>
              </w:rPr>
            </w:pPr>
          </w:p>
        </w:tc>
        <w:tc>
          <w:tcPr>
            <w:tcW w:w="340" w:type="dxa"/>
            <w:vAlign w:val="center"/>
          </w:tcPr>
          <w:p w:rsidR="00E55C4C" w:rsidRPr="00062CFE" w:rsidRDefault="00EC2339" w:rsidP="00EC2339">
            <w:pPr>
              <w:pStyle w:val="afe"/>
              <w:snapToGrid w:val="0"/>
              <w:jc w:val="center"/>
              <w:rPr>
                <w:b/>
              </w:rPr>
            </w:pPr>
            <w:r w:rsidRPr="00062CFE">
              <w:rPr>
                <w:b/>
              </w:rPr>
              <w:t>+</w:t>
            </w:r>
          </w:p>
        </w:tc>
        <w:tc>
          <w:tcPr>
            <w:tcW w:w="340" w:type="dxa"/>
            <w:vAlign w:val="center"/>
          </w:tcPr>
          <w:p w:rsidR="00E55C4C" w:rsidRPr="00062CFE" w:rsidRDefault="00E55C4C" w:rsidP="00EC2339">
            <w:pPr>
              <w:pStyle w:val="afe"/>
              <w:snapToGrid w:val="0"/>
              <w:jc w:val="center"/>
              <w:rPr>
                <w:b/>
              </w:rPr>
            </w:pPr>
          </w:p>
        </w:tc>
        <w:tc>
          <w:tcPr>
            <w:tcW w:w="340" w:type="dxa"/>
            <w:vAlign w:val="center"/>
          </w:tcPr>
          <w:p w:rsidR="00E55C4C" w:rsidRPr="00062CFE" w:rsidRDefault="00EC2339" w:rsidP="00EC2339">
            <w:pPr>
              <w:pStyle w:val="afe"/>
              <w:snapToGrid w:val="0"/>
              <w:jc w:val="center"/>
              <w:rPr>
                <w:b/>
              </w:rPr>
            </w:pPr>
            <w:r w:rsidRPr="00062CFE">
              <w:rPr>
                <w:b/>
              </w:rPr>
              <w:t>+</w:t>
            </w:r>
          </w:p>
        </w:tc>
        <w:tc>
          <w:tcPr>
            <w:tcW w:w="340" w:type="dxa"/>
            <w:vAlign w:val="center"/>
          </w:tcPr>
          <w:p w:rsidR="00E55C4C" w:rsidRPr="00062CFE" w:rsidRDefault="00E55C4C" w:rsidP="00EC2339">
            <w:pPr>
              <w:pStyle w:val="afe"/>
              <w:snapToGrid w:val="0"/>
              <w:jc w:val="center"/>
              <w:rPr>
                <w:b/>
              </w:rPr>
            </w:pPr>
          </w:p>
        </w:tc>
        <w:tc>
          <w:tcPr>
            <w:tcW w:w="340" w:type="dxa"/>
            <w:vAlign w:val="center"/>
          </w:tcPr>
          <w:p w:rsidR="00E55C4C" w:rsidRPr="00062CFE" w:rsidRDefault="00E55C4C" w:rsidP="00EC2339">
            <w:pPr>
              <w:pStyle w:val="afe"/>
              <w:snapToGrid w:val="0"/>
              <w:jc w:val="center"/>
              <w:rPr>
                <w:b/>
              </w:rPr>
            </w:pPr>
          </w:p>
        </w:tc>
        <w:tc>
          <w:tcPr>
            <w:tcW w:w="340" w:type="dxa"/>
            <w:vAlign w:val="center"/>
          </w:tcPr>
          <w:p w:rsidR="00E55C4C" w:rsidRPr="00062CFE" w:rsidRDefault="00EC2339" w:rsidP="00EC2339">
            <w:pPr>
              <w:pStyle w:val="afe"/>
              <w:snapToGrid w:val="0"/>
              <w:jc w:val="center"/>
              <w:rPr>
                <w:b/>
              </w:rPr>
            </w:pPr>
            <w:r w:rsidRPr="00062CFE">
              <w:rPr>
                <w:b/>
              </w:rPr>
              <w:t>+</w:t>
            </w:r>
          </w:p>
        </w:tc>
        <w:tc>
          <w:tcPr>
            <w:tcW w:w="340" w:type="dxa"/>
            <w:vAlign w:val="center"/>
          </w:tcPr>
          <w:p w:rsidR="00E55C4C" w:rsidRPr="00062CFE" w:rsidRDefault="00EC2339" w:rsidP="00EC2339">
            <w:pPr>
              <w:pStyle w:val="afe"/>
              <w:snapToGrid w:val="0"/>
              <w:jc w:val="center"/>
              <w:rPr>
                <w:b/>
              </w:rPr>
            </w:pPr>
            <w:r w:rsidRPr="00062CFE">
              <w:rPr>
                <w:b/>
              </w:rPr>
              <w:t>+</w:t>
            </w:r>
          </w:p>
        </w:tc>
        <w:tc>
          <w:tcPr>
            <w:tcW w:w="340" w:type="dxa"/>
            <w:vAlign w:val="center"/>
          </w:tcPr>
          <w:p w:rsidR="00E55C4C" w:rsidRPr="00062CFE" w:rsidRDefault="00EC2339" w:rsidP="00EC2339">
            <w:pPr>
              <w:pStyle w:val="afe"/>
              <w:snapToGrid w:val="0"/>
              <w:jc w:val="center"/>
              <w:rPr>
                <w:b/>
              </w:rPr>
            </w:pPr>
            <w:r w:rsidRPr="00062CFE">
              <w:rPr>
                <w:b/>
              </w:rPr>
              <w:t>+</w:t>
            </w:r>
          </w:p>
        </w:tc>
        <w:tc>
          <w:tcPr>
            <w:tcW w:w="340" w:type="dxa"/>
            <w:shd w:val="clear" w:color="auto" w:fill="auto"/>
            <w:vAlign w:val="center"/>
          </w:tcPr>
          <w:p w:rsidR="00E55C4C"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55C4C" w:rsidRPr="00062CFE" w:rsidRDefault="00E55C4C" w:rsidP="00EC2339">
            <w:pPr>
              <w:spacing w:after="0" w:line="240" w:lineRule="auto"/>
              <w:jc w:val="center"/>
              <w:rPr>
                <w:rFonts w:ascii="Times New Roman" w:hAnsi="Times New Roman"/>
                <w:b/>
                <w:sz w:val="24"/>
                <w:szCs w:val="24"/>
                <w:lang w:val="uk-UA"/>
              </w:rPr>
            </w:pPr>
          </w:p>
        </w:tc>
        <w:tc>
          <w:tcPr>
            <w:tcW w:w="340" w:type="dxa"/>
            <w:vAlign w:val="center"/>
          </w:tcPr>
          <w:p w:rsidR="00E55C4C" w:rsidRPr="00062CFE" w:rsidRDefault="00E55C4C"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55C4C" w:rsidRPr="00062CFE" w:rsidRDefault="00E55C4C"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55C4C" w:rsidRPr="00062CFE" w:rsidRDefault="00E55C4C"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55C4C"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55C4C"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55C4C"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55C4C"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55C4C"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55C4C"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55C4C"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55C4C"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55C4C" w:rsidRPr="00062CFE" w:rsidRDefault="00E55C4C" w:rsidP="00EC2339">
            <w:pPr>
              <w:spacing w:after="0" w:line="240" w:lineRule="auto"/>
              <w:jc w:val="center"/>
              <w:rPr>
                <w:rFonts w:ascii="Times New Roman" w:hAnsi="Times New Roman"/>
                <w:b/>
                <w:sz w:val="24"/>
                <w:szCs w:val="24"/>
                <w:lang w:val="uk-UA"/>
              </w:rPr>
            </w:pPr>
          </w:p>
        </w:tc>
        <w:tc>
          <w:tcPr>
            <w:tcW w:w="340" w:type="dxa"/>
            <w:vAlign w:val="center"/>
          </w:tcPr>
          <w:p w:rsidR="00E55C4C"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55C4C"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55C4C" w:rsidRPr="00062CFE" w:rsidRDefault="00E55C4C"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55C4C"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55C4C" w:rsidRPr="00062CFE" w:rsidRDefault="00E55C4C"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55C4C" w:rsidRPr="00062CFE" w:rsidRDefault="00E55C4C" w:rsidP="00EC2339">
            <w:pPr>
              <w:spacing w:after="0" w:line="240" w:lineRule="auto"/>
              <w:jc w:val="center"/>
              <w:rPr>
                <w:rFonts w:ascii="Times New Roman" w:hAnsi="Times New Roman"/>
                <w:b/>
                <w:sz w:val="24"/>
                <w:szCs w:val="24"/>
                <w:lang w:val="uk-UA"/>
              </w:rPr>
            </w:pPr>
          </w:p>
        </w:tc>
        <w:tc>
          <w:tcPr>
            <w:tcW w:w="340" w:type="dxa"/>
            <w:vAlign w:val="center"/>
          </w:tcPr>
          <w:p w:rsidR="00E55C4C" w:rsidRPr="00062CFE" w:rsidRDefault="00E55C4C" w:rsidP="00EC2339">
            <w:pPr>
              <w:spacing w:after="0" w:line="240" w:lineRule="auto"/>
              <w:jc w:val="center"/>
              <w:rPr>
                <w:rFonts w:ascii="Times New Roman" w:hAnsi="Times New Roman"/>
                <w:b/>
                <w:sz w:val="24"/>
                <w:szCs w:val="24"/>
                <w:lang w:val="uk-UA"/>
              </w:rPr>
            </w:pPr>
          </w:p>
        </w:tc>
        <w:tc>
          <w:tcPr>
            <w:tcW w:w="340" w:type="dxa"/>
            <w:vAlign w:val="center"/>
          </w:tcPr>
          <w:p w:rsidR="00E55C4C"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55C4C" w:rsidRPr="00062CFE" w:rsidRDefault="00E55C4C" w:rsidP="00EC2339">
            <w:pPr>
              <w:spacing w:after="0" w:line="240" w:lineRule="auto"/>
              <w:jc w:val="center"/>
              <w:rPr>
                <w:rFonts w:ascii="Times New Roman" w:hAnsi="Times New Roman"/>
                <w:b/>
                <w:sz w:val="24"/>
                <w:szCs w:val="24"/>
                <w:lang w:val="uk-UA"/>
              </w:rPr>
            </w:pPr>
          </w:p>
        </w:tc>
        <w:tc>
          <w:tcPr>
            <w:tcW w:w="340" w:type="dxa"/>
            <w:vAlign w:val="center"/>
          </w:tcPr>
          <w:p w:rsidR="00E55C4C"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r>
      <w:tr w:rsidR="0063064B" w:rsidRPr="00062CFE" w:rsidTr="0063064B">
        <w:tc>
          <w:tcPr>
            <w:tcW w:w="852" w:type="dxa"/>
          </w:tcPr>
          <w:p w:rsidR="00E55C4C" w:rsidRPr="00062CFE" w:rsidRDefault="00E55C4C" w:rsidP="0021675C">
            <w:pPr>
              <w:spacing w:after="0" w:line="240" w:lineRule="auto"/>
              <w:rPr>
                <w:rFonts w:ascii="Times New Roman" w:hAnsi="Times New Roman"/>
                <w:sz w:val="24"/>
                <w:szCs w:val="24"/>
                <w:lang w:val="uk-UA"/>
              </w:rPr>
            </w:pPr>
            <w:r w:rsidRPr="00062CFE">
              <w:rPr>
                <w:rFonts w:ascii="Times New Roman" w:hAnsi="Times New Roman"/>
                <w:sz w:val="24"/>
                <w:szCs w:val="24"/>
                <w:lang w:val="uk-UA"/>
              </w:rPr>
              <w:t>ФК 4</w:t>
            </w:r>
          </w:p>
        </w:tc>
        <w:tc>
          <w:tcPr>
            <w:tcW w:w="340" w:type="dxa"/>
            <w:vAlign w:val="center"/>
          </w:tcPr>
          <w:p w:rsidR="00E55C4C" w:rsidRPr="00062CFE" w:rsidRDefault="00E55C4C" w:rsidP="00EC2339">
            <w:pPr>
              <w:pStyle w:val="afe"/>
              <w:snapToGrid w:val="0"/>
              <w:jc w:val="center"/>
              <w:rPr>
                <w:b/>
              </w:rPr>
            </w:pPr>
          </w:p>
        </w:tc>
        <w:tc>
          <w:tcPr>
            <w:tcW w:w="340" w:type="dxa"/>
            <w:vAlign w:val="center"/>
          </w:tcPr>
          <w:p w:rsidR="00E55C4C" w:rsidRPr="00062CFE" w:rsidRDefault="00E55C4C" w:rsidP="00EC2339">
            <w:pPr>
              <w:pStyle w:val="afe"/>
              <w:jc w:val="center"/>
              <w:rPr>
                <w:b/>
              </w:rPr>
            </w:pPr>
          </w:p>
        </w:tc>
        <w:tc>
          <w:tcPr>
            <w:tcW w:w="340" w:type="dxa"/>
            <w:vAlign w:val="center"/>
          </w:tcPr>
          <w:p w:rsidR="00E55C4C" w:rsidRPr="00062CFE" w:rsidRDefault="00E55C4C" w:rsidP="00EC2339">
            <w:pPr>
              <w:pStyle w:val="afe"/>
              <w:snapToGrid w:val="0"/>
              <w:jc w:val="center"/>
              <w:rPr>
                <w:b/>
              </w:rPr>
            </w:pPr>
          </w:p>
        </w:tc>
        <w:tc>
          <w:tcPr>
            <w:tcW w:w="340" w:type="dxa"/>
            <w:vAlign w:val="center"/>
          </w:tcPr>
          <w:p w:rsidR="00E55C4C" w:rsidRPr="00062CFE" w:rsidRDefault="00E55C4C" w:rsidP="00EC2339">
            <w:pPr>
              <w:pStyle w:val="afe"/>
              <w:snapToGrid w:val="0"/>
              <w:jc w:val="center"/>
              <w:rPr>
                <w:b/>
              </w:rPr>
            </w:pPr>
          </w:p>
        </w:tc>
        <w:tc>
          <w:tcPr>
            <w:tcW w:w="340" w:type="dxa"/>
            <w:vAlign w:val="center"/>
          </w:tcPr>
          <w:p w:rsidR="00E55C4C" w:rsidRPr="00062CFE" w:rsidRDefault="00EC2339" w:rsidP="00EC2339">
            <w:pPr>
              <w:pStyle w:val="afe"/>
              <w:snapToGrid w:val="0"/>
              <w:jc w:val="center"/>
              <w:rPr>
                <w:b/>
              </w:rPr>
            </w:pPr>
            <w:r w:rsidRPr="00062CFE">
              <w:rPr>
                <w:b/>
              </w:rPr>
              <w:t>+</w:t>
            </w:r>
          </w:p>
        </w:tc>
        <w:tc>
          <w:tcPr>
            <w:tcW w:w="340" w:type="dxa"/>
            <w:vAlign w:val="center"/>
          </w:tcPr>
          <w:p w:rsidR="00E55C4C" w:rsidRPr="00062CFE" w:rsidRDefault="00E55C4C" w:rsidP="00EC2339">
            <w:pPr>
              <w:pStyle w:val="afe"/>
              <w:snapToGrid w:val="0"/>
              <w:jc w:val="center"/>
              <w:rPr>
                <w:b/>
              </w:rPr>
            </w:pPr>
          </w:p>
        </w:tc>
        <w:tc>
          <w:tcPr>
            <w:tcW w:w="340" w:type="dxa"/>
            <w:vAlign w:val="center"/>
          </w:tcPr>
          <w:p w:rsidR="00E55C4C" w:rsidRPr="00062CFE" w:rsidRDefault="00E55C4C" w:rsidP="00EC2339">
            <w:pPr>
              <w:pStyle w:val="afe"/>
              <w:snapToGrid w:val="0"/>
              <w:jc w:val="center"/>
              <w:rPr>
                <w:b/>
              </w:rPr>
            </w:pPr>
          </w:p>
        </w:tc>
        <w:tc>
          <w:tcPr>
            <w:tcW w:w="340" w:type="dxa"/>
            <w:vAlign w:val="center"/>
          </w:tcPr>
          <w:p w:rsidR="00E55C4C" w:rsidRPr="00062CFE" w:rsidRDefault="00E55C4C" w:rsidP="00EC2339">
            <w:pPr>
              <w:pStyle w:val="afe"/>
              <w:snapToGrid w:val="0"/>
              <w:jc w:val="center"/>
              <w:rPr>
                <w:b/>
              </w:rPr>
            </w:pPr>
          </w:p>
        </w:tc>
        <w:tc>
          <w:tcPr>
            <w:tcW w:w="340" w:type="dxa"/>
            <w:vAlign w:val="center"/>
          </w:tcPr>
          <w:p w:rsidR="00E55C4C" w:rsidRPr="00062CFE" w:rsidRDefault="00EC2339" w:rsidP="00EC2339">
            <w:pPr>
              <w:pStyle w:val="afe"/>
              <w:snapToGrid w:val="0"/>
              <w:jc w:val="center"/>
              <w:rPr>
                <w:b/>
              </w:rPr>
            </w:pPr>
            <w:r w:rsidRPr="00062CFE">
              <w:rPr>
                <w:b/>
              </w:rPr>
              <w:t>+</w:t>
            </w:r>
          </w:p>
        </w:tc>
        <w:tc>
          <w:tcPr>
            <w:tcW w:w="340" w:type="dxa"/>
            <w:vAlign w:val="center"/>
          </w:tcPr>
          <w:p w:rsidR="00E55C4C" w:rsidRPr="00062CFE" w:rsidRDefault="00E55C4C" w:rsidP="00EC2339">
            <w:pPr>
              <w:pStyle w:val="afe"/>
              <w:jc w:val="center"/>
              <w:rPr>
                <w:b/>
              </w:rPr>
            </w:pPr>
          </w:p>
        </w:tc>
        <w:tc>
          <w:tcPr>
            <w:tcW w:w="340" w:type="dxa"/>
            <w:vAlign w:val="center"/>
          </w:tcPr>
          <w:p w:rsidR="00E55C4C" w:rsidRPr="00062CFE" w:rsidRDefault="00E55C4C" w:rsidP="00EC2339">
            <w:pPr>
              <w:pStyle w:val="afe"/>
              <w:snapToGrid w:val="0"/>
              <w:jc w:val="center"/>
              <w:rPr>
                <w:b/>
              </w:rPr>
            </w:pPr>
          </w:p>
        </w:tc>
        <w:tc>
          <w:tcPr>
            <w:tcW w:w="340" w:type="dxa"/>
            <w:vAlign w:val="center"/>
          </w:tcPr>
          <w:p w:rsidR="00E55C4C" w:rsidRPr="00062CFE" w:rsidRDefault="00E55C4C" w:rsidP="00EC2339">
            <w:pPr>
              <w:pStyle w:val="afe"/>
              <w:snapToGrid w:val="0"/>
              <w:jc w:val="center"/>
              <w:rPr>
                <w:b/>
              </w:rPr>
            </w:pPr>
          </w:p>
        </w:tc>
        <w:tc>
          <w:tcPr>
            <w:tcW w:w="340" w:type="dxa"/>
            <w:vAlign w:val="center"/>
          </w:tcPr>
          <w:p w:rsidR="00E55C4C" w:rsidRPr="00062CFE" w:rsidRDefault="00E55C4C" w:rsidP="00EC2339">
            <w:pPr>
              <w:pStyle w:val="afe"/>
              <w:snapToGrid w:val="0"/>
              <w:jc w:val="center"/>
              <w:rPr>
                <w:b/>
              </w:rPr>
            </w:pPr>
          </w:p>
        </w:tc>
        <w:tc>
          <w:tcPr>
            <w:tcW w:w="340" w:type="dxa"/>
            <w:vAlign w:val="center"/>
          </w:tcPr>
          <w:p w:rsidR="00E55C4C" w:rsidRPr="00062CFE" w:rsidRDefault="00EC2339" w:rsidP="00EC2339">
            <w:pPr>
              <w:pStyle w:val="afe"/>
              <w:snapToGrid w:val="0"/>
              <w:jc w:val="center"/>
              <w:rPr>
                <w:b/>
              </w:rPr>
            </w:pPr>
            <w:r w:rsidRPr="00062CFE">
              <w:rPr>
                <w:b/>
              </w:rPr>
              <w:t>+</w:t>
            </w:r>
          </w:p>
        </w:tc>
        <w:tc>
          <w:tcPr>
            <w:tcW w:w="340" w:type="dxa"/>
            <w:vAlign w:val="center"/>
          </w:tcPr>
          <w:p w:rsidR="00E55C4C" w:rsidRPr="00062CFE" w:rsidRDefault="00EC2339" w:rsidP="00EC2339">
            <w:pPr>
              <w:pStyle w:val="afe"/>
              <w:snapToGrid w:val="0"/>
              <w:jc w:val="center"/>
              <w:rPr>
                <w:b/>
              </w:rPr>
            </w:pPr>
            <w:r w:rsidRPr="00062CFE">
              <w:rPr>
                <w:b/>
              </w:rPr>
              <w:t>+</w:t>
            </w:r>
          </w:p>
        </w:tc>
        <w:tc>
          <w:tcPr>
            <w:tcW w:w="340" w:type="dxa"/>
            <w:vAlign w:val="center"/>
          </w:tcPr>
          <w:p w:rsidR="00E55C4C" w:rsidRPr="00062CFE" w:rsidRDefault="00EC2339" w:rsidP="00EC2339">
            <w:pPr>
              <w:pStyle w:val="afe"/>
              <w:snapToGrid w:val="0"/>
              <w:jc w:val="center"/>
              <w:rPr>
                <w:b/>
              </w:rPr>
            </w:pPr>
            <w:r w:rsidRPr="00062CFE">
              <w:rPr>
                <w:b/>
              </w:rPr>
              <w:t>+</w:t>
            </w:r>
          </w:p>
        </w:tc>
        <w:tc>
          <w:tcPr>
            <w:tcW w:w="340" w:type="dxa"/>
            <w:shd w:val="clear" w:color="auto" w:fill="auto"/>
            <w:vAlign w:val="center"/>
          </w:tcPr>
          <w:p w:rsidR="00E55C4C"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55C4C" w:rsidRPr="00062CFE" w:rsidRDefault="00E55C4C" w:rsidP="00EC2339">
            <w:pPr>
              <w:spacing w:after="0" w:line="240" w:lineRule="auto"/>
              <w:jc w:val="center"/>
              <w:rPr>
                <w:rFonts w:ascii="Times New Roman" w:hAnsi="Times New Roman"/>
                <w:b/>
                <w:sz w:val="24"/>
                <w:szCs w:val="24"/>
                <w:lang w:val="uk-UA"/>
              </w:rPr>
            </w:pPr>
          </w:p>
        </w:tc>
        <w:tc>
          <w:tcPr>
            <w:tcW w:w="340" w:type="dxa"/>
            <w:vAlign w:val="center"/>
          </w:tcPr>
          <w:p w:rsidR="00E55C4C"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55C4C"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55C4C"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55C4C" w:rsidRPr="00062CFE" w:rsidRDefault="00E55C4C" w:rsidP="00EC2339">
            <w:pPr>
              <w:spacing w:after="0" w:line="240" w:lineRule="auto"/>
              <w:jc w:val="center"/>
              <w:rPr>
                <w:rFonts w:ascii="Times New Roman" w:hAnsi="Times New Roman"/>
                <w:b/>
                <w:sz w:val="24"/>
                <w:szCs w:val="24"/>
                <w:lang w:val="uk-UA"/>
              </w:rPr>
            </w:pPr>
          </w:p>
        </w:tc>
        <w:tc>
          <w:tcPr>
            <w:tcW w:w="340" w:type="dxa"/>
            <w:vAlign w:val="center"/>
          </w:tcPr>
          <w:p w:rsidR="00E55C4C" w:rsidRPr="00062CFE" w:rsidRDefault="00E55C4C"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55C4C" w:rsidRPr="00062CFE" w:rsidRDefault="00E55C4C" w:rsidP="00EC2339">
            <w:pPr>
              <w:spacing w:after="0" w:line="240" w:lineRule="auto"/>
              <w:jc w:val="center"/>
              <w:rPr>
                <w:rFonts w:ascii="Times New Roman" w:hAnsi="Times New Roman"/>
                <w:b/>
                <w:sz w:val="24"/>
                <w:szCs w:val="24"/>
                <w:lang w:val="uk-UA"/>
              </w:rPr>
            </w:pPr>
          </w:p>
        </w:tc>
        <w:tc>
          <w:tcPr>
            <w:tcW w:w="340" w:type="dxa"/>
            <w:vAlign w:val="center"/>
          </w:tcPr>
          <w:p w:rsidR="00E55C4C" w:rsidRPr="00062CFE" w:rsidRDefault="00E55C4C"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55C4C"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55C4C" w:rsidRPr="00062CFE" w:rsidRDefault="00E55C4C"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55C4C"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55C4C" w:rsidRPr="00062CFE" w:rsidRDefault="00E55C4C"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55C4C"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55C4C" w:rsidRPr="00062CFE" w:rsidRDefault="00E55C4C"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55C4C"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55C4C" w:rsidRPr="00062CFE" w:rsidRDefault="00E55C4C"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55C4C"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55C4C" w:rsidRPr="00062CFE" w:rsidRDefault="00E55C4C"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55C4C" w:rsidRPr="00062CFE" w:rsidRDefault="00E55C4C" w:rsidP="00EC2339">
            <w:pPr>
              <w:spacing w:after="0" w:line="240" w:lineRule="auto"/>
              <w:jc w:val="center"/>
              <w:rPr>
                <w:rFonts w:ascii="Times New Roman" w:hAnsi="Times New Roman"/>
                <w:b/>
                <w:sz w:val="24"/>
                <w:szCs w:val="24"/>
                <w:lang w:val="uk-UA"/>
              </w:rPr>
            </w:pPr>
          </w:p>
        </w:tc>
        <w:tc>
          <w:tcPr>
            <w:tcW w:w="340" w:type="dxa"/>
            <w:vAlign w:val="center"/>
          </w:tcPr>
          <w:p w:rsidR="00E55C4C" w:rsidRPr="00062CFE" w:rsidRDefault="00E55C4C" w:rsidP="00EC2339">
            <w:pPr>
              <w:spacing w:after="0" w:line="240" w:lineRule="auto"/>
              <w:jc w:val="center"/>
              <w:rPr>
                <w:rFonts w:ascii="Times New Roman" w:hAnsi="Times New Roman"/>
                <w:b/>
                <w:sz w:val="24"/>
                <w:szCs w:val="24"/>
                <w:lang w:val="uk-UA"/>
              </w:rPr>
            </w:pPr>
          </w:p>
        </w:tc>
        <w:tc>
          <w:tcPr>
            <w:tcW w:w="340" w:type="dxa"/>
            <w:vAlign w:val="center"/>
          </w:tcPr>
          <w:p w:rsidR="00E55C4C"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55C4C" w:rsidRPr="00062CFE" w:rsidRDefault="00E55C4C" w:rsidP="00EC2339">
            <w:pPr>
              <w:spacing w:after="0" w:line="240" w:lineRule="auto"/>
              <w:jc w:val="center"/>
              <w:rPr>
                <w:rFonts w:ascii="Times New Roman" w:hAnsi="Times New Roman"/>
                <w:b/>
                <w:sz w:val="24"/>
                <w:szCs w:val="24"/>
                <w:lang w:val="uk-UA"/>
              </w:rPr>
            </w:pPr>
          </w:p>
        </w:tc>
        <w:tc>
          <w:tcPr>
            <w:tcW w:w="340" w:type="dxa"/>
            <w:vAlign w:val="center"/>
          </w:tcPr>
          <w:p w:rsidR="00E55C4C"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r>
      <w:tr w:rsidR="0063064B" w:rsidRPr="00062CFE" w:rsidTr="0063064B">
        <w:tc>
          <w:tcPr>
            <w:tcW w:w="852" w:type="dxa"/>
          </w:tcPr>
          <w:p w:rsidR="00EC2339" w:rsidRPr="00062CFE" w:rsidRDefault="00EC2339" w:rsidP="00EC2339">
            <w:pPr>
              <w:spacing w:after="0" w:line="240" w:lineRule="auto"/>
              <w:rPr>
                <w:rFonts w:ascii="Times New Roman" w:hAnsi="Times New Roman"/>
                <w:sz w:val="24"/>
                <w:szCs w:val="24"/>
                <w:lang w:val="uk-UA"/>
              </w:rPr>
            </w:pPr>
            <w:r w:rsidRPr="00062CFE">
              <w:rPr>
                <w:rFonts w:ascii="Times New Roman" w:hAnsi="Times New Roman"/>
                <w:sz w:val="24"/>
                <w:szCs w:val="24"/>
                <w:lang w:val="uk-UA"/>
              </w:rPr>
              <w:t>ФК 5</w:t>
            </w: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r>
      <w:tr w:rsidR="0063064B" w:rsidRPr="00062CFE" w:rsidTr="0063064B">
        <w:tc>
          <w:tcPr>
            <w:tcW w:w="852" w:type="dxa"/>
          </w:tcPr>
          <w:p w:rsidR="00EC2339" w:rsidRPr="00062CFE" w:rsidRDefault="00EC2339" w:rsidP="00EC2339">
            <w:pPr>
              <w:spacing w:after="0" w:line="240" w:lineRule="auto"/>
              <w:rPr>
                <w:rFonts w:ascii="Times New Roman" w:hAnsi="Times New Roman"/>
                <w:sz w:val="24"/>
                <w:szCs w:val="24"/>
                <w:lang w:val="uk-UA"/>
              </w:rPr>
            </w:pPr>
            <w:r w:rsidRPr="00062CFE">
              <w:rPr>
                <w:rFonts w:ascii="Times New Roman" w:hAnsi="Times New Roman"/>
                <w:sz w:val="24"/>
                <w:szCs w:val="24"/>
                <w:lang w:val="uk-UA"/>
              </w:rPr>
              <w:t>ФК 6</w:t>
            </w: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r w:rsidRPr="00062CFE">
              <w:rPr>
                <w:b/>
              </w:rPr>
              <w:t>+</w:t>
            </w:r>
          </w:p>
        </w:tc>
        <w:tc>
          <w:tcPr>
            <w:tcW w:w="340" w:type="dxa"/>
            <w:vAlign w:val="center"/>
          </w:tcPr>
          <w:p w:rsidR="00EC2339" w:rsidRPr="00062CFE" w:rsidRDefault="00EC2339" w:rsidP="00EC2339">
            <w:pPr>
              <w:pStyle w:val="afe"/>
              <w:snapToGrid w:val="0"/>
              <w:jc w:val="center"/>
              <w:rPr>
                <w:b/>
              </w:rPr>
            </w:pPr>
            <w:r w:rsidRPr="00062CFE">
              <w:rPr>
                <w:b/>
              </w:rPr>
              <w:t>+</w:t>
            </w: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r w:rsidRPr="00062CFE">
              <w:rPr>
                <w:b/>
              </w:rPr>
              <w:t>+</w:t>
            </w: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r>
      <w:tr w:rsidR="0063064B" w:rsidRPr="00062CFE" w:rsidTr="0063064B">
        <w:tc>
          <w:tcPr>
            <w:tcW w:w="852" w:type="dxa"/>
          </w:tcPr>
          <w:p w:rsidR="00EC2339" w:rsidRPr="00062CFE" w:rsidRDefault="00EC2339" w:rsidP="00EC2339">
            <w:pPr>
              <w:spacing w:after="0" w:line="240" w:lineRule="auto"/>
              <w:rPr>
                <w:rFonts w:ascii="Times New Roman" w:hAnsi="Times New Roman"/>
                <w:sz w:val="24"/>
                <w:szCs w:val="24"/>
                <w:lang w:val="uk-UA"/>
              </w:rPr>
            </w:pPr>
            <w:r w:rsidRPr="00062CFE">
              <w:rPr>
                <w:rFonts w:ascii="Times New Roman" w:hAnsi="Times New Roman"/>
                <w:sz w:val="24"/>
                <w:szCs w:val="24"/>
                <w:lang w:val="uk-UA"/>
              </w:rPr>
              <w:t>ФК 7</w:t>
            </w:r>
          </w:p>
        </w:tc>
        <w:tc>
          <w:tcPr>
            <w:tcW w:w="340" w:type="dxa"/>
            <w:vAlign w:val="center"/>
          </w:tcPr>
          <w:p w:rsidR="00EC2339" w:rsidRPr="00062CFE" w:rsidRDefault="00EC2339" w:rsidP="00EC2339">
            <w:pPr>
              <w:pStyle w:val="afe"/>
              <w:jc w:val="center"/>
              <w:rPr>
                <w:b/>
              </w:rPr>
            </w:pPr>
          </w:p>
        </w:tc>
        <w:tc>
          <w:tcPr>
            <w:tcW w:w="340" w:type="dxa"/>
            <w:vAlign w:val="center"/>
          </w:tcPr>
          <w:p w:rsidR="00EC2339" w:rsidRPr="00062CFE" w:rsidRDefault="00EC2339" w:rsidP="00EC2339">
            <w:pPr>
              <w:pStyle w:val="afe"/>
              <w:jc w:val="center"/>
              <w:rPr>
                <w:b/>
              </w:rPr>
            </w:pPr>
            <w:r w:rsidRPr="00062CFE">
              <w:rPr>
                <w:b/>
              </w:rPr>
              <w:t>+</w:t>
            </w:r>
          </w:p>
        </w:tc>
        <w:tc>
          <w:tcPr>
            <w:tcW w:w="340" w:type="dxa"/>
            <w:vAlign w:val="center"/>
          </w:tcPr>
          <w:p w:rsidR="00EC2339" w:rsidRPr="00062CFE" w:rsidRDefault="00EC2339" w:rsidP="00EC2339">
            <w:pPr>
              <w:pStyle w:val="afe"/>
              <w:jc w:val="center"/>
              <w:rPr>
                <w:b/>
              </w:rPr>
            </w:pPr>
          </w:p>
        </w:tc>
        <w:tc>
          <w:tcPr>
            <w:tcW w:w="340" w:type="dxa"/>
            <w:vAlign w:val="center"/>
          </w:tcPr>
          <w:p w:rsidR="00EC2339" w:rsidRPr="00062CFE" w:rsidRDefault="00EC2339" w:rsidP="00EC2339">
            <w:pPr>
              <w:pStyle w:val="afe"/>
              <w:snapToGrid w:val="0"/>
              <w:jc w:val="center"/>
              <w:rPr>
                <w:b/>
              </w:rPr>
            </w:pPr>
            <w:r w:rsidRPr="00062CFE">
              <w:rPr>
                <w:b/>
              </w:rPr>
              <w:t>+</w:t>
            </w:r>
          </w:p>
        </w:tc>
        <w:tc>
          <w:tcPr>
            <w:tcW w:w="340" w:type="dxa"/>
            <w:vAlign w:val="center"/>
          </w:tcPr>
          <w:p w:rsidR="00EC2339" w:rsidRPr="00062CFE" w:rsidRDefault="00EC2339" w:rsidP="00EC2339">
            <w:pPr>
              <w:pStyle w:val="afe"/>
              <w:jc w:val="center"/>
              <w:rPr>
                <w:b/>
              </w:rPr>
            </w:pPr>
          </w:p>
        </w:tc>
        <w:tc>
          <w:tcPr>
            <w:tcW w:w="340" w:type="dxa"/>
            <w:vAlign w:val="center"/>
          </w:tcPr>
          <w:p w:rsidR="00EC2339" w:rsidRPr="00062CFE" w:rsidRDefault="00EC2339" w:rsidP="00EC2339">
            <w:pPr>
              <w:pStyle w:val="afe"/>
              <w:jc w:val="center"/>
              <w:rPr>
                <w:b/>
              </w:rPr>
            </w:pPr>
          </w:p>
        </w:tc>
        <w:tc>
          <w:tcPr>
            <w:tcW w:w="340" w:type="dxa"/>
            <w:vAlign w:val="center"/>
          </w:tcPr>
          <w:p w:rsidR="00EC2339" w:rsidRPr="00062CFE" w:rsidRDefault="00EC2339" w:rsidP="00EC2339">
            <w:pPr>
              <w:pStyle w:val="afe"/>
              <w:jc w:val="center"/>
              <w:rPr>
                <w:b/>
              </w:rPr>
            </w:pPr>
          </w:p>
        </w:tc>
        <w:tc>
          <w:tcPr>
            <w:tcW w:w="340" w:type="dxa"/>
            <w:vAlign w:val="center"/>
          </w:tcPr>
          <w:p w:rsidR="00EC2339" w:rsidRPr="00062CFE" w:rsidRDefault="00EC2339" w:rsidP="00EC2339">
            <w:pPr>
              <w:pStyle w:val="afe"/>
              <w:jc w:val="center"/>
              <w:rPr>
                <w:b/>
              </w:rPr>
            </w:pPr>
          </w:p>
        </w:tc>
        <w:tc>
          <w:tcPr>
            <w:tcW w:w="340" w:type="dxa"/>
            <w:vAlign w:val="center"/>
          </w:tcPr>
          <w:p w:rsidR="00EC2339" w:rsidRPr="00062CFE" w:rsidRDefault="00EC2339" w:rsidP="00EC2339">
            <w:pPr>
              <w:pStyle w:val="afe"/>
              <w:jc w:val="center"/>
              <w:rPr>
                <w:b/>
              </w:rPr>
            </w:pPr>
          </w:p>
        </w:tc>
        <w:tc>
          <w:tcPr>
            <w:tcW w:w="340" w:type="dxa"/>
            <w:vAlign w:val="center"/>
          </w:tcPr>
          <w:p w:rsidR="00EC2339" w:rsidRPr="00062CFE" w:rsidRDefault="00EC2339" w:rsidP="00EC2339">
            <w:pPr>
              <w:pStyle w:val="afe"/>
              <w:jc w:val="center"/>
              <w:rPr>
                <w:b/>
              </w:rPr>
            </w:pPr>
          </w:p>
        </w:tc>
        <w:tc>
          <w:tcPr>
            <w:tcW w:w="340" w:type="dxa"/>
            <w:vAlign w:val="center"/>
          </w:tcPr>
          <w:p w:rsidR="00EC2339" w:rsidRPr="00062CFE" w:rsidRDefault="00EC2339" w:rsidP="00EC2339">
            <w:pPr>
              <w:pStyle w:val="afe"/>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r>
      <w:tr w:rsidR="0063064B" w:rsidRPr="00062CFE" w:rsidTr="0063064B">
        <w:tc>
          <w:tcPr>
            <w:tcW w:w="852" w:type="dxa"/>
          </w:tcPr>
          <w:p w:rsidR="00EC2339" w:rsidRPr="00062CFE" w:rsidRDefault="00EC2339" w:rsidP="00EC2339">
            <w:pPr>
              <w:spacing w:after="0" w:line="240" w:lineRule="auto"/>
              <w:rPr>
                <w:rFonts w:ascii="Times New Roman" w:hAnsi="Times New Roman"/>
                <w:sz w:val="24"/>
                <w:szCs w:val="24"/>
                <w:lang w:val="uk-UA"/>
              </w:rPr>
            </w:pPr>
            <w:r w:rsidRPr="00062CFE">
              <w:rPr>
                <w:rFonts w:ascii="Times New Roman" w:hAnsi="Times New Roman"/>
                <w:sz w:val="24"/>
                <w:szCs w:val="24"/>
                <w:lang w:val="uk-UA"/>
              </w:rPr>
              <w:t>ФК 8</w:t>
            </w: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r w:rsidRPr="00062CFE">
              <w:rPr>
                <w:b/>
              </w:rPr>
              <w:t>+</w:t>
            </w: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jc w:val="center"/>
              <w:rPr>
                <w:b/>
              </w:rPr>
            </w:pPr>
            <w:r w:rsidRPr="00062CFE">
              <w:rPr>
                <w:b/>
              </w:rPr>
              <w:t>+</w:t>
            </w:r>
          </w:p>
        </w:tc>
        <w:tc>
          <w:tcPr>
            <w:tcW w:w="340" w:type="dxa"/>
            <w:vAlign w:val="center"/>
          </w:tcPr>
          <w:p w:rsidR="00EC2339" w:rsidRPr="00062CFE" w:rsidRDefault="00EC2339" w:rsidP="00EC2339">
            <w:pPr>
              <w:pStyle w:val="afe"/>
              <w:jc w:val="center"/>
              <w:rPr>
                <w:b/>
              </w:rPr>
            </w:pPr>
          </w:p>
        </w:tc>
        <w:tc>
          <w:tcPr>
            <w:tcW w:w="340" w:type="dxa"/>
            <w:vAlign w:val="center"/>
          </w:tcPr>
          <w:p w:rsidR="00EC2339" w:rsidRPr="00062CFE" w:rsidRDefault="00EC2339" w:rsidP="00EC2339">
            <w:pPr>
              <w:pStyle w:val="afe"/>
              <w:jc w:val="center"/>
              <w:rPr>
                <w:b/>
              </w:rPr>
            </w:pPr>
            <w:r w:rsidRPr="00062CFE">
              <w:rPr>
                <w:b/>
              </w:rPr>
              <w:t>+</w:t>
            </w: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r>
      <w:tr w:rsidR="0063064B" w:rsidRPr="00062CFE" w:rsidTr="0063064B">
        <w:tc>
          <w:tcPr>
            <w:tcW w:w="852" w:type="dxa"/>
          </w:tcPr>
          <w:p w:rsidR="00EC2339" w:rsidRPr="00062CFE" w:rsidRDefault="00EC2339" w:rsidP="00EC2339">
            <w:pPr>
              <w:spacing w:after="0" w:line="240" w:lineRule="auto"/>
              <w:rPr>
                <w:rFonts w:ascii="Times New Roman" w:hAnsi="Times New Roman"/>
                <w:sz w:val="24"/>
                <w:szCs w:val="24"/>
                <w:lang w:val="uk-UA"/>
              </w:rPr>
            </w:pPr>
            <w:r w:rsidRPr="00062CFE">
              <w:rPr>
                <w:rFonts w:ascii="Times New Roman" w:hAnsi="Times New Roman"/>
                <w:sz w:val="24"/>
                <w:szCs w:val="24"/>
                <w:lang w:val="uk-UA"/>
              </w:rPr>
              <w:t>ФК 9</w:t>
            </w: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jc w:val="center"/>
              <w:rPr>
                <w:b/>
              </w:rPr>
            </w:pPr>
          </w:p>
        </w:tc>
        <w:tc>
          <w:tcPr>
            <w:tcW w:w="340" w:type="dxa"/>
            <w:vAlign w:val="center"/>
          </w:tcPr>
          <w:p w:rsidR="00EC2339" w:rsidRPr="00062CFE" w:rsidRDefault="00EC2339" w:rsidP="00EC2339">
            <w:pPr>
              <w:pStyle w:val="afe"/>
              <w:snapToGrid w:val="0"/>
              <w:jc w:val="center"/>
              <w:rPr>
                <w:b/>
              </w:rPr>
            </w:pPr>
            <w:r w:rsidRPr="00062CFE">
              <w:rPr>
                <w:b/>
              </w:rPr>
              <w:t>+</w:t>
            </w:r>
          </w:p>
        </w:tc>
        <w:tc>
          <w:tcPr>
            <w:tcW w:w="340" w:type="dxa"/>
            <w:vAlign w:val="center"/>
          </w:tcPr>
          <w:p w:rsidR="00EC2339" w:rsidRPr="00062CFE" w:rsidRDefault="00EC2339" w:rsidP="00EC2339">
            <w:pPr>
              <w:pStyle w:val="afe"/>
              <w:snapToGrid w:val="0"/>
              <w:jc w:val="center"/>
              <w:rPr>
                <w:b/>
              </w:rPr>
            </w:pPr>
            <w:r w:rsidRPr="00062CFE">
              <w:rPr>
                <w:b/>
              </w:rPr>
              <w:t>+</w:t>
            </w:r>
          </w:p>
        </w:tc>
        <w:tc>
          <w:tcPr>
            <w:tcW w:w="340" w:type="dxa"/>
            <w:vAlign w:val="center"/>
          </w:tcPr>
          <w:p w:rsidR="00EC2339" w:rsidRPr="00062CFE" w:rsidRDefault="00EC2339" w:rsidP="00EC2339">
            <w:pPr>
              <w:pStyle w:val="afe"/>
              <w:jc w:val="center"/>
              <w:rPr>
                <w:b/>
              </w:rPr>
            </w:pPr>
            <w:r w:rsidRPr="00062CFE">
              <w:rPr>
                <w:b/>
              </w:rPr>
              <w:t>+</w:t>
            </w: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r>
      <w:tr w:rsidR="0063064B" w:rsidRPr="00062CFE" w:rsidTr="0063064B">
        <w:tc>
          <w:tcPr>
            <w:tcW w:w="852" w:type="dxa"/>
          </w:tcPr>
          <w:p w:rsidR="00EC2339" w:rsidRPr="00062CFE" w:rsidRDefault="00EC2339" w:rsidP="00EC2339">
            <w:pPr>
              <w:spacing w:after="0" w:line="240" w:lineRule="auto"/>
              <w:rPr>
                <w:rFonts w:ascii="Times New Roman" w:hAnsi="Times New Roman"/>
                <w:sz w:val="24"/>
                <w:szCs w:val="24"/>
                <w:lang w:val="uk-UA"/>
              </w:rPr>
            </w:pPr>
            <w:r w:rsidRPr="00062CFE">
              <w:rPr>
                <w:rFonts w:ascii="Times New Roman" w:hAnsi="Times New Roman"/>
                <w:sz w:val="24"/>
                <w:szCs w:val="24"/>
                <w:lang w:val="uk-UA"/>
              </w:rPr>
              <w:t>ФК 10</w:t>
            </w:r>
          </w:p>
        </w:tc>
        <w:tc>
          <w:tcPr>
            <w:tcW w:w="340" w:type="dxa"/>
            <w:vAlign w:val="center"/>
          </w:tcPr>
          <w:p w:rsidR="00EC2339" w:rsidRPr="00062CFE" w:rsidRDefault="00EC2339" w:rsidP="00EC2339">
            <w:pPr>
              <w:pStyle w:val="afe"/>
              <w:jc w:val="center"/>
              <w:rPr>
                <w:b/>
              </w:rPr>
            </w:pPr>
          </w:p>
        </w:tc>
        <w:tc>
          <w:tcPr>
            <w:tcW w:w="340" w:type="dxa"/>
            <w:vAlign w:val="center"/>
          </w:tcPr>
          <w:p w:rsidR="00EC2339" w:rsidRPr="00062CFE" w:rsidRDefault="00EC2339" w:rsidP="00EC2339">
            <w:pPr>
              <w:pStyle w:val="afe"/>
              <w:snapToGrid w:val="0"/>
              <w:jc w:val="center"/>
              <w:rPr>
                <w:b/>
              </w:rPr>
            </w:pPr>
            <w:r w:rsidRPr="00062CFE">
              <w:rPr>
                <w:b/>
              </w:rPr>
              <w:t>+</w:t>
            </w: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r w:rsidRPr="00062CFE">
              <w:rPr>
                <w:b/>
              </w:rPr>
              <w:t>+</w:t>
            </w:r>
          </w:p>
        </w:tc>
        <w:tc>
          <w:tcPr>
            <w:tcW w:w="340" w:type="dxa"/>
            <w:vAlign w:val="center"/>
          </w:tcPr>
          <w:p w:rsidR="00EC2339" w:rsidRPr="00062CFE" w:rsidRDefault="00EC2339" w:rsidP="00EC2339">
            <w:pPr>
              <w:pStyle w:val="afe"/>
              <w:snapToGrid w:val="0"/>
              <w:jc w:val="center"/>
              <w:rPr>
                <w:b/>
              </w:rPr>
            </w:pPr>
            <w:r w:rsidRPr="00062CFE">
              <w:rPr>
                <w:b/>
              </w:rPr>
              <w:t>+</w:t>
            </w: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jc w:val="center"/>
              <w:rPr>
                <w:b/>
              </w:rPr>
            </w:pPr>
          </w:p>
        </w:tc>
        <w:tc>
          <w:tcPr>
            <w:tcW w:w="340" w:type="dxa"/>
            <w:vAlign w:val="center"/>
          </w:tcPr>
          <w:p w:rsidR="00EC2339" w:rsidRPr="00062CFE" w:rsidRDefault="00EC2339" w:rsidP="00EC2339">
            <w:pPr>
              <w:pStyle w:val="afe"/>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r w:rsidRPr="00062CFE">
              <w:rPr>
                <w:b/>
              </w:rPr>
              <w:t>+</w:t>
            </w: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r>
      <w:tr w:rsidR="0063064B" w:rsidRPr="00062CFE" w:rsidTr="0063064B">
        <w:tc>
          <w:tcPr>
            <w:tcW w:w="852" w:type="dxa"/>
          </w:tcPr>
          <w:p w:rsidR="00EC2339" w:rsidRPr="00062CFE" w:rsidRDefault="00EC2339" w:rsidP="00EC2339">
            <w:pPr>
              <w:spacing w:after="0" w:line="240" w:lineRule="auto"/>
              <w:rPr>
                <w:rFonts w:ascii="Times New Roman" w:hAnsi="Times New Roman"/>
                <w:sz w:val="24"/>
                <w:szCs w:val="24"/>
                <w:lang w:val="uk-UA"/>
              </w:rPr>
            </w:pPr>
            <w:r w:rsidRPr="00062CFE">
              <w:rPr>
                <w:rFonts w:ascii="Times New Roman" w:hAnsi="Times New Roman"/>
                <w:sz w:val="24"/>
                <w:szCs w:val="24"/>
                <w:lang w:val="uk-UA"/>
              </w:rPr>
              <w:t>ФК 11</w:t>
            </w: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r w:rsidRPr="00062CFE">
              <w:rPr>
                <w:b/>
              </w:rPr>
              <w:t>+</w:t>
            </w: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r>
      <w:tr w:rsidR="0063064B" w:rsidRPr="00062CFE" w:rsidTr="0063064B">
        <w:tc>
          <w:tcPr>
            <w:tcW w:w="852" w:type="dxa"/>
          </w:tcPr>
          <w:p w:rsidR="00EC2339" w:rsidRPr="00062CFE" w:rsidRDefault="00EC2339" w:rsidP="00EC2339">
            <w:pPr>
              <w:spacing w:after="0" w:line="240" w:lineRule="auto"/>
              <w:rPr>
                <w:rFonts w:ascii="Times New Roman" w:hAnsi="Times New Roman"/>
                <w:sz w:val="24"/>
                <w:szCs w:val="24"/>
                <w:lang w:val="uk-UA"/>
              </w:rPr>
            </w:pPr>
            <w:r w:rsidRPr="00062CFE">
              <w:rPr>
                <w:rFonts w:ascii="Times New Roman" w:hAnsi="Times New Roman"/>
                <w:sz w:val="24"/>
                <w:szCs w:val="24"/>
                <w:lang w:val="uk-UA"/>
              </w:rPr>
              <w:t>ФК 12</w:t>
            </w: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r w:rsidRPr="00062CFE">
              <w:rPr>
                <w:b/>
              </w:rPr>
              <w:t>+</w:t>
            </w: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r w:rsidRPr="00062CFE">
              <w:rPr>
                <w:b/>
              </w:rPr>
              <w:t>+</w:t>
            </w: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jc w:val="center"/>
              <w:rPr>
                <w:b/>
              </w:rPr>
            </w:pPr>
          </w:p>
        </w:tc>
        <w:tc>
          <w:tcPr>
            <w:tcW w:w="340" w:type="dxa"/>
            <w:vAlign w:val="center"/>
          </w:tcPr>
          <w:p w:rsidR="00EC2339" w:rsidRPr="00062CFE" w:rsidRDefault="00EC2339" w:rsidP="00EC2339">
            <w:pPr>
              <w:pStyle w:val="afe"/>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r>
      <w:tr w:rsidR="0063064B" w:rsidRPr="00062CFE" w:rsidTr="0063064B">
        <w:tc>
          <w:tcPr>
            <w:tcW w:w="852" w:type="dxa"/>
          </w:tcPr>
          <w:p w:rsidR="00EC2339" w:rsidRPr="00062CFE" w:rsidRDefault="00EC2339" w:rsidP="00EC2339">
            <w:pPr>
              <w:spacing w:after="0" w:line="240" w:lineRule="auto"/>
              <w:rPr>
                <w:rFonts w:ascii="Times New Roman" w:hAnsi="Times New Roman"/>
                <w:sz w:val="24"/>
                <w:szCs w:val="24"/>
                <w:lang w:val="uk-UA"/>
              </w:rPr>
            </w:pPr>
            <w:r w:rsidRPr="00062CFE">
              <w:rPr>
                <w:rFonts w:ascii="Times New Roman" w:hAnsi="Times New Roman"/>
                <w:sz w:val="24"/>
                <w:szCs w:val="24"/>
                <w:lang w:val="uk-UA"/>
              </w:rPr>
              <w:t>ФК 13</w:t>
            </w:r>
          </w:p>
        </w:tc>
        <w:tc>
          <w:tcPr>
            <w:tcW w:w="340" w:type="dxa"/>
            <w:vAlign w:val="center"/>
          </w:tcPr>
          <w:p w:rsidR="00EC2339" w:rsidRPr="00062CFE" w:rsidRDefault="00EC2339" w:rsidP="00EC2339">
            <w:pPr>
              <w:pStyle w:val="afe"/>
              <w:jc w:val="center"/>
              <w:rPr>
                <w:b/>
              </w:rPr>
            </w:pPr>
          </w:p>
        </w:tc>
        <w:tc>
          <w:tcPr>
            <w:tcW w:w="340" w:type="dxa"/>
            <w:vAlign w:val="center"/>
          </w:tcPr>
          <w:p w:rsidR="00EC2339" w:rsidRPr="00062CFE" w:rsidRDefault="00EC2339" w:rsidP="00EC2339">
            <w:pPr>
              <w:pStyle w:val="afe"/>
              <w:snapToGrid w:val="0"/>
              <w:jc w:val="center"/>
              <w:rPr>
                <w:b/>
              </w:rPr>
            </w:pPr>
            <w:r w:rsidRPr="00062CFE">
              <w:rPr>
                <w:b/>
              </w:rPr>
              <w:t>+</w:t>
            </w: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jc w:val="center"/>
              <w:rPr>
                <w:b/>
              </w:rPr>
            </w:pPr>
          </w:p>
        </w:tc>
        <w:tc>
          <w:tcPr>
            <w:tcW w:w="340" w:type="dxa"/>
            <w:vAlign w:val="center"/>
          </w:tcPr>
          <w:p w:rsidR="00EC2339" w:rsidRPr="00062CFE" w:rsidRDefault="00EC2339" w:rsidP="00EC2339">
            <w:pPr>
              <w:pStyle w:val="afe"/>
              <w:jc w:val="center"/>
              <w:rPr>
                <w:b/>
              </w:rPr>
            </w:pPr>
            <w:r w:rsidRPr="00062CFE">
              <w:rPr>
                <w:b/>
              </w:rPr>
              <w:t>+</w:t>
            </w: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pStyle w:val="afe"/>
              <w:snapToGrid w:val="0"/>
              <w:jc w:val="center"/>
              <w:rPr>
                <w:b/>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r>
      <w:tr w:rsidR="0063064B" w:rsidRPr="00062CFE" w:rsidTr="0063064B">
        <w:tc>
          <w:tcPr>
            <w:tcW w:w="852" w:type="dxa"/>
          </w:tcPr>
          <w:p w:rsidR="00EC2339" w:rsidRPr="00062CFE" w:rsidRDefault="00EC2339" w:rsidP="00EC2339">
            <w:pPr>
              <w:spacing w:after="0" w:line="240" w:lineRule="auto"/>
              <w:rPr>
                <w:rFonts w:ascii="Times New Roman" w:hAnsi="Times New Roman"/>
                <w:sz w:val="24"/>
                <w:szCs w:val="24"/>
                <w:lang w:val="uk-UA"/>
              </w:rPr>
            </w:pPr>
            <w:r w:rsidRPr="00062CFE">
              <w:rPr>
                <w:rFonts w:ascii="Times New Roman" w:hAnsi="Times New Roman"/>
                <w:sz w:val="24"/>
                <w:szCs w:val="24"/>
                <w:lang w:val="uk-UA"/>
              </w:rPr>
              <w:t>ФК 14</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shd w:val="clear" w:color="auto" w:fill="auto"/>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EC2339" w:rsidRPr="00062CFE" w:rsidRDefault="00EC2339" w:rsidP="00EC2339">
            <w:pPr>
              <w:spacing w:after="0" w:line="240" w:lineRule="auto"/>
              <w:jc w:val="center"/>
              <w:rPr>
                <w:rFonts w:ascii="Times New Roman" w:hAnsi="Times New Roman"/>
                <w:b/>
                <w:sz w:val="24"/>
                <w:szCs w:val="24"/>
                <w:lang w:val="uk-UA"/>
              </w:rPr>
            </w:pP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EC2339" w:rsidRPr="00062CFE" w:rsidRDefault="0063064B" w:rsidP="00EC2339">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r>
      <w:tr w:rsidR="0063064B" w:rsidRPr="00062CFE" w:rsidTr="0063064B">
        <w:trPr>
          <w:trHeight w:val="155"/>
        </w:trPr>
        <w:tc>
          <w:tcPr>
            <w:tcW w:w="852" w:type="dxa"/>
          </w:tcPr>
          <w:p w:rsidR="0063064B" w:rsidRPr="00062CFE" w:rsidRDefault="0063064B" w:rsidP="0063064B">
            <w:pPr>
              <w:spacing w:after="0" w:line="240" w:lineRule="auto"/>
              <w:rPr>
                <w:rFonts w:ascii="Times New Roman" w:hAnsi="Times New Roman"/>
                <w:sz w:val="24"/>
                <w:szCs w:val="24"/>
                <w:lang w:val="uk-UA"/>
              </w:rPr>
            </w:pPr>
            <w:r w:rsidRPr="00062CFE">
              <w:rPr>
                <w:rFonts w:ascii="Times New Roman" w:hAnsi="Times New Roman"/>
                <w:sz w:val="24"/>
                <w:szCs w:val="24"/>
                <w:lang w:val="uk-UA"/>
              </w:rPr>
              <w:t>ФК 15</w:t>
            </w: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63064B" w:rsidRPr="00062CFE" w:rsidRDefault="0063064B" w:rsidP="0063064B">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63064B" w:rsidRPr="00062CFE" w:rsidRDefault="0063064B" w:rsidP="0063064B">
            <w:pPr>
              <w:spacing w:after="0" w:line="240" w:lineRule="auto"/>
              <w:jc w:val="center"/>
              <w:rPr>
                <w:rFonts w:ascii="Times New Roman" w:hAnsi="Times New Roman"/>
                <w:b/>
                <w:sz w:val="24"/>
                <w:szCs w:val="24"/>
                <w:lang w:val="uk-UA"/>
              </w:rPr>
            </w:pPr>
          </w:p>
        </w:tc>
        <w:tc>
          <w:tcPr>
            <w:tcW w:w="340" w:type="dxa"/>
            <w:shd w:val="clear" w:color="auto" w:fill="auto"/>
            <w:vAlign w:val="center"/>
          </w:tcPr>
          <w:p w:rsidR="0063064B" w:rsidRPr="00062CFE" w:rsidRDefault="0063064B" w:rsidP="0063064B">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63064B" w:rsidRPr="00062CFE" w:rsidRDefault="0063064B" w:rsidP="0063064B">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63064B" w:rsidRPr="00062CFE" w:rsidRDefault="0063064B" w:rsidP="0063064B">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63064B" w:rsidRPr="00062CFE" w:rsidRDefault="0063064B" w:rsidP="0063064B">
            <w:pPr>
              <w:spacing w:after="0" w:line="240" w:lineRule="auto"/>
              <w:jc w:val="center"/>
              <w:rPr>
                <w:rFonts w:ascii="Times New Roman" w:hAnsi="Times New Roman"/>
                <w:b/>
                <w:sz w:val="24"/>
                <w:szCs w:val="24"/>
                <w:lang w:val="uk-UA"/>
              </w:rPr>
            </w:pP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p>
        </w:tc>
        <w:tc>
          <w:tcPr>
            <w:tcW w:w="340" w:type="dxa"/>
            <w:shd w:val="clear" w:color="auto" w:fill="auto"/>
            <w:vAlign w:val="center"/>
          </w:tcPr>
          <w:p w:rsidR="0063064B" w:rsidRPr="00062CFE" w:rsidRDefault="0063064B" w:rsidP="0063064B">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p>
        </w:tc>
        <w:tc>
          <w:tcPr>
            <w:tcW w:w="340" w:type="dxa"/>
            <w:shd w:val="clear" w:color="auto" w:fill="auto"/>
            <w:vAlign w:val="center"/>
          </w:tcPr>
          <w:p w:rsidR="0063064B" w:rsidRPr="00062CFE" w:rsidRDefault="0063064B" w:rsidP="0063064B">
            <w:pPr>
              <w:spacing w:after="0" w:line="240" w:lineRule="auto"/>
              <w:jc w:val="center"/>
              <w:rPr>
                <w:rFonts w:ascii="Times New Roman" w:hAnsi="Times New Roman"/>
                <w:b/>
                <w:sz w:val="24"/>
                <w:szCs w:val="24"/>
                <w:lang w:val="uk-UA"/>
              </w:rPr>
            </w:pP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p>
        </w:tc>
        <w:tc>
          <w:tcPr>
            <w:tcW w:w="340" w:type="dxa"/>
            <w:shd w:val="clear" w:color="auto" w:fill="auto"/>
            <w:vAlign w:val="center"/>
          </w:tcPr>
          <w:p w:rsidR="0063064B" w:rsidRPr="00062CFE" w:rsidRDefault="0063064B" w:rsidP="0063064B">
            <w:pPr>
              <w:spacing w:after="0" w:line="240" w:lineRule="auto"/>
              <w:jc w:val="center"/>
              <w:rPr>
                <w:rFonts w:ascii="Times New Roman" w:hAnsi="Times New Roman"/>
                <w:b/>
                <w:sz w:val="24"/>
                <w:szCs w:val="24"/>
                <w:lang w:val="uk-UA"/>
              </w:rPr>
            </w:pPr>
          </w:p>
        </w:tc>
        <w:tc>
          <w:tcPr>
            <w:tcW w:w="340" w:type="dxa"/>
            <w:shd w:val="clear" w:color="auto" w:fill="auto"/>
            <w:vAlign w:val="center"/>
          </w:tcPr>
          <w:p w:rsidR="0063064B" w:rsidRPr="00062CFE" w:rsidRDefault="0063064B" w:rsidP="0063064B">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63064B" w:rsidRPr="00062CFE" w:rsidRDefault="0063064B" w:rsidP="0063064B">
            <w:pPr>
              <w:spacing w:after="0" w:line="240" w:lineRule="auto"/>
              <w:jc w:val="center"/>
              <w:rPr>
                <w:rFonts w:ascii="Times New Roman" w:hAnsi="Times New Roman"/>
                <w:b/>
                <w:sz w:val="24"/>
                <w:szCs w:val="24"/>
                <w:lang w:val="uk-UA"/>
              </w:rPr>
            </w:pPr>
          </w:p>
        </w:tc>
        <w:tc>
          <w:tcPr>
            <w:tcW w:w="340" w:type="dxa"/>
            <w:shd w:val="clear" w:color="auto" w:fill="auto"/>
            <w:vAlign w:val="center"/>
          </w:tcPr>
          <w:p w:rsidR="0063064B" w:rsidRPr="00062CFE" w:rsidRDefault="0063064B" w:rsidP="0063064B">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63064B" w:rsidRPr="00062CFE" w:rsidRDefault="0063064B" w:rsidP="0063064B">
            <w:pPr>
              <w:spacing w:after="0" w:line="240" w:lineRule="auto"/>
              <w:jc w:val="center"/>
              <w:rPr>
                <w:rFonts w:ascii="Times New Roman" w:hAnsi="Times New Roman"/>
                <w:b/>
                <w:sz w:val="24"/>
                <w:szCs w:val="24"/>
                <w:lang w:val="uk-UA"/>
              </w:rPr>
            </w:pP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r>
      <w:tr w:rsidR="0063064B" w:rsidRPr="000F3797" w:rsidTr="0063064B">
        <w:trPr>
          <w:trHeight w:val="155"/>
        </w:trPr>
        <w:tc>
          <w:tcPr>
            <w:tcW w:w="852" w:type="dxa"/>
          </w:tcPr>
          <w:p w:rsidR="0063064B" w:rsidRPr="00062CFE" w:rsidRDefault="0063064B" w:rsidP="0063064B">
            <w:pPr>
              <w:spacing w:after="0" w:line="240" w:lineRule="auto"/>
              <w:rPr>
                <w:rFonts w:ascii="Times New Roman" w:hAnsi="Times New Roman"/>
                <w:sz w:val="24"/>
                <w:szCs w:val="24"/>
                <w:lang w:val="uk-UA"/>
              </w:rPr>
            </w:pPr>
            <w:r w:rsidRPr="00062CFE">
              <w:rPr>
                <w:rFonts w:ascii="Times New Roman" w:hAnsi="Times New Roman"/>
                <w:sz w:val="24"/>
                <w:szCs w:val="24"/>
                <w:lang w:val="uk-UA"/>
              </w:rPr>
              <w:t>ФК 16</w:t>
            </w:r>
          </w:p>
        </w:tc>
        <w:tc>
          <w:tcPr>
            <w:tcW w:w="340" w:type="dxa"/>
            <w:vAlign w:val="center"/>
          </w:tcPr>
          <w:p w:rsidR="0063064B" w:rsidRPr="00062CFE" w:rsidRDefault="0063064B" w:rsidP="0063064B">
            <w:pPr>
              <w:pStyle w:val="afe"/>
              <w:snapToGrid w:val="0"/>
              <w:jc w:val="center"/>
              <w:rPr>
                <w:b/>
              </w:rPr>
            </w:pPr>
          </w:p>
        </w:tc>
        <w:tc>
          <w:tcPr>
            <w:tcW w:w="340" w:type="dxa"/>
            <w:vAlign w:val="center"/>
          </w:tcPr>
          <w:p w:rsidR="0063064B" w:rsidRPr="00062CFE" w:rsidRDefault="0063064B" w:rsidP="0063064B">
            <w:pPr>
              <w:pStyle w:val="afe"/>
              <w:snapToGrid w:val="0"/>
              <w:jc w:val="center"/>
              <w:rPr>
                <w:b/>
              </w:rPr>
            </w:pPr>
            <w:r w:rsidRPr="00062CFE">
              <w:rPr>
                <w:b/>
              </w:rPr>
              <w:t>+</w:t>
            </w:r>
          </w:p>
        </w:tc>
        <w:tc>
          <w:tcPr>
            <w:tcW w:w="340" w:type="dxa"/>
            <w:vAlign w:val="center"/>
          </w:tcPr>
          <w:p w:rsidR="0063064B" w:rsidRPr="00062CFE" w:rsidRDefault="0063064B" w:rsidP="0063064B">
            <w:pPr>
              <w:pStyle w:val="afe"/>
              <w:snapToGrid w:val="0"/>
              <w:jc w:val="center"/>
              <w:rPr>
                <w:b/>
              </w:rPr>
            </w:pPr>
          </w:p>
        </w:tc>
        <w:tc>
          <w:tcPr>
            <w:tcW w:w="340" w:type="dxa"/>
            <w:vAlign w:val="center"/>
          </w:tcPr>
          <w:p w:rsidR="0063064B" w:rsidRPr="00062CFE" w:rsidRDefault="0063064B" w:rsidP="0063064B">
            <w:pPr>
              <w:pStyle w:val="afe"/>
              <w:snapToGrid w:val="0"/>
              <w:jc w:val="center"/>
              <w:rPr>
                <w:b/>
              </w:rPr>
            </w:pPr>
            <w:r w:rsidRPr="00062CFE">
              <w:rPr>
                <w:b/>
              </w:rPr>
              <w:t>+</w:t>
            </w:r>
          </w:p>
        </w:tc>
        <w:tc>
          <w:tcPr>
            <w:tcW w:w="340" w:type="dxa"/>
            <w:vAlign w:val="center"/>
          </w:tcPr>
          <w:p w:rsidR="0063064B" w:rsidRPr="00062CFE" w:rsidRDefault="0063064B" w:rsidP="0063064B">
            <w:pPr>
              <w:pStyle w:val="afe"/>
              <w:jc w:val="center"/>
              <w:rPr>
                <w:b/>
              </w:rPr>
            </w:pP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p>
        </w:tc>
        <w:tc>
          <w:tcPr>
            <w:tcW w:w="340" w:type="dxa"/>
            <w:vAlign w:val="center"/>
          </w:tcPr>
          <w:p w:rsidR="0063064B" w:rsidRPr="00062CFE" w:rsidRDefault="0063064B" w:rsidP="0063064B">
            <w:pPr>
              <w:pStyle w:val="afe"/>
              <w:snapToGrid w:val="0"/>
              <w:jc w:val="center"/>
              <w:rPr>
                <w:b/>
              </w:rPr>
            </w:pPr>
          </w:p>
        </w:tc>
        <w:tc>
          <w:tcPr>
            <w:tcW w:w="340" w:type="dxa"/>
            <w:vAlign w:val="center"/>
          </w:tcPr>
          <w:p w:rsidR="0063064B" w:rsidRPr="00062CFE" w:rsidRDefault="0063064B" w:rsidP="0063064B">
            <w:pPr>
              <w:pStyle w:val="afe"/>
              <w:snapToGrid w:val="0"/>
              <w:jc w:val="center"/>
              <w:rPr>
                <w:b/>
              </w:rPr>
            </w:pPr>
          </w:p>
        </w:tc>
        <w:tc>
          <w:tcPr>
            <w:tcW w:w="340" w:type="dxa"/>
            <w:vAlign w:val="center"/>
          </w:tcPr>
          <w:p w:rsidR="0063064B" w:rsidRPr="00062CFE" w:rsidRDefault="0063064B" w:rsidP="0063064B">
            <w:pPr>
              <w:pStyle w:val="afe"/>
              <w:snapToGrid w:val="0"/>
              <w:jc w:val="center"/>
              <w:rPr>
                <w:b/>
              </w:rPr>
            </w:pPr>
          </w:p>
        </w:tc>
        <w:tc>
          <w:tcPr>
            <w:tcW w:w="340" w:type="dxa"/>
            <w:vAlign w:val="center"/>
          </w:tcPr>
          <w:p w:rsidR="0063064B" w:rsidRPr="00062CFE" w:rsidRDefault="0063064B" w:rsidP="0063064B">
            <w:pPr>
              <w:pStyle w:val="afe"/>
              <w:snapToGrid w:val="0"/>
              <w:jc w:val="center"/>
              <w:rPr>
                <w:b/>
              </w:rPr>
            </w:pPr>
          </w:p>
        </w:tc>
        <w:tc>
          <w:tcPr>
            <w:tcW w:w="340" w:type="dxa"/>
            <w:vAlign w:val="center"/>
          </w:tcPr>
          <w:p w:rsidR="0063064B" w:rsidRPr="00062CFE" w:rsidRDefault="0063064B" w:rsidP="0063064B">
            <w:pPr>
              <w:pStyle w:val="afe"/>
              <w:snapToGrid w:val="0"/>
              <w:jc w:val="center"/>
              <w:rPr>
                <w:b/>
              </w:rPr>
            </w:pPr>
          </w:p>
        </w:tc>
        <w:tc>
          <w:tcPr>
            <w:tcW w:w="340" w:type="dxa"/>
            <w:vAlign w:val="center"/>
          </w:tcPr>
          <w:p w:rsidR="0063064B" w:rsidRPr="00062CFE" w:rsidRDefault="0063064B" w:rsidP="0063064B">
            <w:pPr>
              <w:pStyle w:val="afe"/>
              <w:snapToGrid w:val="0"/>
              <w:jc w:val="center"/>
              <w:rPr>
                <w:b/>
              </w:rPr>
            </w:pPr>
          </w:p>
        </w:tc>
        <w:tc>
          <w:tcPr>
            <w:tcW w:w="340" w:type="dxa"/>
            <w:vAlign w:val="center"/>
          </w:tcPr>
          <w:p w:rsidR="0063064B" w:rsidRPr="00062CFE" w:rsidRDefault="0063064B" w:rsidP="0063064B">
            <w:pPr>
              <w:pStyle w:val="afe"/>
              <w:snapToGrid w:val="0"/>
              <w:jc w:val="center"/>
              <w:rPr>
                <w:b/>
              </w:rPr>
            </w:pP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63064B" w:rsidRPr="00062CFE" w:rsidRDefault="0063064B" w:rsidP="0063064B">
            <w:pPr>
              <w:spacing w:after="0" w:line="240" w:lineRule="auto"/>
              <w:jc w:val="center"/>
              <w:rPr>
                <w:rFonts w:ascii="Times New Roman" w:hAnsi="Times New Roman"/>
                <w:b/>
                <w:sz w:val="24"/>
                <w:szCs w:val="24"/>
                <w:lang w:val="uk-UA"/>
              </w:rPr>
            </w:pP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63064B" w:rsidRPr="00062CFE" w:rsidRDefault="0063064B" w:rsidP="0063064B">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63064B" w:rsidRPr="00062CFE" w:rsidRDefault="0063064B" w:rsidP="0063064B">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63064B" w:rsidRPr="00062CFE" w:rsidRDefault="0063064B" w:rsidP="0063064B">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63064B" w:rsidRPr="00062CFE" w:rsidRDefault="0063064B" w:rsidP="0063064B">
            <w:pPr>
              <w:spacing w:after="0" w:line="240" w:lineRule="auto"/>
              <w:jc w:val="center"/>
              <w:rPr>
                <w:rFonts w:ascii="Times New Roman" w:hAnsi="Times New Roman"/>
                <w:b/>
                <w:sz w:val="24"/>
                <w:szCs w:val="24"/>
                <w:lang w:val="uk-UA"/>
              </w:rPr>
            </w:pP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p>
        </w:tc>
        <w:tc>
          <w:tcPr>
            <w:tcW w:w="340" w:type="dxa"/>
            <w:shd w:val="clear" w:color="auto" w:fill="auto"/>
            <w:vAlign w:val="center"/>
          </w:tcPr>
          <w:p w:rsidR="0063064B" w:rsidRPr="00062CFE" w:rsidRDefault="0063064B" w:rsidP="0063064B">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p>
        </w:tc>
        <w:tc>
          <w:tcPr>
            <w:tcW w:w="340" w:type="dxa"/>
            <w:shd w:val="clear" w:color="auto" w:fill="auto"/>
            <w:vAlign w:val="center"/>
          </w:tcPr>
          <w:p w:rsidR="0063064B" w:rsidRPr="00062CFE" w:rsidRDefault="0063064B" w:rsidP="0063064B">
            <w:pPr>
              <w:spacing w:after="0" w:line="240" w:lineRule="auto"/>
              <w:jc w:val="center"/>
              <w:rPr>
                <w:rFonts w:ascii="Times New Roman" w:hAnsi="Times New Roman"/>
                <w:b/>
                <w:sz w:val="24"/>
                <w:szCs w:val="24"/>
                <w:lang w:val="uk-UA"/>
              </w:rPr>
            </w:pP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p>
        </w:tc>
        <w:tc>
          <w:tcPr>
            <w:tcW w:w="340" w:type="dxa"/>
            <w:shd w:val="clear" w:color="auto" w:fill="auto"/>
            <w:vAlign w:val="center"/>
          </w:tcPr>
          <w:p w:rsidR="0063064B" w:rsidRPr="00062CFE" w:rsidRDefault="0063064B" w:rsidP="0063064B">
            <w:pPr>
              <w:spacing w:after="0" w:line="240" w:lineRule="auto"/>
              <w:jc w:val="center"/>
              <w:rPr>
                <w:rFonts w:ascii="Times New Roman" w:hAnsi="Times New Roman"/>
                <w:b/>
                <w:sz w:val="24"/>
                <w:szCs w:val="24"/>
                <w:lang w:val="uk-UA"/>
              </w:rPr>
            </w:pP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p>
        </w:tc>
        <w:tc>
          <w:tcPr>
            <w:tcW w:w="340" w:type="dxa"/>
            <w:shd w:val="clear" w:color="auto" w:fill="auto"/>
            <w:vAlign w:val="center"/>
          </w:tcPr>
          <w:p w:rsidR="0063064B" w:rsidRPr="00062CFE" w:rsidRDefault="0063064B" w:rsidP="0063064B">
            <w:pPr>
              <w:spacing w:after="0" w:line="240" w:lineRule="auto"/>
              <w:jc w:val="center"/>
              <w:rPr>
                <w:rFonts w:ascii="Times New Roman" w:hAnsi="Times New Roman"/>
                <w:b/>
                <w:sz w:val="24"/>
                <w:szCs w:val="24"/>
                <w:lang w:val="uk-UA"/>
              </w:rPr>
            </w:pPr>
          </w:p>
        </w:tc>
        <w:tc>
          <w:tcPr>
            <w:tcW w:w="340" w:type="dxa"/>
            <w:shd w:val="clear" w:color="auto" w:fill="auto"/>
            <w:vAlign w:val="center"/>
          </w:tcPr>
          <w:p w:rsidR="0063064B" w:rsidRPr="00062CFE" w:rsidRDefault="0063064B" w:rsidP="0063064B">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shd w:val="clear" w:color="auto" w:fill="auto"/>
            <w:vAlign w:val="center"/>
          </w:tcPr>
          <w:p w:rsidR="0063064B" w:rsidRPr="00062CFE" w:rsidRDefault="0063064B" w:rsidP="0063064B">
            <w:pPr>
              <w:spacing w:after="0" w:line="240" w:lineRule="auto"/>
              <w:jc w:val="center"/>
              <w:rPr>
                <w:rFonts w:ascii="Times New Roman" w:hAnsi="Times New Roman"/>
                <w:b/>
                <w:sz w:val="24"/>
                <w:szCs w:val="24"/>
                <w:lang w:val="uk-UA"/>
              </w:rPr>
            </w:pPr>
          </w:p>
        </w:tc>
        <w:tc>
          <w:tcPr>
            <w:tcW w:w="340" w:type="dxa"/>
            <w:shd w:val="clear" w:color="auto" w:fill="auto"/>
            <w:vAlign w:val="center"/>
          </w:tcPr>
          <w:p w:rsidR="0063064B" w:rsidRPr="00062CFE" w:rsidRDefault="0063064B" w:rsidP="0063064B">
            <w:pPr>
              <w:spacing w:after="0" w:line="240" w:lineRule="auto"/>
              <w:jc w:val="center"/>
              <w:rPr>
                <w:rFonts w:ascii="Times New Roman" w:hAnsi="Times New Roman"/>
                <w:b/>
                <w:sz w:val="24"/>
                <w:szCs w:val="24"/>
                <w:lang w:val="uk-UA"/>
              </w:rPr>
            </w:pPr>
          </w:p>
        </w:tc>
        <w:tc>
          <w:tcPr>
            <w:tcW w:w="340" w:type="dxa"/>
            <w:shd w:val="clear" w:color="auto" w:fill="auto"/>
            <w:vAlign w:val="center"/>
          </w:tcPr>
          <w:p w:rsidR="0063064B" w:rsidRPr="00062CFE" w:rsidRDefault="0063064B" w:rsidP="0063064B">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c>
          <w:tcPr>
            <w:tcW w:w="340" w:type="dxa"/>
            <w:vAlign w:val="center"/>
          </w:tcPr>
          <w:p w:rsidR="0063064B" w:rsidRPr="00062CFE" w:rsidRDefault="0063064B" w:rsidP="0063064B">
            <w:pPr>
              <w:spacing w:after="0" w:line="240" w:lineRule="auto"/>
              <w:jc w:val="center"/>
              <w:rPr>
                <w:rFonts w:ascii="Times New Roman" w:hAnsi="Times New Roman"/>
                <w:b/>
                <w:sz w:val="24"/>
                <w:szCs w:val="24"/>
                <w:lang w:val="uk-UA"/>
              </w:rPr>
            </w:pPr>
            <w:r w:rsidRPr="00062CFE">
              <w:rPr>
                <w:rFonts w:ascii="Times New Roman" w:hAnsi="Times New Roman"/>
                <w:b/>
                <w:sz w:val="24"/>
                <w:szCs w:val="24"/>
                <w:lang w:val="uk-UA"/>
              </w:rPr>
              <w:t>+</w:t>
            </w:r>
          </w:p>
        </w:tc>
      </w:tr>
    </w:tbl>
    <w:p w:rsidR="00E55C4C" w:rsidRPr="000F3797" w:rsidRDefault="00E55C4C" w:rsidP="006936E6">
      <w:pPr>
        <w:rPr>
          <w:sz w:val="28"/>
          <w:szCs w:val="28"/>
          <w:lang w:val="uk-UA"/>
        </w:rPr>
      </w:pPr>
    </w:p>
    <w:p w:rsidR="00E55C4C" w:rsidRPr="000F3797" w:rsidRDefault="00E55C4C" w:rsidP="006936E6">
      <w:pPr>
        <w:rPr>
          <w:lang w:val="uk-UA"/>
        </w:rPr>
      </w:pPr>
    </w:p>
    <w:p w:rsidR="00E55C4C" w:rsidRPr="000F3797" w:rsidRDefault="00E55C4C" w:rsidP="00694DB5">
      <w:pPr>
        <w:rPr>
          <w:rFonts w:cs="Calibri"/>
          <w:b/>
          <w:sz w:val="28"/>
          <w:szCs w:val="28"/>
          <w:lang w:val="uk-UA"/>
        </w:rPr>
        <w:sectPr w:rsidR="00E55C4C" w:rsidRPr="000F3797" w:rsidSect="006936E6">
          <w:headerReference w:type="even" r:id="rId37"/>
          <w:headerReference w:type="default" r:id="rId38"/>
          <w:footerReference w:type="even" r:id="rId39"/>
          <w:footerReference w:type="default" r:id="rId40"/>
          <w:headerReference w:type="first" r:id="rId41"/>
          <w:footerReference w:type="first" r:id="rId42"/>
          <w:pgSz w:w="16838" w:h="11906" w:orient="landscape"/>
          <w:pgMar w:top="1418" w:right="851" w:bottom="851" w:left="851" w:header="708" w:footer="408" w:gutter="0"/>
          <w:cols w:space="720"/>
          <w:docGrid w:linePitch="600" w:charSpace="32768"/>
        </w:sectPr>
      </w:pPr>
      <w:bookmarkStart w:id="8" w:name="__DdeLink__230_1949964595"/>
    </w:p>
    <w:p w:rsidR="00E55C4C" w:rsidRPr="000F3797" w:rsidRDefault="00E55C4C" w:rsidP="00694DB5">
      <w:pPr>
        <w:spacing w:after="0" w:line="257" w:lineRule="auto"/>
        <w:jc w:val="center"/>
        <w:rPr>
          <w:rFonts w:ascii="Times New Roman" w:hAnsi="Times New Roman"/>
          <w:sz w:val="28"/>
          <w:szCs w:val="28"/>
          <w:lang w:val="uk-UA"/>
        </w:rPr>
      </w:pPr>
      <w:bookmarkStart w:id="9" w:name="__DdeLink__383_1949964595"/>
      <w:bookmarkEnd w:id="8"/>
      <w:r w:rsidRPr="000F3797">
        <w:rPr>
          <w:rFonts w:ascii="Times New Roman" w:hAnsi="Times New Roman"/>
          <w:b/>
          <w:sz w:val="28"/>
          <w:szCs w:val="28"/>
          <w:lang w:val="uk-UA"/>
        </w:rPr>
        <w:lastRenderedPageBreak/>
        <w:t>9. Матриця відповідності компонентів освітньої програми програмним результатам навчання</w:t>
      </w:r>
    </w:p>
    <w:p w:rsidR="00E55C4C" w:rsidRDefault="00E55C4C" w:rsidP="006936E6">
      <w:pPr>
        <w:spacing w:after="0" w:line="257" w:lineRule="auto"/>
        <w:jc w:val="center"/>
        <w:rPr>
          <w:rFonts w:ascii="Times New Roman" w:hAnsi="Times New Roman"/>
          <w:b/>
          <w:sz w:val="28"/>
          <w:szCs w:val="28"/>
          <w:lang w:val="uk-UA"/>
        </w:rPr>
      </w:pPr>
      <w:r w:rsidRPr="000F3797">
        <w:rPr>
          <w:rFonts w:ascii="Times New Roman" w:hAnsi="Times New Roman"/>
          <w:b/>
          <w:sz w:val="28"/>
          <w:szCs w:val="28"/>
          <w:lang w:val="uk-UA"/>
        </w:rPr>
        <w:t>9.1. Матриця відповідності обов'язкових компонентів освітньої програми програмним результатам навчання (ПРН)</w:t>
      </w:r>
      <w:bookmarkEnd w:id="9"/>
    </w:p>
    <w:tbl>
      <w:tblPr>
        <w:tblW w:w="12312" w:type="dxa"/>
        <w:tblInd w:w="1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5F6C80" w:rsidRPr="000F3797" w:rsidTr="00627A10">
        <w:trPr>
          <w:cantSplit/>
          <w:trHeight w:val="926"/>
        </w:trPr>
        <w:tc>
          <w:tcPr>
            <w:tcW w:w="992" w:type="dxa"/>
          </w:tcPr>
          <w:p w:rsidR="00E55C4C" w:rsidRPr="000F3797" w:rsidRDefault="00E55C4C" w:rsidP="00EC79BC">
            <w:pPr>
              <w:pStyle w:val="afe"/>
              <w:snapToGrid w:val="0"/>
              <w:jc w:val="center"/>
              <w:rPr>
                <w:sz w:val="18"/>
                <w:szCs w:val="18"/>
              </w:rPr>
            </w:pPr>
          </w:p>
        </w:tc>
        <w:tc>
          <w:tcPr>
            <w:tcW w:w="283" w:type="dxa"/>
            <w:shd w:val="clear" w:color="auto" w:fill="auto"/>
            <w:textDirection w:val="btLr"/>
          </w:tcPr>
          <w:p w:rsidR="00E55C4C" w:rsidRPr="000F3797" w:rsidRDefault="00E55C4C" w:rsidP="00EC79BC">
            <w:pPr>
              <w:pStyle w:val="afe"/>
              <w:ind w:left="113" w:right="113"/>
              <w:jc w:val="center"/>
              <w:rPr>
                <w:sz w:val="16"/>
                <w:szCs w:val="16"/>
              </w:rPr>
            </w:pPr>
            <w:bookmarkStart w:id="10" w:name="__DdeLink__52_194996459511"/>
            <w:r w:rsidRPr="000F3797">
              <w:rPr>
                <w:sz w:val="16"/>
                <w:szCs w:val="16"/>
              </w:rPr>
              <w:t>ОК 1.1</w:t>
            </w:r>
            <w:bookmarkEnd w:id="10"/>
          </w:p>
        </w:tc>
        <w:tc>
          <w:tcPr>
            <w:tcW w:w="283"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1.2</w:t>
            </w:r>
          </w:p>
        </w:tc>
        <w:tc>
          <w:tcPr>
            <w:tcW w:w="283"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1.3</w:t>
            </w:r>
          </w:p>
        </w:tc>
        <w:tc>
          <w:tcPr>
            <w:tcW w:w="283"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1.4</w:t>
            </w:r>
          </w:p>
        </w:tc>
        <w:tc>
          <w:tcPr>
            <w:tcW w:w="283"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1.5</w:t>
            </w:r>
          </w:p>
        </w:tc>
        <w:tc>
          <w:tcPr>
            <w:tcW w:w="283"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1.6</w:t>
            </w:r>
          </w:p>
        </w:tc>
        <w:tc>
          <w:tcPr>
            <w:tcW w:w="283"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1.7</w:t>
            </w:r>
          </w:p>
        </w:tc>
        <w:tc>
          <w:tcPr>
            <w:tcW w:w="283"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1.8</w:t>
            </w:r>
          </w:p>
        </w:tc>
        <w:tc>
          <w:tcPr>
            <w:tcW w:w="283"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1.9</w:t>
            </w:r>
          </w:p>
        </w:tc>
        <w:tc>
          <w:tcPr>
            <w:tcW w:w="283"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1.10</w:t>
            </w:r>
          </w:p>
        </w:tc>
        <w:tc>
          <w:tcPr>
            <w:tcW w:w="283"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1.11</w:t>
            </w:r>
          </w:p>
        </w:tc>
        <w:tc>
          <w:tcPr>
            <w:tcW w:w="283"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1.12</w:t>
            </w:r>
          </w:p>
        </w:tc>
        <w:tc>
          <w:tcPr>
            <w:tcW w:w="283"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1.13</w:t>
            </w:r>
          </w:p>
        </w:tc>
        <w:tc>
          <w:tcPr>
            <w:tcW w:w="283"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1.14</w:t>
            </w:r>
          </w:p>
        </w:tc>
        <w:tc>
          <w:tcPr>
            <w:tcW w:w="283"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1.15</w:t>
            </w:r>
          </w:p>
        </w:tc>
        <w:tc>
          <w:tcPr>
            <w:tcW w:w="283"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1.16</w:t>
            </w:r>
          </w:p>
        </w:tc>
        <w:tc>
          <w:tcPr>
            <w:tcW w:w="283"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2.1</w:t>
            </w:r>
          </w:p>
        </w:tc>
        <w:tc>
          <w:tcPr>
            <w:tcW w:w="283" w:type="dxa"/>
            <w:shd w:val="clear" w:color="auto" w:fill="auto"/>
            <w:textDirection w:val="btLr"/>
          </w:tcPr>
          <w:p w:rsidR="00E55C4C" w:rsidRPr="000F3797" w:rsidRDefault="00E55C4C" w:rsidP="00EC79BC">
            <w:pPr>
              <w:pStyle w:val="afe"/>
              <w:ind w:left="113" w:right="113"/>
              <w:jc w:val="center"/>
              <w:rPr>
                <w:sz w:val="16"/>
                <w:szCs w:val="16"/>
              </w:rPr>
            </w:pPr>
            <w:bookmarkStart w:id="11" w:name="__DdeLink__64_194996459511"/>
            <w:r w:rsidRPr="000F3797">
              <w:rPr>
                <w:sz w:val="16"/>
                <w:szCs w:val="16"/>
              </w:rPr>
              <w:t>ОК 2.2</w:t>
            </w:r>
            <w:bookmarkEnd w:id="11"/>
          </w:p>
        </w:tc>
        <w:tc>
          <w:tcPr>
            <w:tcW w:w="283"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2.3</w:t>
            </w:r>
          </w:p>
        </w:tc>
        <w:tc>
          <w:tcPr>
            <w:tcW w:w="283"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2.4</w:t>
            </w:r>
          </w:p>
        </w:tc>
        <w:tc>
          <w:tcPr>
            <w:tcW w:w="283"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2.5</w:t>
            </w:r>
          </w:p>
        </w:tc>
        <w:tc>
          <w:tcPr>
            <w:tcW w:w="283"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2.6</w:t>
            </w:r>
          </w:p>
        </w:tc>
        <w:tc>
          <w:tcPr>
            <w:tcW w:w="283"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2.7</w:t>
            </w:r>
          </w:p>
        </w:tc>
        <w:tc>
          <w:tcPr>
            <w:tcW w:w="283"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2.8</w:t>
            </w:r>
          </w:p>
        </w:tc>
        <w:tc>
          <w:tcPr>
            <w:tcW w:w="283"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2.9</w:t>
            </w:r>
          </w:p>
        </w:tc>
        <w:tc>
          <w:tcPr>
            <w:tcW w:w="283" w:type="dxa"/>
            <w:shd w:val="clear" w:color="auto" w:fill="auto"/>
            <w:textDirection w:val="btLr"/>
          </w:tcPr>
          <w:p w:rsidR="00E55C4C" w:rsidRPr="000F3797" w:rsidRDefault="00E55C4C" w:rsidP="00EC79BC">
            <w:pPr>
              <w:pStyle w:val="afe"/>
              <w:ind w:left="113" w:right="113"/>
              <w:jc w:val="center"/>
              <w:rPr>
                <w:sz w:val="16"/>
                <w:szCs w:val="16"/>
              </w:rPr>
            </w:pPr>
            <w:bookmarkStart w:id="12" w:name="__DdeLink__68_194996459511"/>
            <w:r w:rsidRPr="000F3797">
              <w:rPr>
                <w:sz w:val="16"/>
                <w:szCs w:val="16"/>
              </w:rPr>
              <w:t>ОК 2.10</w:t>
            </w:r>
            <w:bookmarkEnd w:id="12"/>
          </w:p>
        </w:tc>
        <w:tc>
          <w:tcPr>
            <w:tcW w:w="283"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2.11</w:t>
            </w:r>
          </w:p>
        </w:tc>
        <w:tc>
          <w:tcPr>
            <w:tcW w:w="283"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2.12</w:t>
            </w:r>
          </w:p>
        </w:tc>
        <w:tc>
          <w:tcPr>
            <w:tcW w:w="283"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2.13</w:t>
            </w:r>
          </w:p>
        </w:tc>
        <w:tc>
          <w:tcPr>
            <w:tcW w:w="283"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2.14</w:t>
            </w:r>
          </w:p>
        </w:tc>
        <w:tc>
          <w:tcPr>
            <w:tcW w:w="283"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2.15</w:t>
            </w:r>
          </w:p>
        </w:tc>
        <w:tc>
          <w:tcPr>
            <w:tcW w:w="283"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2.16</w:t>
            </w:r>
          </w:p>
        </w:tc>
        <w:tc>
          <w:tcPr>
            <w:tcW w:w="283"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2.17</w:t>
            </w:r>
          </w:p>
        </w:tc>
        <w:tc>
          <w:tcPr>
            <w:tcW w:w="283"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2.18</w:t>
            </w:r>
          </w:p>
        </w:tc>
        <w:tc>
          <w:tcPr>
            <w:tcW w:w="283"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2.19</w:t>
            </w:r>
          </w:p>
        </w:tc>
        <w:tc>
          <w:tcPr>
            <w:tcW w:w="283" w:type="dxa"/>
            <w:shd w:val="clear" w:color="auto" w:fill="auto"/>
            <w:textDirection w:val="btLr"/>
          </w:tcPr>
          <w:p w:rsidR="00E55C4C" w:rsidRPr="000F3797" w:rsidRDefault="00E55C4C" w:rsidP="00EC79BC">
            <w:pPr>
              <w:pStyle w:val="afe"/>
              <w:ind w:left="113" w:right="113"/>
              <w:jc w:val="center"/>
              <w:rPr>
                <w:sz w:val="16"/>
                <w:szCs w:val="16"/>
              </w:rPr>
            </w:pPr>
            <w:r w:rsidRPr="000F3797">
              <w:rPr>
                <w:sz w:val="16"/>
                <w:szCs w:val="16"/>
              </w:rPr>
              <w:t>ОК 2.20</w:t>
            </w:r>
          </w:p>
        </w:tc>
        <w:tc>
          <w:tcPr>
            <w:tcW w:w="283" w:type="dxa"/>
            <w:textDirection w:val="btLr"/>
          </w:tcPr>
          <w:p w:rsidR="00E55C4C" w:rsidRPr="000F3797" w:rsidRDefault="00E55C4C" w:rsidP="00EC79BC">
            <w:pPr>
              <w:pStyle w:val="afe"/>
              <w:ind w:left="113" w:right="113"/>
              <w:jc w:val="center"/>
              <w:rPr>
                <w:sz w:val="16"/>
                <w:szCs w:val="16"/>
              </w:rPr>
            </w:pPr>
            <w:r w:rsidRPr="000F3797">
              <w:rPr>
                <w:sz w:val="16"/>
                <w:szCs w:val="16"/>
              </w:rPr>
              <w:t>ПР 1</w:t>
            </w:r>
          </w:p>
        </w:tc>
        <w:tc>
          <w:tcPr>
            <w:tcW w:w="283" w:type="dxa"/>
            <w:textDirection w:val="btLr"/>
          </w:tcPr>
          <w:p w:rsidR="00E55C4C" w:rsidRPr="000F3797" w:rsidRDefault="00E55C4C" w:rsidP="00EC79BC">
            <w:pPr>
              <w:pStyle w:val="afe"/>
              <w:ind w:left="113" w:right="113"/>
              <w:jc w:val="center"/>
              <w:rPr>
                <w:sz w:val="16"/>
                <w:szCs w:val="16"/>
              </w:rPr>
            </w:pPr>
            <w:r w:rsidRPr="000F3797">
              <w:rPr>
                <w:sz w:val="16"/>
                <w:szCs w:val="16"/>
              </w:rPr>
              <w:t>ПР 2</w:t>
            </w:r>
          </w:p>
        </w:tc>
        <w:tc>
          <w:tcPr>
            <w:tcW w:w="283" w:type="dxa"/>
            <w:textDirection w:val="btLr"/>
          </w:tcPr>
          <w:p w:rsidR="00E55C4C" w:rsidRPr="000F3797" w:rsidRDefault="00E55C4C" w:rsidP="00EC79BC">
            <w:pPr>
              <w:pStyle w:val="afe"/>
              <w:ind w:left="113" w:right="113"/>
              <w:jc w:val="center"/>
              <w:rPr>
                <w:sz w:val="16"/>
                <w:szCs w:val="16"/>
              </w:rPr>
            </w:pPr>
            <w:r w:rsidRPr="000F3797">
              <w:rPr>
                <w:sz w:val="16"/>
                <w:szCs w:val="16"/>
              </w:rPr>
              <w:t>ПР 3</w:t>
            </w:r>
          </w:p>
        </w:tc>
        <w:tc>
          <w:tcPr>
            <w:tcW w:w="283" w:type="dxa"/>
            <w:textDirection w:val="btLr"/>
          </w:tcPr>
          <w:p w:rsidR="00E55C4C" w:rsidRPr="000F3797" w:rsidRDefault="00E55C4C" w:rsidP="00EC79BC">
            <w:pPr>
              <w:pStyle w:val="afe"/>
              <w:ind w:left="113" w:right="113"/>
              <w:jc w:val="center"/>
              <w:rPr>
                <w:sz w:val="16"/>
                <w:szCs w:val="16"/>
              </w:rPr>
            </w:pPr>
            <w:r w:rsidRPr="000F3797">
              <w:rPr>
                <w:sz w:val="16"/>
                <w:szCs w:val="16"/>
              </w:rPr>
              <w:t>ПР 4</w:t>
            </w:r>
          </w:p>
        </w:tc>
      </w:tr>
      <w:tr w:rsidR="00627A10" w:rsidRPr="00062CFE" w:rsidTr="00627A10">
        <w:trPr>
          <w:trHeight w:val="20"/>
        </w:trPr>
        <w:tc>
          <w:tcPr>
            <w:tcW w:w="992" w:type="dxa"/>
            <w:vAlign w:val="bottom"/>
          </w:tcPr>
          <w:p w:rsidR="00627A10" w:rsidRPr="00062CFE" w:rsidRDefault="00627A10" w:rsidP="00627A10">
            <w:pPr>
              <w:pStyle w:val="Body1"/>
              <w:tabs>
                <w:tab w:val="left" w:pos="993"/>
              </w:tabs>
              <w:autoSpaceDE w:val="0"/>
              <w:spacing w:line="204" w:lineRule="auto"/>
              <w:ind w:left="27"/>
              <w:jc w:val="center"/>
              <w:rPr>
                <w:sz w:val="20"/>
                <w:lang w:val="uk-UA"/>
              </w:rPr>
            </w:pPr>
            <w:r w:rsidRPr="00062CFE">
              <w:rPr>
                <w:iCs/>
                <w:sz w:val="20"/>
                <w:shd w:val="clear" w:color="auto" w:fill="FFFFFF"/>
                <w:lang w:val="uk-UA"/>
              </w:rPr>
              <w:t>ПРН 1</w:t>
            </w:r>
          </w:p>
        </w:tc>
        <w:tc>
          <w:tcPr>
            <w:tcW w:w="283" w:type="dxa"/>
            <w:shd w:val="clear" w:color="auto" w:fill="auto"/>
            <w:vAlign w:val="center"/>
          </w:tcPr>
          <w:p w:rsidR="00627A10" w:rsidRPr="00062CFE" w:rsidRDefault="00627A10" w:rsidP="00627A10">
            <w:pPr>
              <w:pStyle w:val="afe"/>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bookmarkStart w:id="13" w:name="__DdeLink__179_19499645951"/>
            <w:bookmarkEnd w:id="13"/>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r>
      <w:tr w:rsidR="00627A10" w:rsidRPr="00062CFE" w:rsidTr="00627A10">
        <w:trPr>
          <w:trHeight w:val="20"/>
        </w:trPr>
        <w:tc>
          <w:tcPr>
            <w:tcW w:w="992" w:type="dxa"/>
            <w:vAlign w:val="bottom"/>
          </w:tcPr>
          <w:p w:rsidR="00627A10" w:rsidRPr="00062CFE" w:rsidRDefault="00627A10" w:rsidP="00627A10">
            <w:pPr>
              <w:pStyle w:val="Body1"/>
              <w:tabs>
                <w:tab w:val="left" w:pos="993"/>
              </w:tabs>
              <w:autoSpaceDE w:val="0"/>
              <w:spacing w:line="204" w:lineRule="auto"/>
              <w:ind w:left="27"/>
              <w:jc w:val="center"/>
              <w:rPr>
                <w:sz w:val="20"/>
                <w:lang w:val="uk-UA"/>
              </w:rPr>
            </w:pPr>
            <w:r w:rsidRPr="00062CFE">
              <w:rPr>
                <w:iCs/>
                <w:sz w:val="20"/>
                <w:shd w:val="clear" w:color="auto" w:fill="FFFFFF"/>
                <w:lang w:val="uk-UA"/>
              </w:rPr>
              <w:t>ПРН 2</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r w:rsidRPr="00062CFE">
              <w:t>+</w:t>
            </w: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r w:rsidRPr="00062CFE">
              <w:t>+</w:t>
            </w: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r>
      <w:tr w:rsidR="00627A10" w:rsidRPr="00062CFE" w:rsidTr="00627A10">
        <w:trPr>
          <w:trHeight w:val="20"/>
        </w:trPr>
        <w:tc>
          <w:tcPr>
            <w:tcW w:w="992" w:type="dxa"/>
            <w:vAlign w:val="bottom"/>
          </w:tcPr>
          <w:p w:rsidR="00627A10" w:rsidRPr="00062CFE" w:rsidRDefault="00627A10" w:rsidP="00627A10">
            <w:pPr>
              <w:pStyle w:val="Body1"/>
              <w:tabs>
                <w:tab w:val="left" w:pos="993"/>
              </w:tabs>
              <w:autoSpaceDE w:val="0"/>
              <w:spacing w:line="204" w:lineRule="auto"/>
              <w:ind w:left="27"/>
              <w:jc w:val="center"/>
              <w:rPr>
                <w:sz w:val="20"/>
                <w:lang w:val="uk-UA"/>
              </w:rPr>
            </w:pPr>
            <w:r w:rsidRPr="00062CFE">
              <w:rPr>
                <w:iCs/>
                <w:sz w:val="20"/>
                <w:shd w:val="clear" w:color="auto" w:fill="FFFFFF"/>
                <w:lang w:val="uk-UA"/>
              </w:rPr>
              <w:t>ПРН 3</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r>
      <w:tr w:rsidR="00627A10" w:rsidRPr="00062CFE" w:rsidTr="00627A10">
        <w:trPr>
          <w:trHeight w:val="20"/>
        </w:trPr>
        <w:tc>
          <w:tcPr>
            <w:tcW w:w="992" w:type="dxa"/>
            <w:vAlign w:val="bottom"/>
          </w:tcPr>
          <w:p w:rsidR="00627A10" w:rsidRPr="00062CFE" w:rsidRDefault="00627A10" w:rsidP="00627A10">
            <w:pPr>
              <w:pStyle w:val="Body1"/>
              <w:tabs>
                <w:tab w:val="left" w:pos="993"/>
              </w:tabs>
              <w:autoSpaceDE w:val="0"/>
              <w:spacing w:line="204" w:lineRule="auto"/>
              <w:ind w:left="27"/>
              <w:jc w:val="center"/>
              <w:rPr>
                <w:sz w:val="20"/>
                <w:lang w:val="uk-UA"/>
              </w:rPr>
            </w:pPr>
            <w:r w:rsidRPr="00062CFE">
              <w:rPr>
                <w:iCs/>
                <w:sz w:val="20"/>
                <w:shd w:val="clear" w:color="auto" w:fill="FFFFFF"/>
                <w:lang w:val="uk-UA"/>
              </w:rPr>
              <w:t>ПРН 4</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r w:rsidRPr="00062CFE">
              <w:t>+</w:t>
            </w: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r>
      <w:tr w:rsidR="00627A10" w:rsidRPr="00062CFE" w:rsidTr="00627A10">
        <w:trPr>
          <w:trHeight w:val="20"/>
        </w:trPr>
        <w:tc>
          <w:tcPr>
            <w:tcW w:w="992" w:type="dxa"/>
            <w:vAlign w:val="bottom"/>
          </w:tcPr>
          <w:p w:rsidR="00627A10" w:rsidRPr="00062CFE" w:rsidRDefault="00627A10" w:rsidP="00627A10">
            <w:pPr>
              <w:pStyle w:val="Body1"/>
              <w:tabs>
                <w:tab w:val="left" w:pos="993"/>
              </w:tabs>
              <w:autoSpaceDE w:val="0"/>
              <w:spacing w:line="204" w:lineRule="auto"/>
              <w:ind w:left="27"/>
              <w:jc w:val="center"/>
              <w:rPr>
                <w:sz w:val="20"/>
                <w:lang w:val="uk-UA"/>
              </w:rPr>
            </w:pPr>
            <w:r w:rsidRPr="00062CFE">
              <w:rPr>
                <w:iCs/>
                <w:sz w:val="20"/>
                <w:shd w:val="clear" w:color="auto" w:fill="FFFFFF"/>
                <w:lang w:val="uk-UA"/>
              </w:rPr>
              <w:t>ПРН 5</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r w:rsidRPr="00062CFE">
              <w:t>+</w:t>
            </w: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r>
      <w:tr w:rsidR="00627A10" w:rsidRPr="00062CFE" w:rsidTr="00627A10">
        <w:trPr>
          <w:trHeight w:val="20"/>
        </w:trPr>
        <w:tc>
          <w:tcPr>
            <w:tcW w:w="992" w:type="dxa"/>
            <w:vAlign w:val="bottom"/>
          </w:tcPr>
          <w:p w:rsidR="00627A10" w:rsidRPr="00062CFE" w:rsidRDefault="00627A10" w:rsidP="00627A10">
            <w:pPr>
              <w:pStyle w:val="Body1"/>
              <w:tabs>
                <w:tab w:val="left" w:pos="993"/>
              </w:tabs>
              <w:autoSpaceDE w:val="0"/>
              <w:spacing w:line="204" w:lineRule="auto"/>
              <w:ind w:left="27"/>
              <w:jc w:val="center"/>
              <w:rPr>
                <w:sz w:val="20"/>
                <w:lang w:val="uk-UA"/>
              </w:rPr>
            </w:pPr>
            <w:r w:rsidRPr="00062CFE">
              <w:rPr>
                <w:iCs/>
                <w:sz w:val="20"/>
                <w:shd w:val="clear" w:color="auto" w:fill="FFFFFF"/>
                <w:lang w:val="uk-UA"/>
              </w:rPr>
              <w:t>ПРН 6</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r w:rsidRPr="00062CFE">
              <w:t>+</w:t>
            </w: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r w:rsidRPr="00062CFE">
              <w:t>+</w:t>
            </w:r>
          </w:p>
        </w:tc>
        <w:tc>
          <w:tcPr>
            <w:tcW w:w="283" w:type="dxa"/>
            <w:shd w:val="clear" w:color="auto" w:fill="auto"/>
            <w:vAlign w:val="center"/>
          </w:tcPr>
          <w:p w:rsidR="00627A10" w:rsidRPr="00062CFE" w:rsidRDefault="00627A10" w:rsidP="00627A10">
            <w:pPr>
              <w:pStyle w:val="afe"/>
              <w:spacing w:line="204" w:lineRule="auto"/>
              <w:jc w:val="center"/>
            </w:pPr>
            <w:r w:rsidRPr="00062CFE">
              <w:t>+</w:t>
            </w: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r>
      <w:tr w:rsidR="00627A10" w:rsidRPr="00062CFE" w:rsidTr="00627A10">
        <w:trPr>
          <w:trHeight w:val="20"/>
        </w:trPr>
        <w:tc>
          <w:tcPr>
            <w:tcW w:w="992" w:type="dxa"/>
            <w:vAlign w:val="bottom"/>
          </w:tcPr>
          <w:p w:rsidR="00627A10" w:rsidRPr="00062CFE" w:rsidRDefault="00627A10" w:rsidP="00627A10">
            <w:pPr>
              <w:pStyle w:val="Body1"/>
              <w:tabs>
                <w:tab w:val="left" w:pos="993"/>
              </w:tabs>
              <w:autoSpaceDE w:val="0"/>
              <w:spacing w:line="204" w:lineRule="auto"/>
              <w:ind w:left="27"/>
              <w:jc w:val="center"/>
              <w:rPr>
                <w:sz w:val="20"/>
                <w:lang w:val="uk-UA"/>
              </w:rPr>
            </w:pPr>
            <w:r w:rsidRPr="00062CFE">
              <w:rPr>
                <w:iCs/>
                <w:sz w:val="20"/>
                <w:shd w:val="clear" w:color="auto" w:fill="FFFFFF"/>
                <w:lang w:val="uk-UA"/>
              </w:rPr>
              <w:t>ПРН 7</w:t>
            </w:r>
          </w:p>
        </w:tc>
        <w:tc>
          <w:tcPr>
            <w:tcW w:w="283" w:type="dxa"/>
            <w:shd w:val="clear" w:color="auto" w:fill="auto"/>
            <w:vAlign w:val="center"/>
          </w:tcPr>
          <w:p w:rsidR="00627A10" w:rsidRPr="00062CFE" w:rsidRDefault="00627A10" w:rsidP="00627A10">
            <w:pPr>
              <w:pStyle w:val="afe"/>
              <w:snapToGrid w:val="0"/>
              <w:spacing w:line="204" w:lineRule="auto"/>
              <w:jc w:val="center"/>
            </w:pPr>
            <w:bookmarkStart w:id="14" w:name="__DdeLink__112_194996459511"/>
            <w:bookmarkEnd w:id="14"/>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r>
      <w:tr w:rsidR="00627A10" w:rsidRPr="00062CFE" w:rsidTr="00627A10">
        <w:trPr>
          <w:trHeight w:val="20"/>
        </w:trPr>
        <w:tc>
          <w:tcPr>
            <w:tcW w:w="992" w:type="dxa"/>
            <w:vAlign w:val="bottom"/>
          </w:tcPr>
          <w:p w:rsidR="00627A10" w:rsidRPr="00062CFE" w:rsidRDefault="00627A10" w:rsidP="00627A10">
            <w:pPr>
              <w:pStyle w:val="Body1"/>
              <w:tabs>
                <w:tab w:val="left" w:pos="993"/>
              </w:tabs>
              <w:autoSpaceDE w:val="0"/>
              <w:spacing w:line="204" w:lineRule="auto"/>
              <w:ind w:left="27"/>
              <w:jc w:val="center"/>
              <w:rPr>
                <w:sz w:val="20"/>
                <w:lang w:val="uk-UA"/>
              </w:rPr>
            </w:pPr>
            <w:r w:rsidRPr="00062CFE">
              <w:rPr>
                <w:iCs/>
                <w:sz w:val="20"/>
                <w:shd w:val="clear" w:color="auto" w:fill="FFFFFF"/>
                <w:lang w:val="uk-UA"/>
              </w:rPr>
              <w:t>ПРН 8</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r>
      <w:tr w:rsidR="00627A10" w:rsidRPr="00062CFE" w:rsidTr="00627A10">
        <w:trPr>
          <w:trHeight w:val="20"/>
        </w:trPr>
        <w:tc>
          <w:tcPr>
            <w:tcW w:w="992" w:type="dxa"/>
            <w:vAlign w:val="bottom"/>
          </w:tcPr>
          <w:p w:rsidR="00627A10" w:rsidRPr="00062CFE" w:rsidRDefault="00627A10" w:rsidP="00627A10">
            <w:pPr>
              <w:pStyle w:val="Body1"/>
              <w:tabs>
                <w:tab w:val="left" w:pos="993"/>
              </w:tabs>
              <w:autoSpaceDE w:val="0"/>
              <w:spacing w:line="204" w:lineRule="auto"/>
              <w:ind w:left="27"/>
              <w:jc w:val="center"/>
              <w:rPr>
                <w:sz w:val="20"/>
                <w:lang w:val="uk-UA"/>
              </w:rPr>
            </w:pPr>
            <w:r w:rsidRPr="00062CFE">
              <w:rPr>
                <w:iCs/>
                <w:sz w:val="20"/>
                <w:shd w:val="clear" w:color="auto" w:fill="FFFFFF"/>
                <w:lang w:val="uk-UA"/>
              </w:rPr>
              <w:t>ПРН 9</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r>
      <w:tr w:rsidR="00627A10" w:rsidRPr="00062CFE" w:rsidTr="00627A10">
        <w:trPr>
          <w:trHeight w:val="20"/>
        </w:trPr>
        <w:tc>
          <w:tcPr>
            <w:tcW w:w="992" w:type="dxa"/>
            <w:vAlign w:val="bottom"/>
          </w:tcPr>
          <w:p w:rsidR="00627A10" w:rsidRPr="00062CFE" w:rsidRDefault="00627A10" w:rsidP="00627A10">
            <w:pPr>
              <w:pStyle w:val="Body1"/>
              <w:tabs>
                <w:tab w:val="left" w:pos="993"/>
              </w:tabs>
              <w:autoSpaceDE w:val="0"/>
              <w:spacing w:line="204" w:lineRule="auto"/>
              <w:ind w:left="27"/>
              <w:jc w:val="center"/>
              <w:rPr>
                <w:sz w:val="20"/>
                <w:lang w:val="uk-UA"/>
              </w:rPr>
            </w:pPr>
            <w:r w:rsidRPr="00062CFE">
              <w:rPr>
                <w:iCs/>
                <w:sz w:val="20"/>
                <w:shd w:val="clear" w:color="auto" w:fill="FFFFFF"/>
                <w:lang w:val="uk-UA"/>
              </w:rPr>
              <w:t>ПРН 10</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r>
      <w:tr w:rsidR="00627A10" w:rsidRPr="00062CFE" w:rsidTr="00627A10">
        <w:trPr>
          <w:trHeight w:val="20"/>
        </w:trPr>
        <w:tc>
          <w:tcPr>
            <w:tcW w:w="992" w:type="dxa"/>
            <w:vAlign w:val="bottom"/>
          </w:tcPr>
          <w:p w:rsidR="00627A10" w:rsidRPr="00062CFE" w:rsidRDefault="00627A10" w:rsidP="00627A10">
            <w:pPr>
              <w:pStyle w:val="Body1"/>
              <w:tabs>
                <w:tab w:val="left" w:pos="993"/>
              </w:tabs>
              <w:autoSpaceDE w:val="0"/>
              <w:spacing w:line="204" w:lineRule="auto"/>
              <w:ind w:left="27"/>
              <w:jc w:val="center"/>
              <w:rPr>
                <w:sz w:val="20"/>
                <w:lang w:val="uk-UA"/>
              </w:rPr>
            </w:pPr>
            <w:r w:rsidRPr="00062CFE">
              <w:rPr>
                <w:iCs/>
                <w:sz w:val="20"/>
                <w:shd w:val="clear" w:color="auto" w:fill="FFFFFF"/>
                <w:lang w:val="uk-UA"/>
              </w:rPr>
              <w:t>ПРН 11</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r>
      <w:tr w:rsidR="00627A10" w:rsidRPr="00062CFE" w:rsidTr="00627A10">
        <w:trPr>
          <w:trHeight w:val="20"/>
        </w:trPr>
        <w:tc>
          <w:tcPr>
            <w:tcW w:w="992" w:type="dxa"/>
            <w:vAlign w:val="bottom"/>
          </w:tcPr>
          <w:p w:rsidR="00627A10" w:rsidRPr="00062CFE" w:rsidRDefault="00627A10" w:rsidP="00627A10">
            <w:pPr>
              <w:pStyle w:val="Body1"/>
              <w:tabs>
                <w:tab w:val="left" w:pos="993"/>
              </w:tabs>
              <w:autoSpaceDE w:val="0"/>
              <w:spacing w:line="204" w:lineRule="auto"/>
              <w:ind w:left="27"/>
              <w:jc w:val="center"/>
              <w:rPr>
                <w:sz w:val="20"/>
                <w:lang w:val="uk-UA"/>
              </w:rPr>
            </w:pPr>
            <w:r w:rsidRPr="00062CFE">
              <w:rPr>
                <w:iCs/>
                <w:sz w:val="20"/>
                <w:shd w:val="clear" w:color="auto" w:fill="FFFFFF"/>
                <w:lang w:val="uk-UA"/>
              </w:rPr>
              <w:t>ПРН 12</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r w:rsidRPr="00062CFE">
              <w:t>+</w:t>
            </w:r>
          </w:p>
        </w:tc>
        <w:tc>
          <w:tcPr>
            <w:tcW w:w="283" w:type="dxa"/>
            <w:shd w:val="clear" w:color="auto" w:fill="auto"/>
            <w:vAlign w:val="center"/>
          </w:tcPr>
          <w:p w:rsidR="00627A10" w:rsidRPr="00062CFE" w:rsidRDefault="00627A10" w:rsidP="00627A10">
            <w:pPr>
              <w:pStyle w:val="afe"/>
              <w:spacing w:line="204" w:lineRule="auto"/>
              <w:jc w:val="center"/>
            </w:pPr>
            <w:r w:rsidRPr="00062CFE">
              <w:t>+</w:t>
            </w: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r>
      <w:tr w:rsidR="00627A10" w:rsidRPr="00062CFE" w:rsidTr="00627A10">
        <w:trPr>
          <w:trHeight w:val="20"/>
        </w:trPr>
        <w:tc>
          <w:tcPr>
            <w:tcW w:w="992" w:type="dxa"/>
            <w:vAlign w:val="bottom"/>
          </w:tcPr>
          <w:p w:rsidR="00627A10" w:rsidRPr="00062CFE" w:rsidRDefault="00627A10" w:rsidP="00627A10">
            <w:pPr>
              <w:pStyle w:val="Body1"/>
              <w:tabs>
                <w:tab w:val="left" w:pos="993"/>
              </w:tabs>
              <w:autoSpaceDE w:val="0"/>
              <w:spacing w:line="204" w:lineRule="auto"/>
              <w:ind w:left="27"/>
              <w:jc w:val="center"/>
              <w:rPr>
                <w:sz w:val="20"/>
                <w:lang w:val="uk-UA"/>
              </w:rPr>
            </w:pPr>
            <w:r w:rsidRPr="00062CFE">
              <w:rPr>
                <w:iCs/>
                <w:sz w:val="20"/>
                <w:shd w:val="clear" w:color="auto" w:fill="FFFFFF"/>
                <w:lang w:val="uk-UA"/>
              </w:rPr>
              <w:t>ПРН 13</w:t>
            </w: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r>
      <w:tr w:rsidR="00627A10" w:rsidRPr="00062CFE" w:rsidTr="00627A10">
        <w:trPr>
          <w:trHeight w:val="20"/>
        </w:trPr>
        <w:tc>
          <w:tcPr>
            <w:tcW w:w="992" w:type="dxa"/>
            <w:vAlign w:val="bottom"/>
          </w:tcPr>
          <w:p w:rsidR="00627A10" w:rsidRPr="00062CFE" w:rsidRDefault="00627A10" w:rsidP="00627A10">
            <w:pPr>
              <w:pStyle w:val="Body1"/>
              <w:tabs>
                <w:tab w:val="left" w:pos="993"/>
              </w:tabs>
              <w:autoSpaceDE w:val="0"/>
              <w:spacing w:line="204" w:lineRule="auto"/>
              <w:ind w:left="27"/>
              <w:jc w:val="center"/>
              <w:rPr>
                <w:sz w:val="20"/>
                <w:lang w:val="uk-UA"/>
              </w:rPr>
            </w:pPr>
            <w:r w:rsidRPr="00062CFE">
              <w:rPr>
                <w:iCs/>
                <w:sz w:val="20"/>
                <w:shd w:val="clear" w:color="auto" w:fill="FFFFFF"/>
                <w:lang w:val="uk-UA"/>
              </w:rPr>
              <w:t>ПРН 14</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r>
      <w:tr w:rsidR="00627A10" w:rsidRPr="00062CFE" w:rsidTr="00627A10">
        <w:trPr>
          <w:trHeight w:val="20"/>
        </w:trPr>
        <w:tc>
          <w:tcPr>
            <w:tcW w:w="992" w:type="dxa"/>
            <w:vAlign w:val="bottom"/>
          </w:tcPr>
          <w:p w:rsidR="00627A10" w:rsidRPr="00062CFE" w:rsidRDefault="00627A10" w:rsidP="00627A10">
            <w:pPr>
              <w:pStyle w:val="Body1"/>
              <w:tabs>
                <w:tab w:val="left" w:pos="993"/>
              </w:tabs>
              <w:autoSpaceDE w:val="0"/>
              <w:spacing w:line="204" w:lineRule="auto"/>
              <w:ind w:left="27"/>
              <w:jc w:val="center"/>
              <w:rPr>
                <w:sz w:val="20"/>
                <w:lang w:val="uk-UA"/>
              </w:rPr>
            </w:pPr>
            <w:bookmarkStart w:id="15" w:name="__DdeLink__177_19499645951"/>
            <w:r w:rsidRPr="00062CFE">
              <w:rPr>
                <w:iCs/>
                <w:sz w:val="20"/>
                <w:shd w:val="clear" w:color="auto" w:fill="FFFFFF"/>
                <w:lang w:val="uk-UA"/>
              </w:rPr>
              <w:t>ПРН 1</w:t>
            </w:r>
            <w:bookmarkEnd w:id="15"/>
            <w:r w:rsidRPr="00062CFE">
              <w:rPr>
                <w:iCs/>
                <w:sz w:val="20"/>
                <w:shd w:val="clear" w:color="auto" w:fill="FFFFFF"/>
                <w:lang w:val="uk-UA"/>
              </w:rPr>
              <w:t>5</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r>
      <w:tr w:rsidR="00627A10" w:rsidRPr="00062CFE" w:rsidTr="00627A10">
        <w:trPr>
          <w:trHeight w:val="20"/>
        </w:trPr>
        <w:tc>
          <w:tcPr>
            <w:tcW w:w="992" w:type="dxa"/>
            <w:vAlign w:val="bottom"/>
          </w:tcPr>
          <w:p w:rsidR="00627A10" w:rsidRPr="00062CFE" w:rsidRDefault="00627A10" w:rsidP="00627A10">
            <w:pPr>
              <w:pStyle w:val="Body1"/>
              <w:tabs>
                <w:tab w:val="left" w:pos="993"/>
              </w:tabs>
              <w:autoSpaceDE w:val="0"/>
              <w:spacing w:line="204" w:lineRule="auto"/>
              <w:ind w:left="27"/>
              <w:jc w:val="center"/>
              <w:rPr>
                <w:sz w:val="20"/>
                <w:lang w:val="uk-UA"/>
              </w:rPr>
            </w:pPr>
            <w:r w:rsidRPr="00062CFE">
              <w:rPr>
                <w:iCs/>
                <w:sz w:val="20"/>
                <w:shd w:val="clear" w:color="auto" w:fill="FFFFFF"/>
                <w:lang w:val="uk-UA"/>
              </w:rPr>
              <w:t>ПРН 16</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r>
      <w:tr w:rsidR="00627A10" w:rsidRPr="00062CFE" w:rsidTr="00627A10">
        <w:trPr>
          <w:trHeight w:val="20"/>
        </w:trPr>
        <w:tc>
          <w:tcPr>
            <w:tcW w:w="992" w:type="dxa"/>
            <w:vAlign w:val="bottom"/>
          </w:tcPr>
          <w:p w:rsidR="00627A10" w:rsidRPr="00062CFE" w:rsidRDefault="00627A10" w:rsidP="00627A10">
            <w:pPr>
              <w:pStyle w:val="Body1"/>
              <w:tabs>
                <w:tab w:val="left" w:pos="993"/>
              </w:tabs>
              <w:autoSpaceDE w:val="0"/>
              <w:spacing w:line="204" w:lineRule="auto"/>
              <w:ind w:left="27"/>
              <w:jc w:val="center"/>
              <w:rPr>
                <w:sz w:val="20"/>
                <w:lang w:val="uk-UA"/>
              </w:rPr>
            </w:pPr>
            <w:r w:rsidRPr="00062CFE">
              <w:rPr>
                <w:iCs/>
                <w:sz w:val="20"/>
                <w:shd w:val="clear" w:color="auto" w:fill="FFFFFF"/>
                <w:lang w:val="uk-UA"/>
              </w:rPr>
              <w:t xml:space="preserve">ПРН </w:t>
            </w:r>
            <w:r w:rsidRPr="00062CFE">
              <w:rPr>
                <w:sz w:val="20"/>
                <w:lang w:val="uk-UA"/>
              </w:rPr>
              <w:t>17</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r w:rsidRPr="00062CFE">
              <w:t>+</w:t>
            </w:r>
          </w:p>
        </w:tc>
        <w:tc>
          <w:tcPr>
            <w:tcW w:w="283" w:type="dxa"/>
            <w:shd w:val="clear" w:color="auto" w:fill="auto"/>
            <w:vAlign w:val="center"/>
          </w:tcPr>
          <w:p w:rsidR="00627A10" w:rsidRPr="00062CFE" w:rsidRDefault="00627A10" w:rsidP="00627A10">
            <w:pPr>
              <w:pStyle w:val="afe"/>
              <w:spacing w:line="204" w:lineRule="auto"/>
              <w:jc w:val="center"/>
            </w:pPr>
            <w:r w:rsidRPr="00062CFE">
              <w:t>+</w:t>
            </w:r>
          </w:p>
        </w:tc>
        <w:tc>
          <w:tcPr>
            <w:tcW w:w="283" w:type="dxa"/>
            <w:shd w:val="clear" w:color="auto" w:fill="auto"/>
            <w:vAlign w:val="center"/>
          </w:tcPr>
          <w:p w:rsidR="00627A10" w:rsidRPr="00062CFE" w:rsidRDefault="00627A10" w:rsidP="00627A10">
            <w:pPr>
              <w:pStyle w:val="afe"/>
              <w:spacing w:line="204" w:lineRule="auto"/>
              <w:jc w:val="center"/>
            </w:pPr>
            <w:r w:rsidRPr="00062CFE">
              <w:t>+</w:t>
            </w:r>
          </w:p>
        </w:tc>
        <w:tc>
          <w:tcPr>
            <w:tcW w:w="283" w:type="dxa"/>
            <w:shd w:val="clear" w:color="auto" w:fill="auto"/>
            <w:vAlign w:val="center"/>
          </w:tcPr>
          <w:p w:rsidR="00627A10" w:rsidRPr="00062CFE" w:rsidRDefault="00627A10" w:rsidP="00627A10">
            <w:pPr>
              <w:pStyle w:val="afe"/>
              <w:spacing w:line="204" w:lineRule="auto"/>
              <w:jc w:val="center"/>
            </w:pPr>
            <w:r w:rsidRPr="00062CFE">
              <w:t>+</w:t>
            </w:r>
          </w:p>
        </w:tc>
        <w:tc>
          <w:tcPr>
            <w:tcW w:w="283" w:type="dxa"/>
            <w:shd w:val="clear" w:color="auto" w:fill="auto"/>
            <w:vAlign w:val="center"/>
          </w:tcPr>
          <w:p w:rsidR="00627A10" w:rsidRPr="00062CFE" w:rsidRDefault="00627A10" w:rsidP="00627A10">
            <w:pPr>
              <w:pStyle w:val="afe"/>
              <w:spacing w:line="204" w:lineRule="auto"/>
              <w:jc w:val="center"/>
            </w:pPr>
          </w:p>
        </w:tc>
        <w:tc>
          <w:tcPr>
            <w:tcW w:w="283" w:type="dxa"/>
            <w:shd w:val="clear" w:color="auto" w:fill="auto"/>
            <w:vAlign w:val="center"/>
          </w:tcPr>
          <w:p w:rsidR="00627A10" w:rsidRPr="00062CFE" w:rsidRDefault="00627A10" w:rsidP="00627A10">
            <w:pPr>
              <w:pStyle w:val="afe"/>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r>
      <w:tr w:rsidR="00627A10" w:rsidRPr="00062CFE" w:rsidTr="00627A10">
        <w:trPr>
          <w:trHeight w:val="20"/>
        </w:trPr>
        <w:tc>
          <w:tcPr>
            <w:tcW w:w="992" w:type="dxa"/>
            <w:vAlign w:val="bottom"/>
          </w:tcPr>
          <w:p w:rsidR="00627A10" w:rsidRPr="00062CFE" w:rsidRDefault="00627A10" w:rsidP="00627A10">
            <w:pPr>
              <w:pStyle w:val="Body1"/>
              <w:tabs>
                <w:tab w:val="left" w:pos="993"/>
              </w:tabs>
              <w:autoSpaceDE w:val="0"/>
              <w:spacing w:line="204" w:lineRule="auto"/>
              <w:ind w:left="27"/>
              <w:jc w:val="center"/>
              <w:rPr>
                <w:sz w:val="20"/>
                <w:lang w:val="uk-UA"/>
              </w:rPr>
            </w:pPr>
            <w:r w:rsidRPr="00062CFE">
              <w:rPr>
                <w:iCs/>
                <w:sz w:val="20"/>
                <w:shd w:val="clear" w:color="auto" w:fill="FFFFFF"/>
                <w:lang w:val="uk-UA"/>
              </w:rPr>
              <w:t xml:space="preserve">ПРН </w:t>
            </w:r>
            <w:r w:rsidRPr="00062CFE">
              <w:rPr>
                <w:sz w:val="20"/>
                <w:lang w:val="uk-UA"/>
              </w:rPr>
              <w:t>18</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pStyle w:val="afe"/>
              <w:spacing w:line="204" w:lineRule="auto"/>
              <w:jc w:val="center"/>
            </w:pPr>
            <w:r w:rsidRPr="00062CFE">
              <w:t>+</w:t>
            </w:r>
          </w:p>
        </w:tc>
        <w:tc>
          <w:tcPr>
            <w:tcW w:w="283" w:type="dxa"/>
            <w:shd w:val="clear" w:color="auto" w:fill="auto"/>
            <w:vAlign w:val="center"/>
          </w:tcPr>
          <w:p w:rsidR="00627A10" w:rsidRPr="00062CFE" w:rsidRDefault="00627A10" w:rsidP="00627A10">
            <w:pPr>
              <w:pStyle w:val="afe"/>
              <w:spacing w:line="204" w:lineRule="auto"/>
              <w:jc w:val="center"/>
            </w:pPr>
            <w:r w:rsidRPr="00062CFE">
              <w:t>+</w:t>
            </w:r>
          </w:p>
        </w:tc>
        <w:tc>
          <w:tcPr>
            <w:tcW w:w="283" w:type="dxa"/>
            <w:shd w:val="clear" w:color="auto" w:fill="auto"/>
            <w:vAlign w:val="center"/>
          </w:tcPr>
          <w:p w:rsidR="00627A10" w:rsidRPr="00062CFE" w:rsidRDefault="00627A10" w:rsidP="00627A10">
            <w:pPr>
              <w:pStyle w:val="afe"/>
              <w:spacing w:line="204" w:lineRule="auto"/>
              <w:jc w:val="center"/>
            </w:pPr>
            <w:r w:rsidRPr="00062CFE">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r>
      <w:tr w:rsidR="00627A10" w:rsidRPr="00062CFE" w:rsidTr="00627A10">
        <w:trPr>
          <w:trHeight w:val="20"/>
        </w:trPr>
        <w:tc>
          <w:tcPr>
            <w:tcW w:w="992" w:type="dxa"/>
            <w:vAlign w:val="bottom"/>
          </w:tcPr>
          <w:p w:rsidR="00627A10" w:rsidRPr="00062CFE" w:rsidRDefault="00627A10" w:rsidP="00627A10">
            <w:pPr>
              <w:pStyle w:val="Body1"/>
              <w:tabs>
                <w:tab w:val="left" w:pos="993"/>
              </w:tabs>
              <w:autoSpaceDE w:val="0"/>
              <w:spacing w:line="204" w:lineRule="auto"/>
              <w:ind w:left="27"/>
              <w:jc w:val="center"/>
              <w:rPr>
                <w:sz w:val="20"/>
                <w:lang w:val="uk-UA"/>
              </w:rPr>
            </w:pPr>
            <w:r w:rsidRPr="00062CFE">
              <w:rPr>
                <w:iCs/>
                <w:sz w:val="20"/>
                <w:shd w:val="clear" w:color="auto" w:fill="FFFFFF"/>
                <w:lang w:val="uk-UA"/>
              </w:rPr>
              <w:t xml:space="preserve">ПРН </w:t>
            </w:r>
            <w:r w:rsidRPr="00062CFE">
              <w:rPr>
                <w:sz w:val="20"/>
                <w:lang w:val="uk-UA"/>
              </w:rPr>
              <w:t>19</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pStyle w:val="afe"/>
              <w:spacing w:line="204" w:lineRule="auto"/>
              <w:jc w:val="center"/>
            </w:pPr>
            <w:r w:rsidRPr="00062CFE">
              <w:t>+</w:t>
            </w:r>
          </w:p>
        </w:tc>
        <w:tc>
          <w:tcPr>
            <w:tcW w:w="283" w:type="dxa"/>
            <w:shd w:val="clear" w:color="auto" w:fill="auto"/>
            <w:vAlign w:val="center"/>
          </w:tcPr>
          <w:p w:rsidR="00627A10" w:rsidRPr="00062CFE" w:rsidRDefault="00627A10" w:rsidP="00627A10">
            <w:pPr>
              <w:pStyle w:val="afe"/>
              <w:spacing w:line="204" w:lineRule="auto"/>
              <w:jc w:val="center"/>
            </w:pPr>
            <w:r w:rsidRPr="00062CFE">
              <w:t>+</w:t>
            </w:r>
          </w:p>
        </w:tc>
        <w:tc>
          <w:tcPr>
            <w:tcW w:w="283" w:type="dxa"/>
            <w:shd w:val="clear" w:color="auto" w:fill="auto"/>
            <w:vAlign w:val="center"/>
          </w:tcPr>
          <w:p w:rsidR="00627A10" w:rsidRPr="00062CFE" w:rsidRDefault="00627A10" w:rsidP="00627A10">
            <w:pPr>
              <w:pStyle w:val="afe"/>
              <w:spacing w:line="204" w:lineRule="auto"/>
              <w:jc w:val="center"/>
            </w:pPr>
            <w:r w:rsidRPr="00062CFE">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r>
      <w:tr w:rsidR="00627A10" w:rsidRPr="00062CFE" w:rsidTr="00627A10">
        <w:trPr>
          <w:trHeight w:val="20"/>
        </w:trPr>
        <w:tc>
          <w:tcPr>
            <w:tcW w:w="992" w:type="dxa"/>
            <w:vAlign w:val="bottom"/>
          </w:tcPr>
          <w:p w:rsidR="00627A10" w:rsidRPr="00062CFE" w:rsidRDefault="00627A10" w:rsidP="00627A10">
            <w:pPr>
              <w:pStyle w:val="Body1"/>
              <w:tabs>
                <w:tab w:val="left" w:pos="993"/>
              </w:tabs>
              <w:autoSpaceDE w:val="0"/>
              <w:spacing w:line="204" w:lineRule="auto"/>
              <w:ind w:left="27"/>
              <w:jc w:val="center"/>
              <w:rPr>
                <w:sz w:val="20"/>
                <w:lang w:val="uk-UA"/>
              </w:rPr>
            </w:pPr>
            <w:r w:rsidRPr="00062CFE">
              <w:rPr>
                <w:iCs/>
                <w:sz w:val="20"/>
                <w:shd w:val="clear" w:color="auto" w:fill="FFFFFF"/>
                <w:lang w:val="uk-UA"/>
              </w:rPr>
              <w:t xml:space="preserve">ПРН </w:t>
            </w:r>
            <w:r w:rsidRPr="00062CFE">
              <w:rPr>
                <w:sz w:val="20"/>
                <w:lang w:val="uk-UA"/>
              </w:rPr>
              <w:t>20</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r>
      <w:tr w:rsidR="00627A10" w:rsidRPr="00062CFE" w:rsidTr="00627A10">
        <w:trPr>
          <w:trHeight w:val="20"/>
        </w:trPr>
        <w:tc>
          <w:tcPr>
            <w:tcW w:w="992" w:type="dxa"/>
            <w:vAlign w:val="bottom"/>
          </w:tcPr>
          <w:p w:rsidR="00627A10" w:rsidRPr="00062CFE" w:rsidRDefault="00627A10" w:rsidP="00627A10">
            <w:pPr>
              <w:pStyle w:val="Body1"/>
              <w:tabs>
                <w:tab w:val="left" w:pos="993"/>
              </w:tabs>
              <w:autoSpaceDE w:val="0"/>
              <w:spacing w:line="204" w:lineRule="auto"/>
              <w:ind w:left="27"/>
              <w:jc w:val="center"/>
              <w:rPr>
                <w:sz w:val="20"/>
                <w:lang w:val="uk-UA"/>
              </w:rPr>
            </w:pPr>
            <w:r w:rsidRPr="00062CFE">
              <w:rPr>
                <w:iCs/>
                <w:sz w:val="20"/>
                <w:shd w:val="clear" w:color="auto" w:fill="FFFFFF"/>
                <w:lang w:val="uk-UA"/>
              </w:rPr>
              <w:t xml:space="preserve">ПРН </w:t>
            </w:r>
            <w:r w:rsidRPr="00062CFE">
              <w:rPr>
                <w:sz w:val="20"/>
                <w:lang w:val="uk-UA"/>
              </w:rPr>
              <w:t>21</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r>
      <w:tr w:rsidR="00627A10" w:rsidRPr="000F3797" w:rsidTr="00627A10">
        <w:trPr>
          <w:trHeight w:val="20"/>
        </w:trPr>
        <w:tc>
          <w:tcPr>
            <w:tcW w:w="992" w:type="dxa"/>
            <w:vAlign w:val="bottom"/>
          </w:tcPr>
          <w:p w:rsidR="00627A10" w:rsidRPr="00062CFE" w:rsidRDefault="00627A10" w:rsidP="00627A10">
            <w:pPr>
              <w:pStyle w:val="Body1"/>
              <w:tabs>
                <w:tab w:val="left" w:pos="993"/>
              </w:tabs>
              <w:autoSpaceDE w:val="0"/>
              <w:spacing w:line="204" w:lineRule="auto"/>
              <w:ind w:left="27"/>
              <w:jc w:val="center"/>
              <w:rPr>
                <w:sz w:val="20"/>
                <w:lang w:val="uk-UA"/>
              </w:rPr>
            </w:pPr>
            <w:r w:rsidRPr="00062CFE">
              <w:rPr>
                <w:iCs/>
                <w:sz w:val="20"/>
                <w:shd w:val="clear" w:color="auto" w:fill="FFFFFF"/>
                <w:lang w:val="uk-UA"/>
              </w:rPr>
              <w:t xml:space="preserve">ПРН </w:t>
            </w:r>
            <w:r w:rsidRPr="00062CFE">
              <w:rPr>
                <w:sz w:val="20"/>
                <w:lang w:val="uk-UA"/>
              </w:rPr>
              <w:t>22</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pStyle w:val="afe"/>
              <w:spacing w:line="204" w:lineRule="auto"/>
              <w:jc w:val="center"/>
            </w:pPr>
            <w:r w:rsidRPr="00062CFE">
              <w:t>+</w:t>
            </w:r>
          </w:p>
        </w:tc>
        <w:tc>
          <w:tcPr>
            <w:tcW w:w="283" w:type="dxa"/>
            <w:shd w:val="clear" w:color="auto" w:fill="auto"/>
            <w:vAlign w:val="center"/>
          </w:tcPr>
          <w:p w:rsidR="00627A10" w:rsidRPr="00062CFE" w:rsidRDefault="00627A10" w:rsidP="00627A10">
            <w:pPr>
              <w:pStyle w:val="afe"/>
              <w:spacing w:line="204" w:lineRule="auto"/>
              <w:jc w:val="center"/>
            </w:pPr>
            <w:r w:rsidRPr="00062CFE">
              <w:t>+</w:t>
            </w:r>
          </w:p>
        </w:tc>
        <w:tc>
          <w:tcPr>
            <w:tcW w:w="283" w:type="dxa"/>
            <w:shd w:val="clear" w:color="auto" w:fill="auto"/>
            <w:vAlign w:val="center"/>
          </w:tcPr>
          <w:p w:rsidR="00627A10" w:rsidRPr="00062CFE" w:rsidRDefault="00627A10" w:rsidP="00627A10">
            <w:pPr>
              <w:pStyle w:val="afe"/>
              <w:spacing w:line="204" w:lineRule="auto"/>
              <w:jc w:val="center"/>
            </w:pPr>
            <w:r w:rsidRPr="00062CFE">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p>
        </w:tc>
        <w:tc>
          <w:tcPr>
            <w:tcW w:w="283" w:type="dxa"/>
            <w:shd w:val="clear" w:color="auto" w:fill="auto"/>
            <w:vAlign w:val="center"/>
          </w:tcPr>
          <w:p w:rsidR="00627A10" w:rsidRPr="00062CFE" w:rsidRDefault="00627A10" w:rsidP="00627A10">
            <w:pPr>
              <w:spacing w:after="0" w:line="204" w:lineRule="auto"/>
              <w:jc w:val="center"/>
              <w:rPr>
                <w:rFonts w:ascii="Times New Roman" w:hAnsi="Times New Roman"/>
                <w:sz w:val="24"/>
                <w:szCs w:val="24"/>
                <w:lang w:val="uk-UA"/>
              </w:rPr>
            </w:pPr>
            <w:r w:rsidRPr="00062CFE">
              <w:rPr>
                <w:rFonts w:ascii="Times New Roman" w:hAnsi="Times New Roman"/>
                <w:sz w:val="24"/>
                <w:szCs w:val="24"/>
                <w:lang w:val="uk-UA"/>
              </w:rPr>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c>
          <w:tcPr>
            <w:tcW w:w="283" w:type="dxa"/>
            <w:shd w:val="clear" w:color="auto" w:fill="auto"/>
            <w:vAlign w:val="center"/>
          </w:tcPr>
          <w:p w:rsidR="00627A10" w:rsidRPr="00062CFE" w:rsidRDefault="00627A10" w:rsidP="00627A10">
            <w:pPr>
              <w:pStyle w:val="afe"/>
              <w:snapToGrid w:val="0"/>
              <w:spacing w:line="204" w:lineRule="auto"/>
              <w:jc w:val="center"/>
            </w:pPr>
            <w:r w:rsidRPr="00062CFE">
              <w:t>+</w:t>
            </w:r>
          </w:p>
        </w:tc>
      </w:tr>
    </w:tbl>
    <w:p w:rsidR="00E55C4C" w:rsidRDefault="00E55C4C" w:rsidP="00694DB5">
      <w:pPr>
        <w:rPr>
          <w:rFonts w:cs="Calibri"/>
          <w:b/>
          <w:sz w:val="28"/>
          <w:szCs w:val="28"/>
          <w:lang w:val="uk-UA"/>
        </w:rPr>
      </w:pPr>
    </w:p>
    <w:sectPr w:rsidR="00E55C4C" w:rsidSect="00694DB5">
      <w:pgSz w:w="16838" w:h="11906" w:orient="landscape"/>
      <w:pgMar w:top="0" w:right="244" w:bottom="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7D2" w:rsidRDefault="004657D2" w:rsidP="00B44ECE">
      <w:pPr>
        <w:spacing w:after="0" w:line="240" w:lineRule="auto"/>
      </w:pPr>
      <w:r>
        <w:separator/>
      </w:r>
    </w:p>
  </w:endnote>
  <w:endnote w:type="continuationSeparator" w:id="0">
    <w:p w:rsidR="004657D2" w:rsidRDefault="004657D2" w:rsidP="00B4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roid Sans Fallback">
    <w:charset w:val="80"/>
    <w:family w:val="auto"/>
    <w:pitch w:val="variable"/>
  </w:font>
  <w:font w:name="Linux Libertine O">
    <w:altName w:val="MS Gothic"/>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7D2" w:rsidRDefault="004657D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7D2" w:rsidRDefault="004657D2">
    <w:pPr>
      <w:pStyle w:val="af6"/>
      <w:jc w:val="center"/>
    </w:pPr>
    <w:r>
      <w:fldChar w:fldCharType="begin"/>
    </w:r>
    <w:r>
      <w:instrText xml:space="preserve"> PAGE </w:instrText>
    </w:r>
    <w:r>
      <w:fldChar w:fldCharType="separate"/>
    </w:r>
    <w:r w:rsidR="00722117">
      <w:rPr>
        <w:noProof/>
      </w:rPr>
      <w:t>21</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7D2" w:rsidRDefault="004657D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7D2" w:rsidRDefault="004657D2" w:rsidP="00B44ECE">
      <w:pPr>
        <w:spacing w:after="0" w:line="240" w:lineRule="auto"/>
      </w:pPr>
      <w:r>
        <w:separator/>
      </w:r>
    </w:p>
  </w:footnote>
  <w:footnote w:type="continuationSeparator" w:id="0">
    <w:p w:rsidR="004657D2" w:rsidRDefault="004657D2" w:rsidP="00B44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7D2" w:rsidRDefault="004657D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7D2" w:rsidRDefault="004657D2"/>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7D2" w:rsidRDefault="004657D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F9D5AB"/>
    <w:multiLevelType w:val="singleLevel"/>
    <w:tmpl w:val="E0F9D5AB"/>
    <w:lvl w:ilvl="0">
      <w:start w:val="1"/>
      <w:numFmt w:val="decimal"/>
      <w:suff w:val="space"/>
      <w:lvlText w:val="%1."/>
      <w:lvlJc w:val="left"/>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hint="default"/>
        <w:sz w:val="28"/>
        <w:szCs w:val="28"/>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2"/>
    <w:multiLevelType w:val="singleLevel"/>
    <w:tmpl w:val="00000002"/>
    <w:name w:val="WW8Num2"/>
    <w:lvl w:ilvl="0">
      <w:start w:val="1"/>
      <w:numFmt w:val="decimal"/>
      <w:lvlText w:val="%1."/>
      <w:lvlJc w:val="left"/>
      <w:pPr>
        <w:tabs>
          <w:tab w:val="num" w:pos="0"/>
        </w:tabs>
        <w:ind w:left="1743" w:hanging="1035"/>
      </w:pPr>
      <w:rPr>
        <w:rFonts w:cs="Times New Roman" w:hint="default"/>
        <w:b/>
        <w:bCs/>
      </w:rPr>
    </w:lvl>
  </w:abstractNum>
  <w:abstractNum w:abstractNumId="3" w15:restartNumberingAfterBreak="0">
    <w:nsid w:val="00000003"/>
    <w:multiLevelType w:val="singleLevel"/>
    <w:tmpl w:val="00000003"/>
    <w:name w:val="WW8Num3"/>
    <w:lvl w:ilvl="0">
      <w:start w:val="1"/>
      <w:numFmt w:val="bullet"/>
      <w:lvlText w:val="-"/>
      <w:lvlJc w:val="left"/>
      <w:pPr>
        <w:tabs>
          <w:tab w:val="num" w:pos="0"/>
        </w:tabs>
        <w:ind w:left="252" w:hanging="360"/>
      </w:pPr>
      <w:rPr>
        <w:rFonts w:ascii="Times New Roman" w:hAnsi="Times New Roman" w:hint="default"/>
        <w:sz w:val="28"/>
      </w:rPr>
    </w:lvl>
  </w:abstractNum>
  <w:abstractNum w:abstractNumId="4" w15:restartNumberingAfterBreak="0">
    <w:nsid w:val="076E43BB"/>
    <w:multiLevelType w:val="hybridMultilevel"/>
    <w:tmpl w:val="76228C3E"/>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7D7252"/>
    <w:multiLevelType w:val="hybridMultilevel"/>
    <w:tmpl w:val="E966A148"/>
    <w:lvl w:ilvl="0" w:tplc="04190001">
      <w:start w:val="1"/>
      <w:numFmt w:val="bullet"/>
      <w:lvlText w:val=""/>
      <w:lvlJc w:val="left"/>
      <w:pPr>
        <w:tabs>
          <w:tab w:val="num" w:pos="1152"/>
        </w:tabs>
        <w:ind w:left="115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6" w15:restartNumberingAfterBreak="0">
    <w:nsid w:val="10030790"/>
    <w:multiLevelType w:val="hybridMultilevel"/>
    <w:tmpl w:val="BDACF3A4"/>
    <w:lvl w:ilvl="0" w:tplc="08D884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07F1E77"/>
    <w:multiLevelType w:val="hybridMultilevel"/>
    <w:tmpl w:val="601A33DC"/>
    <w:lvl w:ilvl="0" w:tplc="0422000F">
      <w:start w:val="1"/>
      <w:numFmt w:val="decimal"/>
      <w:lvlText w:val="%1."/>
      <w:lvlJc w:val="left"/>
      <w:pPr>
        <w:ind w:left="720" w:hanging="360"/>
      </w:pPr>
      <w:rPr>
        <w:rFonts w:cs="Times New Roman" w:hint="default"/>
        <w:b w:val="0"/>
        <w:u w:val="none"/>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2B07600D"/>
    <w:multiLevelType w:val="hybridMultilevel"/>
    <w:tmpl w:val="1C94A6FE"/>
    <w:lvl w:ilvl="0" w:tplc="82742CFC">
      <w:start w:val="1"/>
      <w:numFmt w:val="decimal"/>
      <w:lvlText w:val="%1."/>
      <w:lvlJc w:val="left"/>
      <w:pPr>
        <w:ind w:left="360" w:hanging="360"/>
      </w:pPr>
      <w:rPr>
        <w:rFonts w:cs="Times New Roman" w:hint="default"/>
        <w:color w:val="000000"/>
      </w:rPr>
    </w:lvl>
    <w:lvl w:ilvl="1" w:tplc="20000019" w:tentative="1">
      <w:start w:val="1"/>
      <w:numFmt w:val="lowerLetter"/>
      <w:lvlText w:val="%2."/>
      <w:lvlJc w:val="left"/>
      <w:pPr>
        <w:ind w:left="1080" w:hanging="360"/>
      </w:pPr>
      <w:rPr>
        <w:rFonts w:cs="Times New Roman"/>
      </w:rPr>
    </w:lvl>
    <w:lvl w:ilvl="2" w:tplc="2000001B" w:tentative="1">
      <w:start w:val="1"/>
      <w:numFmt w:val="lowerRoman"/>
      <w:lvlText w:val="%3."/>
      <w:lvlJc w:val="right"/>
      <w:pPr>
        <w:ind w:left="1800" w:hanging="180"/>
      </w:pPr>
      <w:rPr>
        <w:rFonts w:cs="Times New Roman"/>
      </w:rPr>
    </w:lvl>
    <w:lvl w:ilvl="3" w:tplc="2000000F" w:tentative="1">
      <w:start w:val="1"/>
      <w:numFmt w:val="decimal"/>
      <w:lvlText w:val="%4."/>
      <w:lvlJc w:val="left"/>
      <w:pPr>
        <w:ind w:left="2520" w:hanging="360"/>
      </w:pPr>
      <w:rPr>
        <w:rFonts w:cs="Times New Roman"/>
      </w:rPr>
    </w:lvl>
    <w:lvl w:ilvl="4" w:tplc="20000019" w:tentative="1">
      <w:start w:val="1"/>
      <w:numFmt w:val="lowerLetter"/>
      <w:lvlText w:val="%5."/>
      <w:lvlJc w:val="left"/>
      <w:pPr>
        <w:ind w:left="3240" w:hanging="360"/>
      </w:pPr>
      <w:rPr>
        <w:rFonts w:cs="Times New Roman"/>
      </w:rPr>
    </w:lvl>
    <w:lvl w:ilvl="5" w:tplc="2000001B" w:tentative="1">
      <w:start w:val="1"/>
      <w:numFmt w:val="lowerRoman"/>
      <w:lvlText w:val="%6."/>
      <w:lvlJc w:val="right"/>
      <w:pPr>
        <w:ind w:left="3960" w:hanging="180"/>
      </w:pPr>
      <w:rPr>
        <w:rFonts w:cs="Times New Roman"/>
      </w:rPr>
    </w:lvl>
    <w:lvl w:ilvl="6" w:tplc="2000000F" w:tentative="1">
      <w:start w:val="1"/>
      <w:numFmt w:val="decimal"/>
      <w:lvlText w:val="%7."/>
      <w:lvlJc w:val="left"/>
      <w:pPr>
        <w:ind w:left="4680" w:hanging="360"/>
      </w:pPr>
      <w:rPr>
        <w:rFonts w:cs="Times New Roman"/>
      </w:rPr>
    </w:lvl>
    <w:lvl w:ilvl="7" w:tplc="20000019" w:tentative="1">
      <w:start w:val="1"/>
      <w:numFmt w:val="lowerLetter"/>
      <w:lvlText w:val="%8."/>
      <w:lvlJc w:val="left"/>
      <w:pPr>
        <w:ind w:left="5400" w:hanging="360"/>
      </w:pPr>
      <w:rPr>
        <w:rFonts w:cs="Times New Roman"/>
      </w:rPr>
    </w:lvl>
    <w:lvl w:ilvl="8" w:tplc="2000001B" w:tentative="1">
      <w:start w:val="1"/>
      <w:numFmt w:val="lowerRoman"/>
      <w:lvlText w:val="%9."/>
      <w:lvlJc w:val="right"/>
      <w:pPr>
        <w:ind w:left="6120" w:hanging="180"/>
      </w:pPr>
      <w:rPr>
        <w:rFonts w:cs="Times New Roman"/>
      </w:rPr>
    </w:lvl>
  </w:abstractNum>
  <w:abstractNum w:abstractNumId="9" w15:restartNumberingAfterBreak="0">
    <w:nsid w:val="30FB467D"/>
    <w:multiLevelType w:val="hybridMultilevel"/>
    <w:tmpl w:val="68EEF0B2"/>
    <w:lvl w:ilvl="0" w:tplc="33F6CE22">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3D41166F"/>
    <w:multiLevelType w:val="hybridMultilevel"/>
    <w:tmpl w:val="DD964BFC"/>
    <w:lvl w:ilvl="0" w:tplc="17209992">
      <w:numFmt w:val="bullet"/>
      <w:lvlText w:val="-"/>
      <w:lvlJc w:val="left"/>
      <w:pPr>
        <w:ind w:left="765" w:hanging="405"/>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575A687D"/>
    <w:multiLevelType w:val="hybridMultilevel"/>
    <w:tmpl w:val="89145136"/>
    <w:lvl w:ilvl="0" w:tplc="FF12017E">
      <w:start w:val="1"/>
      <w:numFmt w:val="decimal"/>
      <w:lvlText w:val="%1)"/>
      <w:lvlJc w:val="left"/>
      <w:pPr>
        <w:ind w:left="1068" w:hanging="360"/>
      </w:pPr>
      <w:rPr>
        <w:rFonts w:ascii="Times New Roman" w:eastAsia="Times New Roman" w:hAnsi="Times New Roman" w:cs="Times New Roman"/>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5A013371"/>
    <w:multiLevelType w:val="hybridMultilevel"/>
    <w:tmpl w:val="EE24A498"/>
    <w:lvl w:ilvl="0" w:tplc="0419000F">
      <w:start w:val="1"/>
      <w:numFmt w:val="decimal"/>
      <w:lvlText w:val="%1."/>
      <w:lvlJc w:val="left"/>
      <w:pPr>
        <w:ind w:left="135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B285854"/>
    <w:multiLevelType w:val="multilevel"/>
    <w:tmpl w:val="D0EC7D50"/>
    <w:lvl w:ilvl="0">
      <w:start w:val="2"/>
      <w:numFmt w:val="decimal"/>
      <w:lvlText w:val="%1."/>
      <w:lvlJc w:val="left"/>
      <w:pPr>
        <w:ind w:left="1080" w:hanging="360"/>
      </w:pPr>
      <w:rPr>
        <w:rFonts w:cs="Times New Roman"/>
      </w:rPr>
    </w:lvl>
    <w:lvl w:ilvl="1">
      <w:start w:val="1"/>
      <w:numFmt w:val="decimal"/>
      <w:isLgl/>
      <w:lvlText w:val="%1.%2."/>
      <w:lvlJc w:val="left"/>
      <w:pPr>
        <w:ind w:left="1800" w:hanging="72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880" w:hanging="108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960" w:hanging="1440"/>
      </w:pPr>
      <w:rPr>
        <w:rFonts w:cs="Times New Roman"/>
      </w:rPr>
    </w:lvl>
    <w:lvl w:ilvl="6">
      <w:start w:val="1"/>
      <w:numFmt w:val="decimal"/>
      <w:isLgl/>
      <w:lvlText w:val="%1.%2.%3.%4.%5.%6.%7."/>
      <w:lvlJc w:val="left"/>
      <w:pPr>
        <w:ind w:left="4680" w:hanging="1800"/>
      </w:pPr>
      <w:rPr>
        <w:rFonts w:cs="Times New Roman"/>
      </w:rPr>
    </w:lvl>
    <w:lvl w:ilvl="7">
      <w:start w:val="1"/>
      <w:numFmt w:val="decimal"/>
      <w:isLgl/>
      <w:lvlText w:val="%1.%2.%3.%4.%5.%6.%7.%8."/>
      <w:lvlJc w:val="left"/>
      <w:pPr>
        <w:ind w:left="5040" w:hanging="1800"/>
      </w:pPr>
      <w:rPr>
        <w:rFonts w:cs="Times New Roman"/>
      </w:rPr>
    </w:lvl>
    <w:lvl w:ilvl="8">
      <w:start w:val="1"/>
      <w:numFmt w:val="decimal"/>
      <w:isLgl/>
      <w:lvlText w:val="%1.%2.%3.%4.%5.%6.%7.%8.%9."/>
      <w:lvlJc w:val="left"/>
      <w:pPr>
        <w:ind w:left="5760" w:hanging="2160"/>
      </w:pPr>
      <w:rPr>
        <w:rFonts w:cs="Times New Roman"/>
      </w:rPr>
    </w:lvl>
  </w:abstractNum>
  <w:abstractNum w:abstractNumId="14" w15:restartNumberingAfterBreak="0">
    <w:nsid w:val="67881467"/>
    <w:multiLevelType w:val="hybridMultilevel"/>
    <w:tmpl w:val="C3F63B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67DF2301"/>
    <w:multiLevelType w:val="hybridMultilevel"/>
    <w:tmpl w:val="3DD46C66"/>
    <w:lvl w:ilvl="0" w:tplc="EF205CEC">
      <w:start w:val="1"/>
      <w:numFmt w:val="decimal"/>
      <w:lvlText w:val="%1."/>
      <w:lvlJc w:val="left"/>
      <w:pPr>
        <w:ind w:left="720" w:hanging="360"/>
      </w:pPr>
      <w:rPr>
        <w:rFonts w:cs="Times New Roman"/>
        <w:b/>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6" w15:restartNumberingAfterBreak="0">
    <w:nsid w:val="6CFE0C2E"/>
    <w:multiLevelType w:val="multilevel"/>
    <w:tmpl w:val="92C86A46"/>
    <w:lvl w:ilvl="0">
      <w:start w:val="1"/>
      <w:numFmt w:val="decimal"/>
      <w:lvlText w:val="%1."/>
      <w:lvlJc w:val="left"/>
      <w:pPr>
        <w:ind w:left="720" w:hanging="360"/>
      </w:pPr>
      <w:rPr>
        <w:rFonts w:cs="Times New Roman"/>
      </w:rPr>
    </w:lvl>
    <w:lvl w:ilvl="1">
      <w:start w:val="2"/>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7" w15:restartNumberingAfterBreak="0">
    <w:nsid w:val="783B4D80"/>
    <w:multiLevelType w:val="hybridMultilevel"/>
    <w:tmpl w:val="C8F02E64"/>
    <w:lvl w:ilvl="0" w:tplc="0409000F">
      <w:start w:val="1"/>
      <w:numFmt w:val="decimal"/>
      <w:pStyle w:val="1"/>
      <w:lvlText w:val="%1."/>
      <w:lvlJc w:val="left"/>
      <w:pPr>
        <w:ind w:left="720" w:hanging="360"/>
      </w:pPr>
      <w:rPr>
        <w:rFonts w:cs="Times New Roman"/>
      </w:rPr>
    </w:lvl>
    <w:lvl w:ilvl="1" w:tplc="04090019">
      <w:start w:val="1"/>
      <w:numFmt w:val="lowerLetter"/>
      <w:pStyle w:val="2"/>
      <w:lvlText w:val="%2."/>
      <w:lvlJc w:val="left"/>
      <w:pPr>
        <w:ind w:left="1440" w:hanging="360"/>
      </w:pPr>
      <w:rPr>
        <w:rFonts w:cs="Times New Roman"/>
      </w:rPr>
    </w:lvl>
    <w:lvl w:ilvl="2" w:tplc="0409001B">
      <w:start w:val="1"/>
      <w:numFmt w:val="lowerRoman"/>
      <w:pStyle w:val="3"/>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78867F4A"/>
    <w:multiLevelType w:val="hybridMultilevel"/>
    <w:tmpl w:val="227A0DA6"/>
    <w:lvl w:ilvl="0" w:tplc="17209992">
      <w:numFmt w:val="bullet"/>
      <w:lvlText w:val="-"/>
      <w:lvlJc w:val="left"/>
      <w:pPr>
        <w:ind w:left="765" w:hanging="405"/>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8"/>
  </w:num>
  <w:num w:numId="6">
    <w:abstractNumId w:val="10"/>
  </w:num>
  <w:num w:numId="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11"/>
  </w:num>
  <w:num w:numId="11">
    <w:abstractNumId w:val="12"/>
  </w:num>
  <w:num w:numId="12">
    <w:abstractNumId w:val="1"/>
  </w:num>
  <w:num w:numId="13">
    <w:abstractNumId w:val="2"/>
  </w:num>
  <w:num w:numId="14">
    <w:abstractNumId w:val="3"/>
  </w:num>
  <w:num w:numId="15">
    <w:abstractNumId w:val="8"/>
  </w:num>
  <w:num w:numId="16">
    <w:abstractNumId w:val="5"/>
  </w:num>
  <w:num w:numId="17">
    <w:abstractNumId w:val="4"/>
  </w:num>
  <w:num w:numId="18">
    <w:abstractNumId w:val="1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44ECE"/>
    <w:rsid w:val="00010387"/>
    <w:rsid w:val="00012EE7"/>
    <w:rsid w:val="00023791"/>
    <w:rsid w:val="00026955"/>
    <w:rsid w:val="00035F2B"/>
    <w:rsid w:val="000448DA"/>
    <w:rsid w:val="00046F77"/>
    <w:rsid w:val="00062B47"/>
    <w:rsid w:val="00062CFE"/>
    <w:rsid w:val="00067E8A"/>
    <w:rsid w:val="0009236C"/>
    <w:rsid w:val="00095470"/>
    <w:rsid w:val="00096545"/>
    <w:rsid w:val="000A0DEA"/>
    <w:rsid w:val="000A1D04"/>
    <w:rsid w:val="000A53B1"/>
    <w:rsid w:val="000D46D3"/>
    <w:rsid w:val="000D4B72"/>
    <w:rsid w:val="000D71E2"/>
    <w:rsid w:val="000E1B42"/>
    <w:rsid w:val="000E3B5C"/>
    <w:rsid w:val="000F3797"/>
    <w:rsid w:val="000F5A41"/>
    <w:rsid w:val="00107CB0"/>
    <w:rsid w:val="00122E06"/>
    <w:rsid w:val="0012501D"/>
    <w:rsid w:val="00140991"/>
    <w:rsid w:val="00140B3E"/>
    <w:rsid w:val="00162D61"/>
    <w:rsid w:val="00170417"/>
    <w:rsid w:val="0017042A"/>
    <w:rsid w:val="001717F1"/>
    <w:rsid w:val="00174723"/>
    <w:rsid w:val="00174D7C"/>
    <w:rsid w:val="00180841"/>
    <w:rsid w:val="00180ED2"/>
    <w:rsid w:val="00185BD4"/>
    <w:rsid w:val="00190BF5"/>
    <w:rsid w:val="00191238"/>
    <w:rsid w:val="0019334B"/>
    <w:rsid w:val="001A1A6D"/>
    <w:rsid w:val="001A72E4"/>
    <w:rsid w:val="001B64B0"/>
    <w:rsid w:val="001B7B3E"/>
    <w:rsid w:val="001C19A6"/>
    <w:rsid w:val="001D3BE6"/>
    <w:rsid w:val="001E05AA"/>
    <w:rsid w:val="001E3506"/>
    <w:rsid w:val="001F595F"/>
    <w:rsid w:val="00207BF7"/>
    <w:rsid w:val="0021675C"/>
    <w:rsid w:val="00220F3D"/>
    <w:rsid w:val="002229F6"/>
    <w:rsid w:val="00233DEC"/>
    <w:rsid w:val="00237834"/>
    <w:rsid w:val="002505D6"/>
    <w:rsid w:val="00251E94"/>
    <w:rsid w:val="00252ED4"/>
    <w:rsid w:val="00256145"/>
    <w:rsid w:val="00265BC3"/>
    <w:rsid w:val="00272F17"/>
    <w:rsid w:val="00283294"/>
    <w:rsid w:val="00287BF2"/>
    <w:rsid w:val="002A405A"/>
    <w:rsid w:val="002A5C9F"/>
    <w:rsid w:val="002B046D"/>
    <w:rsid w:val="002C0CA5"/>
    <w:rsid w:val="002C279A"/>
    <w:rsid w:val="002C32FD"/>
    <w:rsid w:val="002C6AD8"/>
    <w:rsid w:val="002C6AFE"/>
    <w:rsid w:val="002D20B5"/>
    <w:rsid w:val="002D21C3"/>
    <w:rsid w:val="002D332C"/>
    <w:rsid w:val="002D6DB4"/>
    <w:rsid w:val="002D7830"/>
    <w:rsid w:val="002F3964"/>
    <w:rsid w:val="00303CD3"/>
    <w:rsid w:val="00314BA7"/>
    <w:rsid w:val="003203B3"/>
    <w:rsid w:val="003244C3"/>
    <w:rsid w:val="00327980"/>
    <w:rsid w:val="00334220"/>
    <w:rsid w:val="00341954"/>
    <w:rsid w:val="0034235D"/>
    <w:rsid w:val="00347F59"/>
    <w:rsid w:val="00370EAF"/>
    <w:rsid w:val="00371A76"/>
    <w:rsid w:val="0037283A"/>
    <w:rsid w:val="00383681"/>
    <w:rsid w:val="003C016A"/>
    <w:rsid w:val="003C2001"/>
    <w:rsid w:val="003C292C"/>
    <w:rsid w:val="003D3918"/>
    <w:rsid w:val="003D6B99"/>
    <w:rsid w:val="003D6D58"/>
    <w:rsid w:val="003D72AA"/>
    <w:rsid w:val="003E485D"/>
    <w:rsid w:val="003E4F35"/>
    <w:rsid w:val="003E6F37"/>
    <w:rsid w:val="003F2EE3"/>
    <w:rsid w:val="00404561"/>
    <w:rsid w:val="004216C7"/>
    <w:rsid w:val="004363B2"/>
    <w:rsid w:val="00436640"/>
    <w:rsid w:val="00442A40"/>
    <w:rsid w:val="0044760C"/>
    <w:rsid w:val="00450333"/>
    <w:rsid w:val="00454402"/>
    <w:rsid w:val="00455103"/>
    <w:rsid w:val="00457CF6"/>
    <w:rsid w:val="004604B1"/>
    <w:rsid w:val="00462FD1"/>
    <w:rsid w:val="0046435F"/>
    <w:rsid w:val="004657D2"/>
    <w:rsid w:val="004723BE"/>
    <w:rsid w:val="004814D7"/>
    <w:rsid w:val="00485509"/>
    <w:rsid w:val="004A486F"/>
    <w:rsid w:val="004A7F03"/>
    <w:rsid w:val="004C02BC"/>
    <w:rsid w:val="004C6E98"/>
    <w:rsid w:val="004C7D7D"/>
    <w:rsid w:val="004C7F93"/>
    <w:rsid w:val="004D3874"/>
    <w:rsid w:val="004D6100"/>
    <w:rsid w:val="004D7469"/>
    <w:rsid w:val="004E1701"/>
    <w:rsid w:val="004F03CE"/>
    <w:rsid w:val="004F21A8"/>
    <w:rsid w:val="0050194A"/>
    <w:rsid w:val="0051021E"/>
    <w:rsid w:val="00520831"/>
    <w:rsid w:val="0052587E"/>
    <w:rsid w:val="00530320"/>
    <w:rsid w:val="00546181"/>
    <w:rsid w:val="00554F0C"/>
    <w:rsid w:val="00571EFB"/>
    <w:rsid w:val="00574686"/>
    <w:rsid w:val="005B1CA9"/>
    <w:rsid w:val="005B3A97"/>
    <w:rsid w:val="005B3B1E"/>
    <w:rsid w:val="005B4F7C"/>
    <w:rsid w:val="005B6BD5"/>
    <w:rsid w:val="005E002F"/>
    <w:rsid w:val="005F6C80"/>
    <w:rsid w:val="00600EE1"/>
    <w:rsid w:val="00610972"/>
    <w:rsid w:val="00614FD2"/>
    <w:rsid w:val="00627A10"/>
    <w:rsid w:val="0063064B"/>
    <w:rsid w:val="00631045"/>
    <w:rsid w:val="00632E04"/>
    <w:rsid w:val="00635F36"/>
    <w:rsid w:val="00636203"/>
    <w:rsid w:val="00643BA3"/>
    <w:rsid w:val="006604FA"/>
    <w:rsid w:val="00672009"/>
    <w:rsid w:val="0067237D"/>
    <w:rsid w:val="0067353D"/>
    <w:rsid w:val="006936E6"/>
    <w:rsid w:val="00694DB5"/>
    <w:rsid w:val="006A0F28"/>
    <w:rsid w:val="006A40BE"/>
    <w:rsid w:val="006A6052"/>
    <w:rsid w:val="006D300A"/>
    <w:rsid w:val="006E0432"/>
    <w:rsid w:val="006E3A4C"/>
    <w:rsid w:val="006F0A01"/>
    <w:rsid w:val="006F2CDF"/>
    <w:rsid w:val="006F7C9F"/>
    <w:rsid w:val="007038F7"/>
    <w:rsid w:val="007049B6"/>
    <w:rsid w:val="00722117"/>
    <w:rsid w:val="00733631"/>
    <w:rsid w:val="007358C5"/>
    <w:rsid w:val="00750CCA"/>
    <w:rsid w:val="007567F8"/>
    <w:rsid w:val="00757B86"/>
    <w:rsid w:val="00760423"/>
    <w:rsid w:val="00771481"/>
    <w:rsid w:val="00777D4E"/>
    <w:rsid w:val="00780BC0"/>
    <w:rsid w:val="007818A4"/>
    <w:rsid w:val="00784C9C"/>
    <w:rsid w:val="0079314F"/>
    <w:rsid w:val="0079468A"/>
    <w:rsid w:val="00795F67"/>
    <w:rsid w:val="007A0D5B"/>
    <w:rsid w:val="007A6A5B"/>
    <w:rsid w:val="007A6DCE"/>
    <w:rsid w:val="007B4FA9"/>
    <w:rsid w:val="007C4DCE"/>
    <w:rsid w:val="007D2CF1"/>
    <w:rsid w:val="007E5452"/>
    <w:rsid w:val="007F25AC"/>
    <w:rsid w:val="00807A33"/>
    <w:rsid w:val="00807CA1"/>
    <w:rsid w:val="0081641F"/>
    <w:rsid w:val="008207E9"/>
    <w:rsid w:val="00821226"/>
    <w:rsid w:val="008259E7"/>
    <w:rsid w:val="008271AB"/>
    <w:rsid w:val="0083291A"/>
    <w:rsid w:val="0083336F"/>
    <w:rsid w:val="00833638"/>
    <w:rsid w:val="0084322E"/>
    <w:rsid w:val="00844336"/>
    <w:rsid w:val="00852CA7"/>
    <w:rsid w:val="008570A7"/>
    <w:rsid w:val="00857FBA"/>
    <w:rsid w:val="00866050"/>
    <w:rsid w:val="008737A8"/>
    <w:rsid w:val="00876C48"/>
    <w:rsid w:val="00882FFF"/>
    <w:rsid w:val="00885325"/>
    <w:rsid w:val="00890358"/>
    <w:rsid w:val="008927DE"/>
    <w:rsid w:val="00893DE3"/>
    <w:rsid w:val="008B2C3F"/>
    <w:rsid w:val="008B5B8C"/>
    <w:rsid w:val="008C384D"/>
    <w:rsid w:val="008C6B2B"/>
    <w:rsid w:val="008C6E55"/>
    <w:rsid w:val="008D02DF"/>
    <w:rsid w:val="008D6FF0"/>
    <w:rsid w:val="008D7B4D"/>
    <w:rsid w:val="00914F9A"/>
    <w:rsid w:val="00924414"/>
    <w:rsid w:val="00925399"/>
    <w:rsid w:val="009356A5"/>
    <w:rsid w:val="00940A99"/>
    <w:rsid w:val="009411F1"/>
    <w:rsid w:val="009416D3"/>
    <w:rsid w:val="00951033"/>
    <w:rsid w:val="0095127D"/>
    <w:rsid w:val="0095306D"/>
    <w:rsid w:val="00954640"/>
    <w:rsid w:val="00956F17"/>
    <w:rsid w:val="00961826"/>
    <w:rsid w:val="0096571A"/>
    <w:rsid w:val="0098144B"/>
    <w:rsid w:val="00990995"/>
    <w:rsid w:val="009C5A03"/>
    <w:rsid w:val="009D7D5C"/>
    <w:rsid w:val="009E2313"/>
    <w:rsid w:val="009E5932"/>
    <w:rsid w:val="00A003B6"/>
    <w:rsid w:val="00A03093"/>
    <w:rsid w:val="00A12629"/>
    <w:rsid w:val="00A214DF"/>
    <w:rsid w:val="00A239C9"/>
    <w:rsid w:val="00A40FC0"/>
    <w:rsid w:val="00A50477"/>
    <w:rsid w:val="00A51205"/>
    <w:rsid w:val="00A60D58"/>
    <w:rsid w:val="00A6136F"/>
    <w:rsid w:val="00A93F6A"/>
    <w:rsid w:val="00A94D85"/>
    <w:rsid w:val="00AA6EDA"/>
    <w:rsid w:val="00AB02C5"/>
    <w:rsid w:val="00AC547E"/>
    <w:rsid w:val="00AF45E2"/>
    <w:rsid w:val="00B00750"/>
    <w:rsid w:val="00B07582"/>
    <w:rsid w:val="00B143D5"/>
    <w:rsid w:val="00B21BB3"/>
    <w:rsid w:val="00B27020"/>
    <w:rsid w:val="00B37C0F"/>
    <w:rsid w:val="00B41A6D"/>
    <w:rsid w:val="00B4488F"/>
    <w:rsid w:val="00B44ECE"/>
    <w:rsid w:val="00B54823"/>
    <w:rsid w:val="00B723B8"/>
    <w:rsid w:val="00B942B3"/>
    <w:rsid w:val="00B942FE"/>
    <w:rsid w:val="00BA386F"/>
    <w:rsid w:val="00BA39E5"/>
    <w:rsid w:val="00BA690B"/>
    <w:rsid w:val="00BA729D"/>
    <w:rsid w:val="00BC7134"/>
    <w:rsid w:val="00BE7869"/>
    <w:rsid w:val="00BF09E9"/>
    <w:rsid w:val="00BF31E8"/>
    <w:rsid w:val="00BF4F2D"/>
    <w:rsid w:val="00BF4FDC"/>
    <w:rsid w:val="00C05835"/>
    <w:rsid w:val="00C117F3"/>
    <w:rsid w:val="00C15A1E"/>
    <w:rsid w:val="00C22C47"/>
    <w:rsid w:val="00C23638"/>
    <w:rsid w:val="00C37F3B"/>
    <w:rsid w:val="00C43EDA"/>
    <w:rsid w:val="00C46795"/>
    <w:rsid w:val="00C61654"/>
    <w:rsid w:val="00C67B81"/>
    <w:rsid w:val="00C77B3C"/>
    <w:rsid w:val="00C8530C"/>
    <w:rsid w:val="00C86520"/>
    <w:rsid w:val="00C8732E"/>
    <w:rsid w:val="00CA4B78"/>
    <w:rsid w:val="00CA63F1"/>
    <w:rsid w:val="00CA6A3F"/>
    <w:rsid w:val="00CB0E8B"/>
    <w:rsid w:val="00CB179F"/>
    <w:rsid w:val="00CB251A"/>
    <w:rsid w:val="00CB3719"/>
    <w:rsid w:val="00CC3391"/>
    <w:rsid w:val="00CC62F9"/>
    <w:rsid w:val="00CD47F1"/>
    <w:rsid w:val="00CE1ABB"/>
    <w:rsid w:val="00CE3F7D"/>
    <w:rsid w:val="00D0056B"/>
    <w:rsid w:val="00D01D85"/>
    <w:rsid w:val="00D03DE6"/>
    <w:rsid w:val="00D10ABA"/>
    <w:rsid w:val="00D14007"/>
    <w:rsid w:val="00D24269"/>
    <w:rsid w:val="00D306ED"/>
    <w:rsid w:val="00D372B1"/>
    <w:rsid w:val="00D41DC5"/>
    <w:rsid w:val="00D42238"/>
    <w:rsid w:val="00D63466"/>
    <w:rsid w:val="00D63A8F"/>
    <w:rsid w:val="00D65B29"/>
    <w:rsid w:val="00D676B4"/>
    <w:rsid w:val="00D81C59"/>
    <w:rsid w:val="00DA72CD"/>
    <w:rsid w:val="00DB76CE"/>
    <w:rsid w:val="00DD487E"/>
    <w:rsid w:val="00DD7DC7"/>
    <w:rsid w:val="00DF4C58"/>
    <w:rsid w:val="00DF5379"/>
    <w:rsid w:val="00DF571A"/>
    <w:rsid w:val="00DF61B1"/>
    <w:rsid w:val="00E0030E"/>
    <w:rsid w:val="00E051A5"/>
    <w:rsid w:val="00E1426C"/>
    <w:rsid w:val="00E2273A"/>
    <w:rsid w:val="00E24BA1"/>
    <w:rsid w:val="00E25EA2"/>
    <w:rsid w:val="00E3075D"/>
    <w:rsid w:val="00E30800"/>
    <w:rsid w:val="00E347F8"/>
    <w:rsid w:val="00E55A0E"/>
    <w:rsid w:val="00E55C4C"/>
    <w:rsid w:val="00E57F57"/>
    <w:rsid w:val="00E63203"/>
    <w:rsid w:val="00E705AE"/>
    <w:rsid w:val="00E86673"/>
    <w:rsid w:val="00E937C0"/>
    <w:rsid w:val="00EB015C"/>
    <w:rsid w:val="00EB7AF4"/>
    <w:rsid w:val="00EC2339"/>
    <w:rsid w:val="00EC6926"/>
    <w:rsid w:val="00EC79BC"/>
    <w:rsid w:val="00EC7B69"/>
    <w:rsid w:val="00ED17E3"/>
    <w:rsid w:val="00ED5EC3"/>
    <w:rsid w:val="00EE00CB"/>
    <w:rsid w:val="00EF196C"/>
    <w:rsid w:val="00EF3011"/>
    <w:rsid w:val="00F003D2"/>
    <w:rsid w:val="00F060E6"/>
    <w:rsid w:val="00F07923"/>
    <w:rsid w:val="00F123E7"/>
    <w:rsid w:val="00F1431F"/>
    <w:rsid w:val="00F22D4C"/>
    <w:rsid w:val="00F30664"/>
    <w:rsid w:val="00F4530C"/>
    <w:rsid w:val="00F50587"/>
    <w:rsid w:val="00F52DF7"/>
    <w:rsid w:val="00F56327"/>
    <w:rsid w:val="00F65A78"/>
    <w:rsid w:val="00F7700F"/>
    <w:rsid w:val="00F909BA"/>
    <w:rsid w:val="00F95ED0"/>
    <w:rsid w:val="00FA1118"/>
    <w:rsid w:val="00FB5A6C"/>
    <w:rsid w:val="00FC467B"/>
    <w:rsid w:val="00FC47E1"/>
    <w:rsid w:val="00FD66A3"/>
    <w:rsid w:val="00FE0108"/>
    <w:rsid w:val="00FF14A5"/>
    <w:rsid w:val="00FF2E50"/>
    <w:rsid w:val="00FF2F38"/>
    <w:rsid w:val="00FF30F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1"/>
    <o:shapelayout v:ext="edit">
      <o:idmap v:ext="edit" data="1"/>
      <o:rules v:ext="edit">
        <o:r id="V:Rule29" type="connector" idref="#_x0000_s1125"/>
        <o:r id="V:Rule30" type="connector" idref="#_x0000_s1123"/>
        <o:r id="V:Rule31" type="connector" idref="#_x0000_s1121"/>
        <o:r id="V:Rule32" type="connector" idref="#_x0000_s1128"/>
        <o:r id="V:Rule33" type="connector" idref="#AutoShape 70"/>
        <o:r id="V:Rule34" type="connector" idref="#AutoShape 80"/>
        <o:r id="V:Rule35" type="connector" idref="#AutoShape 76"/>
        <o:r id="V:Rule36" type="connector" idref="#AutoShape 12"/>
        <o:r id="V:Rule37" type="connector" idref="#_x0000_s1116"/>
        <o:r id="V:Rule38" type="connector" idref="#_x0000_s1139"/>
        <o:r id="V:Rule39" type="connector" idref="#_x0000_s1057"/>
        <o:r id="V:Rule40" type="connector" idref="#AutoShape 50"/>
        <o:r id="V:Rule41" type="connector" idref="#_x0000_s1114"/>
        <o:r id="V:Rule42" type="connector" idref="#AutoShape 55"/>
        <o:r id="V:Rule43" type="connector" idref="#AutoShape 71"/>
        <o:r id="V:Rule44" type="connector" idref="#_x0000_s1117"/>
        <o:r id="V:Rule45" type="connector" idref="#_x0000_s1132"/>
        <o:r id="V:Rule46" type="connector" idref="#AutoShape 42"/>
        <o:r id="V:Rule47" type="connector" idref="#AutoShape 11"/>
        <o:r id="V:Rule48" type="connector" idref="#AutoShape 46"/>
        <o:r id="V:Rule49" type="connector" idref="#AutoShape 56"/>
        <o:r id="V:Rule50" type="connector" idref="#_x0000_s1111"/>
        <o:r id="V:Rule51" type="connector" idref="#_x0000_s1126"/>
        <o:r id="V:Rule52" type="connector" idref="#AutoShape 39"/>
        <o:r id="V:Rule53" type="connector" idref="#_x0000_s1131"/>
        <o:r id="V:Rule54" type="connector" idref="#_x0000_s1127"/>
        <o:r id="V:Rule55" type="connector" idref="#_x0000_s1113"/>
        <o:r id="V:Rule56" type="connector" idref="#_x0000_s1129"/>
      </o:rules>
    </o:shapelayout>
  </w:shapeDefaults>
  <w:decimalSymbol w:val=","/>
  <w:listSeparator w:val=";"/>
  <w14:docId w14:val="2C856F06"/>
  <w15:docId w15:val="{8A5669AC-718E-495F-AFC8-F0BFD1FA7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ECE"/>
    <w:pPr>
      <w:spacing w:after="160" w:line="256" w:lineRule="auto"/>
    </w:pPr>
    <w:rPr>
      <w:sz w:val="22"/>
      <w:szCs w:val="22"/>
      <w:lang w:val="en-US" w:eastAsia="en-US"/>
    </w:rPr>
  </w:style>
  <w:style w:type="paragraph" w:styleId="1">
    <w:name w:val="heading 1"/>
    <w:basedOn w:val="a"/>
    <w:next w:val="a"/>
    <w:link w:val="10"/>
    <w:uiPriority w:val="99"/>
    <w:qFormat/>
    <w:locked/>
    <w:rsid w:val="006936E6"/>
    <w:pPr>
      <w:keepNext/>
      <w:numPr>
        <w:numId w:val="1"/>
      </w:numPr>
      <w:suppressAutoHyphens/>
      <w:spacing w:before="240" w:after="60" w:line="240" w:lineRule="auto"/>
      <w:outlineLvl w:val="0"/>
    </w:pPr>
    <w:rPr>
      <w:rFonts w:ascii="Arial" w:hAnsi="Arial"/>
      <w:b/>
      <w:kern w:val="1"/>
      <w:sz w:val="32"/>
      <w:szCs w:val="20"/>
      <w:lang w:val="uk-UA" w:eastAsia="ar-SA"/>
    </w:rPr>
  </w:style>
  <w:style w:type="paragraph" w:styleId="2">
    <w:name w:val="heading 2"/>
    <w:basedOn w:val="a"/>
    <w:next w:val="a"/>
    <w:link w:val="20"/>
    <w:uiPriority w:val="99"/>
    <w:qFormat/>
    <w:locked/>
    <w:rsid w:val="006936E6"/>
    <w:pPr>
      <w:keepNext/>
      <w:numPr>
        <w:ilvl w:val="1"/>
        <w:numId w:val="1"/>
      </w:numPr>
      <w:suppressAutoHyphens/>
      <w:spacing w:before="240" w:after="60" w:line="240" w:lineRule="auto"/>
      <w:outlineLvl w:val="1"/>
    </w:pPr>
    <w:rPr>
      <w:rFonts w:ascii="Arial" w:hAnsi="Arial"/>
      <w:b/>
      <w:i/>
      <w:sz w:val="28"/>
      <w:szCs w:val="20"/>
      <w:lang w:val="uk-UA" w:eastAsia="ar-SA"/>
    </w:rPr>
  </w:style>
  <w:style w:type="paragraph" w:styleId="3">
    <w:name w:val="heading 3"/>
    <w:basedOn w:val="a"/>
    <w:next w:val="a0"/>
    <w:link w:val="30"/>
    <w:uiPriority w:val="99"/>
    <w:qFormat/>
    <w:locked/>
    <w:rsid w:val="006936E6"/>
    <w:pPr>
      <w:numPr>
        <w:ilvl w:val="2"/>
        <w:numId w:val="1"/>
      </w:numPr>
      <w:suppressAutoHyphens/>
      <w:spacing w:before="280" w:after="280" w:line="240" w:lineRule="auto"/>
      <w:outlineLvl w:val="2"/>
    </w:pPr>
    <w:rPr>
      <w:rFonts w:ascii="Times New Roman" w:hAnsi="Times New Roman"/>
      <w:b/>
      <w:sz w:val="27"/>
      <w:szCs w:val="20"/>
      <w:lang w:val="uk-UA"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6936E6"/>
    <w:rPr>
      <w:rFonts w:ascii="Arial" w:hAnsi="Arial" w:cs="Times New Roman"/>
      <w:b/>
      <w:kern w:val="1"/>
      <w:sz w:val="32"/>
      <w:lang w:eastAsia="ar-SA" w:bidi="ar-SA"/>
    </w:rPr>
  </w:style>
  <w:style w:type="character" w:customStyle="1" w:styleId="20">
    <w:name w:val="Заголовок 2 Знак"/>
    <w:link w:val="2"/>
    <w:uiPriority w:val="99"/>
    <w:locked/>
    <w:rsid w:val="006936E6"/>
    <w:rPr>
      <w:rFonts w:ascii="Arial" w:hAnsi="Arial" w:cs="Times New Roman"/>
      <w:b/>
      <w:i/>
      <w:sz w:val="28"/>
      <w:lang w:eastAsia="ar-SA" w:bidi="ar-SA"/>
    </w:rPr>
  </w:style>
  <w:style w:type="character" w:customStyle="1" w:styleId="30">
    <w:name w:val="Заголовок 3 Знак"/>
    <w:link w:val="3"/>
    <w:uiPriority w:val="99"/>
    <w:locked/>
    <w:rsid w:val="006936E6"/>
    <w:rPr>
      <w:rFonts w:ascii="Times New Roman" w:hAnsi="Times New Roman" w:cs="Times New Roman"/>
      <w:b/>
      <w:sz w:val="27"/>
      <w:lang w:eastAsia="ar-SA" w:bidi="ar-SA"/>
    </w:rPr>
  </w:style>
  <w:style w:type="paragraph" w:styleId="a0">
    <w:name w:val="Body Text"/>
    <w:basedOn w:val="a"/>
    <w:link w:val="a4"/>
    <w:uiPriority w:val="99"/>
    <w:rsid w:val="00283294"/>
    <w:pPr>
      <w:spacing w:after="120" w:line="240" w:lineRule="auto"/>
    </w:pPr>
    <w:rPr>
      <w:rFonts w:ascii="Times New Roman" w:hAnsi="Times New Roman"/>
      <w:sz w:val="24"/>
      <w:szCs w:val="20"/>
      <w:lang w:val="uk-UA" w:eastAsia="uk-UA"/>
    </w:rPr>
  </w:style>
  <w:style w:type="character" w:customStyle="1" w:styleId="a4">
    <w:name w:val="Основний текст Знак"/>
    <w:link w:val="a0"/>
    <w:uiPriority w:val="99"/>
    <w:locked/>
    <w:rsid w:val="00283294"/>
    <w:rPr>
      <w:rFonts w:ascii="Times New Roman" w:hAnsi="Times New Roman" w:cs="Times New Roman"/>
      <w:sz w:val="24"/>
    </w:rPr>
  </w:style>
  <w:style w:type="character" w:styleId="a5">
    <w:name w:val="Hyperlink"/>
    <w:uiPriority w:val="99"/>
    <w:rsid w:val="00B44ECE"/>
    <w:rPr>
      <w:rFonts w:cs="Times New Roman"/>
      <w:color w:val="0563C1"/>
      <w:u w:val="single"/>
    </w:rPr>
  </w:style>
  <w:style w:type="paragraph" w:styleId="a6">
    <w:name w:val="footnote text"/>
    <w:basedOn w:val="a"/>
    <w:link w:val="a7"/>
    <w:uiPriority w:val="99"/>
    <w:rsid w:val="00B44ECE"/>
    <w:pPr>
      <w:spacing w:after="0" w:line="240" w:lineRule="auto"/>
    </w:pPr>
    <w:rPr>
      <w:rFonts w:ascii="Times New Roman" w:hAnsi="Times New Roman"/>
      <w:sz w:val="20"/>
      <w:szCs w:val="20"/>
      <w:lang w:val="uk-UA" w:eastAsia="uk-UA"/>
    </w:rPr>
  </w:style>
  <w:style w:type="character" w:customStyle="1" w:styleId="a7">
    <w:name w:val="Текст виноски Знак"/>
    <w:link w:val="a6"/>
    <w:uiPriority w:val="99"/>
    <w:semiHidden/>
    <w:locked/>
    <w:rsid w:val="00B44ECE"/>
    <w:rPr>
      <w:rFonts w:ascii="Times New Roman" w:hAnsi="Times New Roman" w:cs="Times New Roman"/>
      <w:sz w:val="20"/>
      <w:lang w:eastAsia="uk-UA"/>
    </w:rPr>
  </w:style>
  <w:style w:type="paragraph" w:styleId="a8">
    <w:name w:val="Body Text Indent"/>
    <w:basedOn w:val="a"/>
    <w:link w:val="a9"/>
    <w:uiPriority w:val="99"/>
    <w:rsid w:val="00B44ECE"/>
    <w:pPr>
      <w:spacing w:after="120"/>
      <w:ind w:left="283"/>
    </w:pPr>
    <w:rPr>
      <w:sz w:val="20"/>
      <w:szCs w:val="20"/>
      <w:lang w:eastAsia="uk-UA"/>
    </w:rPr>
  </w:style>
  <w:style w:type="character" w:customStyle="1" w:styleId="a9">
    <w:name w:val="Основний текст з відступом Знак"/>
    <w:link w:val="a8"/>
    <w:uiPriority w:val="99"/>
    <w:locked/>
    <w:rsid w:val="00B44ECE"/>
    <w:rPr>
      <w:rFonts w:ascii="Calibri" w:hAnsi="Calibri" w:cs="Times New Roman"/>
      <w:lang w:val="en-US"/>
    </w:rPr>
  </w:style>
  <w:style w:type="character" w:styleId="aa">
    <w:name w:val="footnote reference"/>
    <w:uiPriority w:val="99"/>
    <w:rsid w:val="00B44ECE"/>
    <w:rPr>
      <w:rFonts w:cs="Times New Roman"/>
      <w:vertAlign w:val="superscript"/>
    </w:rPr>
  </w:style>
  <w:style w:type="character" w:customStyle="1" w:styleId="uficommentbody">
    <w:name w:val="uficommentbody"/>
    <w:rsid w:val="00B44ECE"/>
  </w:style>
  <w:style w:type="character" w:customStyle="1" w:styleId="rvts0">
    <w:name w:val="rvts0"/>
    <w:uiPriority w:val="99"/>
    <w:rsid w:val="00B44ECE"/>
  </w:style>
  <w:style w:type="paragraph" w:customStyle="1" w:styleId="11">
    <w:name w:val="Без интервала1"/>
    <w:uiPriority w:val="99"/>
    <w:rsid w:val="006F7C9F"/>
    <w:rPr>
      <w:rFonts w:eastAsia="Times New Roman"/>
      <w:sz w:val="22"/>
      <w:szCs w:val="22"/>
    </w:rPr>
  </w:style>
  <w:style w:type="character" w:customStyle="1" w:styleId="ab">
    <w:name w:val="Символ сноски"/>
    <w:uiPriority w:val="99"/>
    <w:rsid w:val="0046435F"/>
    <w:rPr>
      <w:vertAlign w:val="superscript"/>
    </w:rPr>
  </w:style>
  <w:style w:type="table" w:styleId="ac">
    <w:name w:val="Table Grid"/>
    <w:basedOn w:val="a2"/>
    <w:uiPriority w:val="99"/>
    <w:locked/>
    <w:rsid w:val="0017041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с отступом 21"/>
    <w:basedOn w:val="a"/>
    <w:uiPriority w:val="99"/>
    <w:rsid w:val="002A405A"/>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paragraph" w:customStyle="1" w:styleId="Default">
    <w:name w:val="Default"/>
    <w:uiPriority w:val="99"/>
    <w:rsid w:val="00283294"/>
    <w:pPr>
      <w:autoSpaceDE w:val="0"/>
      <w:autoSpaceDN w:val="0"/>
      <w:adjustRightInd w:val="0"/>
    </w:pPr>
    <w:rPr>
      <w:rFonts w:ascii="Times New Roman" w:eastAsia="Times New Roman" w:hAnsi="Times New Roman"/>
      <w:color w:val="000000"/>
      <w:sz w:val="24"/>
      <w:szCs w:val="24"/>
      <w:lang w:val="ru-RU" w:eastAsia="ru-RU"/>
    </w:rPr>
  </w:style>
  <w:style w:type="character" w:customStyle="1" w:styleId="fontstyle01">
    <w:name w:val="fontstyle01"/>
    <w:rsid w:val="00283294"/>
    <w:rPr>
      <w:rFonts w:ascii="Times New Roman" w:hAnsi="Times New Roman"/>
      <w:color w:val="000000"/>
      <w:sz w:val="28"/>
    </w:rPr>
  </w:style>
  <w:style w:type="character" w:customStyle="1" w:styleId="WW8Num1z0">
    <w:name w:val="WW8Num1z0"/>
    <w:uiPriority w:val="99"/>
    <w:rsid w:val="006936E6"/>
    <w:rPr>
      <w:sz w:val="28"/>
    </w:rPr>
  </w:style>
  <w:style w:type="character" w:customStyle="1" w:styleId="WW8Num1z1">
    <w:name w:val="WW8Num1z1"/>
    <w:uiPriority w:val="99"/>
    <w:rsid w:val="006936E6"/>
  </w:style>
  <w:style w:type="character" w:customStyle="1" w:styleId="WW8Num1z2">
    <w:name w:val="WW8Num1z2"/>
    <w:uiPriority w:val="99"/>
    <w:rsid w:val="006936E6"/>
  </w:style>
  <w:style w:type="character" w:customStyle="1" w:styleId="WW8Num1z3">
    <w:name w:val="WW8Num1z3"/>
    <w:uiPriority w:val="99"/>
    <w:rsid w:val="006936E6"/>
  </w:style>
  <w:style w:type="character" w:customStyle="1" w:styleId="WW8Num1z4">
    <w:name w:val="WW8Num1z4"/>
    <w:uiPriority w:val="99"/>
    <w:rsid w:val="006936E6"/>
  </w:style>
  <w:style w:type="character" w:customStyle="1" w:styleId="WW8Num1z5">
    <w:name w:val="WW8Num1z5"/>
    <w:uiPriority w:val="99"/>
    <w:rsid w:val="006936E6"/>
  </w:style>
  <w:style w:type="character" w:customStyle="1" w:styleId="WW8Num1z6">
    <w:name w:val="WW8Num1z6"/>
    <w:uiPriority w:val="99"/>
    <w:rsid w:val="006936E6"/>
  </w:style>
  <w:style w:type="character" w:customStyle="1" w:styleId="WW8Num1z7">
    <w:name w:val="WW8Num1z7"/>
    <w:uiPriority w:val="99"/>
    <w:rsid w:val="006936E6"/>
  </w:style>
  <w:style w:type="character" w:customStyle="1" w:styleId="WW8Num1z8">
    <w:name w:val="WW8Num1z8"/>
    <w:uiPriority w:val="99"/>
    <w:rsid w:val="006936E6"/>
  </w:style>
  <w:style w:type="character" w:customStyle="1" w:styleId="WW8Num2z0">
    <w:name w:val="WW8Num2z0"/>
    <w:uiPriority w:val="99"/>
    <w:rsid w:val="006936E6"/>
    <w:rPr>
      <w:b/>
    </w:rPr>
  </w:style>
  <w:style w:type="character" w:customStyle="1" w:styleId="WW8Num3z0">
    <w:name w:val="WW8Num3z0"/>
    <w:uiPriority w:val="99"/>
    <w:rsid w:val="006936E6"/>
    <w:rPr>
      <w:rFonts w:ascii="Times New Roman" w:hAnsi="Times New Roman"/>
      <w:sz w:val="28"/>
      <w:shd w:val="clear" w:color="auto" w:fill="FFFFFF"/>
      <w:lang w:val="en-US"/>
    </w:rPr>
  </w:style>
  <w:style w:type="character" w:customStyle="1" w:styleId="WW8Num4z0">
    <w:name w:val="WW8Num4z0"/>
    <w:uiPriority w:val="99"/>
    <w:rsid w:val="006936E6"/>
    <w:rPr>
      <w:rFonts w:ascii="Times New Roman" w:hAnsi="Times New Roman"/>
      <w:sz w:val="28"/>
      <w:lang w:val="uk-UA"/>
    </w:rPr>
  </w:style>
  <w:style w:type="character" w:customStyle="1" w:styleId="WW8Num4z1">
    <w:name w:val="WW8Num4z1"/>
    <w:uiPriority w:val="99"/>
    <w:rsid w:val="006936E6"/>
    <w:rPr>
      <w:rFonts w:ascii="Courier New" w:hAnsi="Courier New"/>
    </w:rPr>
  </w:style>
  <w:style w:type="character" w:customStyle="1" w:styleId="WW8Num4z2">
    <w:name w:val="WW8Num4z2"/>
    <w:uiPriority w:val="99"/>
    <w:rsid w:val="006936E6"/>
    <w:rPr>
      <w:rFonts w:ascii="Wingdings" w:hAnsi="Wingdings"/>
    </w:rPr>
  </w:style>
  <w:style w:type="character" w:customStyle="1" w:styleId="WW8Num4z3">
    <w:name w:val="WW8Num4z3"/>
    <w:uiPriority w:val="99"/>
    <w:rsid w:val="006936E6"/>
    <w:rPr>
      <w:rFonts w:ascii="Symbol" w:hAnsi="Symbol"/>
    </w:rPr>
  </w:style>
  <w:style w:type="character" w:customStyle="1" w:styleId="WW8Num4z4">
    <w:name w:val="WW8Num4z4"/>
    <w:uiPriority w:val="99"/>
    <w:rsid w:val="006936E6"/>
  </w:style>
  <w:style w:type="character" w:customStyle="1" w:styleId="WW8Num4z5">
    <w:name w:val="WW8Num4z5"/>
    <w:uiPriority w:val="99"/>
    <w:rsid w:val="006936E6"/>
  </w:style>
  <w:style w:type="character" w:customStyle="1" w:styleId="WW8Num4z6">
    <w:name w:val="WW8Num4z6"/>
    <w:rsid w:val="006936E6"/>
  </w:style>
  <w:style w:type="character" w:customStyle="1" w:styleId="WW8Num4z7">
    <w:name w:val="WW8Num4z7"/>
    <w:uiPriority w:val="99"/>
    <w:rsid w:val="006936E6"/>
  </w:style>
  <w:style w:type="character" w:customStyle="1" w:styleId="WW8Num4z8">
    <w:name w:val="WW8Num4z8"/>
    <w:uiPriority w:val="99"/>
    <w:rsid w:val="006936E6"/>
  </w:style>
  <w:style w:type="character" w:customStyle="1" w:styleId="22">
    <w:name w:val="Основной шрифт абзаца2"/>
    <w:uiPriority w:val="99"/>
    <w:rsid w:val="006936E6"/>
  </w:style>
  <w:style w:type="character" w:customStyle="1" w:styleId="WW8Num2z1">
    <w:name w:val="WW8Num2z1"/>
    <w:uiPriority w:val="99"/>
    <w:rsid w:val="006936E6"/>
  </w:style>
  <w:style w:type="character" w:customStyle="1" w:styleId="WW8Num2z2">
    <w:name w:val="WW8Num2z2"/>
    <w:uiPriority w:val="99"/>
    <w:rsid w:val="006936E6"/>
  </w:style>
  <w:style w:type="character" w:customStyle="1" w:styleId="WW8Num2z3">
    <w:name w:val="WW8Num2z3"/>
    <w:uiPriority w:val="99"/>
    <w:rsid w:val="006936E6"/>
  </w:style>
  <w:style w:type="character" w:customStyle="1" w:styleId="WW8Num2z4">
    <w:name w:val="WW8Num2z4"/>
    <w:uiPriority w:val="99"/>
    <w:rsid w:val="006936E6"/>
  </w:style>
  <w:style w:type="character" w:customStyle="1" w:styleId="WW8Num2z5">
    <w:name w:val="WW8Num2z5"/>
    <w:uiPriority w:val="99"/>
    <w:rsid w:val="006936E6"/>
  </w:style>
  <w:style w:type="character" w:customStyle="1" w:styleId="WW8Num2z6">
    <w:name w:val="WW8Num2z6"/>
    <w:uiPriority w:val="99"/>
    <w:rsid w:val="006936E6"/>
  </w:style>
  <w:style w:type="character" w:customStyle="1" w:styleId="WW8Num2z7">
    <w:name w:val="WW8Num2z7"/>
    <w:uiPriority w:val="99"/>
    <w:rsid w:val="006936E6"/>
  </w:style>
  <w:style w:type="character" w:customStyle="1" w:styleId="WW8Num2z8">
    <w:name w:val="WW8Num2z8"/>
    <w:uiPriority w:val="99"/>
    <w:rsid w:val="006936E6"/>
  </w:style>
  <w:style w:type="character" w:customStyle="1" w:styleId="WW8Num3z1">
    <w:name w:val="WW8Num3z1"/>
    <w:uiPriority w:val="99"/>
    <w:rsid w:val="006936E6"/>
  </w:style>
  <w:style w:type="character" w:customStyle="1" w:styleId="WW8Num3z2">
    <w:name w:val="WW8Num3z2"/>
    <w:uiPriority w:val="99"/>
    <w:rsid w:val="006936E6"/>
  </w:style>
  <w:style w:type="character" w:customStyle="1" w:styleId="WW8Num3z3">
    <w:name w:val="WW8Num3z3"/>
    <w:uiPriority w:val="99"/>
    <w:rsid w:val="006936E6"/>
  </w:style>
  <w:style w:type="character" w:customStyle="1" w:styleId="WW8Num3z4">
    <w:name w:val="WW8Num3z4"/>
    <w:uiPriority w:val="99"/>
    <w:rsid w:val="006936E6"/>
  </w:style>
  <w:style w:type="character" w:customStyle="1" w:styleId="WW8Num3z5">
    <w:name w:val="WW8Num3z5"/>
    <w:uiPriority w:val="99"/>
    <w:rsid w:val="006936E6"/>
  </w:style>
  <w:style w:type="character" w:customStyle="1" w:styleId="WW8Num3z6">
    <w:name w:val="WW8Num3z6"/>
    <w:uiPriority w:val="99"/>
    <w:rsid w:val="006936E6"/>
  </w:style>
  <w:style w:type="character" w:customStyle="1" w:styleId="WW8Num3z7">
    <w:name w:val="WW8Num3z7"/>
    <w:uiPriority w:val="99"/>
    <w:rsid w:val="006936E6"/>
  </w:style>
  <w:style w:type="character" w:customStyle="1" w:styleId="WW8Num3z8">
    <w:name w:val="WW8Num3z8"/>
    <w:uiPriority w:val="99"/>
    <w:rsid w:val="006936E6"/>
  </w:style>
  <w:style w:type="character" w:customStyle="1" w:styleId="12">
    <w:name w:val="Основной шрифт абзаца1"/>
    <w:uiPriority w:val="99"/>
    <w:rsid w:val="006936E6"/>
  </w:style>
  <w:style w:type="character" w:customStyle="1" w:styleId="apple-converted-space">
    <w:name w:val="apple-converted-space"/>
    <w:rsid w:val="006936E6"/>
  </w:style>
  <w:style w:type="character" w:customStyle="1" w:styleId="23">
    <w:name w:val="Основной текст с отступом 2 Знак"/>
    <w:uiPriority w:val="99"/>
    <w:rsid w:val="006936E6"/>
    <w:rPr>
      <w:rFonts w:ascii="Arial" w:hAnsi="Arial"/>
      <w:lang w:val="ru-RU"/>
    </w:rPr>
  </w:style>
  <w:style w:type="character" w:styleId="ad">
    <w:name w:val="page number"/>
    <w:uiPriority w:val="99"/>
    <w:rsid w:val="006936E6"/>
    <w:rPr>
      <w:rFonts w:cs="Times New Roman"/>
    </w:rPr>
  </w:style>
  <w:style w:type="character" w:customStyle="1" w:styleId="ae">
    <w:name w:val="Текст выноски Знак"/>
    <w:uiPriority w:val="99"/>
    <w:rsid w:val="006936E6"/>
    <w:rPr>
      <w:rFonts w:ascii="Tahoma" w:hAnsi="Tahoma"/>
      <w:sz w:val="16"/>
    </w:rPr>
  </w:style>
  <w:style w:type="character" w:customStyle="1" w:styleId="af">
    <w:name w:val="Нижний колонтитул Знак"/>
    <w:rsid w:val="006936E6"/>
    <w:rPr>
      <w:sz w:val="24"/>
    </w:rPr>
  </w:style>
  <w:style w:type="character" w:customStyle="1" w:styleId="af0">
    <w:name w:val="Текст примечания Знак"/>
    <w:uiPriority w:val="99"/>
    <w:rsid w:val="006936E6"/>
    <w:rPr>
      <w:lang w:val="uk-UA"/>
    </w:rPr>
  </w:style>
  <w:style w:type="character" w:customStyle="1" w:styleId="13">
    <w:name w:val="Знак сноски1"/>
    <w:uiPriority w:val="99"/>
    <w:rsid w:val="006936E6"/>
    <w:rPr>
      <w:vertAlign w:val="superscript"/>
    </w:rPr>
  </w:style>
  <w:style w:type="character" w:customStyle="1" w:styleId="af1">
    <w:name w:val="Символы концевой сноски"/>
    <w:uiPriority w:val="99"/>
    <w:rsid w:val="006936E6"/>
    <w:rPr>
      <w:vertAlign w:val="superscript"/>
    </w:rPr>
  </w:style>
  <w:style w:type="character" w:customStyle="1" w:styleId="WW-">
    <w:name w:val="WW-Символы концевой сноски"/>
    <w:uiPriority w:val="99"/>
    <w:rsid w:val="006936E6"/>
  </w:style>
  <w:style w:type="character" w:styleId="af2">
    <w:name w:val="endnote reference"/>
    <w:uiPriority w:val="99"/>
    <w:rsid w:val="006936E6"/>
    <w:rPr>
      <w:rFonts w:cs="Times New Roman"/>
      <w:vertAlign w:val="superscript"/>
    </w:rPr>
  </w:style>
  <w:style w:type="character" w:customStyle="1" w:styleId="af3">
    <w:name w:val="Символ нумерации"/>
    <w:uiPriority w:val="99"/>
    <w:rsid w:val="006936E6"/>
  </w:style>
  <w:style w:type="paragraph" w:customStyle="1" w:styleId="af4">
    <w:name w:val="Стиль"/>
    <w:basedOn w:val="a"/>
    <w:next w:val="a0"/>
    <w:uiPriority w:val="99"/>
    <w:rsid w:val="006936E6"/>
    <w:pPr>
      <w:keepNext/>
      <w:suppressAutoHyphens/>
      <w:spacing w:before="240" w:after="120" w:line="240" w:lineRule="auto"/>
    </w:pPr>
    <w:rPr>
      <w:rFonts w:ascii="Arial" w:eastAsia="Droid Sans Fallback" w:hAnsi="Arial" w:cs="Linux Libertine O"/>
      <w:sz w:val="28"/>
      <w:szCs w:val="28"/>
      <w:lang w:val="uk-UA" w:eastAsia="ar-SA"/>
    </w:rPr>
  </w:style>
  <w:style w:type="paragraph" w:styleId="af5">
    <w:name w:val="List"/>
    <w:basedOn w:val="a0"/>
    <w:uiPriority w:val="99"/>
    <w:rsid w:val="006936E6"/>
    <w:pPr>
      <w:suppressAutoHyphens/>
    </w:pPr>
    <w:rPr>
      <w:rFonts w:cs="Linux Libertine O"/>
      <w:lang w:eastAsia="ar-SA"/>
    </w:rPr>
  </w:style>
  <w:style w:type="paragraph" w:customStyle="1" w:styleId="24">
    <w:name w:val="Название2"/>
    <w:basedOn w:val="a"/>
    <w:uiPriority w:val="99"/>
    <w:rsid w:val="006936E6"/>
    <w:pPr>
      <w:suppressLineNumbers/>
      <w:suppressAutoHyphens/>
      <w:spacing w:before="120" w:after="120" w:line="240" w:lineRule="auto"/>
    </w:pPr>
    <w:rPr>
      <w:rFonts w:ascii="Times New Roman" w:eastAsia="Times New Roman" w:hAnsi="Times New Roman" w:cs="Linux Libertine O"/>
      <w:i/>
      <w:iCs/>
      <w:sz w:val="24"/>
      <w:szCs w:val="24"/>
      <w:lang w:val="uk-UA" w:eastAsia="ar-SA"/>
    </w:rPr>
  </w:style>
  <w:style w:type="paragraph" w:customStyle="1" w:styleId="25">
    <w:name w:val="Указатель2"/>
    <w:basedOn w:val="a"/>
    <w:uiPriority w:val="99"/>
    <w:rsid w:val="006936E6"/>
    <w:pPr>
      <w:suppressLineNumbers/>
      <w:suppressAutoHyphens/>
      <w:spacing w:after="0" w:line="240" w:lineRule="auto"/>
    </w:pPr>
    <w:rPr>
      <w:rFonts w:ascii="Times New Roman" w:eastAsia="Times New Roman" w:hAnsi="Times New Roman" w:cs="Linux Libertine O"/>
      <w:sz w:val="24"/>
      <w:szCs w:val="24"/>
      <w:lang w:val="uk-UA" w:eastAsia="ar-SA"/>
    </w:rPr>
  </w:style>
  <w:style w:type="paragraph" w:customStyle="1" w:styleId="14">
    <w:name w:val="Название1"/>
    <w:basedOn w:val="a"/>
    <w:uiPriority w:val="99"/>
    <w:rsid w:val="006936E6"/>
    <w:pPr>
      <w:suppressLineNumbers/>
      <w:suppressAutoHyphens/>
      <w:spacing w:before="120" w:after="120" w:line="240" w:lineRule="auto"/>
    </w:pPr>
    <w:rPr>
      <w:rFonts w:ascii="Times New Roman" w:eastAsia="Times New Roman" w:hAnsi="Times New Roman" w:cs="Linux Libertine O"/>
      <w:i/>
      <w:iCs/>
      <w:sz w:val="24"/>
      <w:szCs w:val="24"/>
      <w:lang w:val="uk-UA" w:eastAsia="ar-SA"/>
    </w:rPr>
  </w:style>
  <w:style w:type="paragraph" w:customStyle="1" w:styleId="15">
    <w:name w:val="Указатель1"/>
    <w:basedOn w:val="a"/>
    <w:uiPriority w:val="99"/>
    <w:rsid w:val="006936E6"/>
    <w:pPr>
      <w:suppressLineNumbers/>
      <w:suppressAutoHyphens/>
      <w:spacing w:after="0" w:line="240" w:lineRule="auto"/>
    </w:pPr>
    <w:rPr>
      <w:rFonts w:ascii="Times New Roman" w:eastAsia="Times New Roman" w:hAnsi="Times New Roman" w:cs="Linux Libertine O"/>
      <w:sz w:val="24"/>
      <w:szCs w:val="24"/>
      <w:lang w:val="uk-UA" w:eastAsia="ar-SA"/>
    </w:rPr>
  </w:style>
  <w:style w:type="paragraph" w:styleId="af6">
    <w:name w:val="footer"/>
    <w:basedOn w:val="a"/>
    <w:link w:val="af7"/>
    <w:uiPriority w:val="99"/>
    <w:rsid w:val="006936E6"/>
    <w:pPr>
      <w:tabs>
        <w:tab w:val="center" w:pos="4677"/>
        <w:tab w:val="right" w:pos="9355"/>
      </w:tabs>
      <w:suppressAutoHyphens/>
      <w:spacing w:after="0" w:line="240" w:lineRule="auto"/>
    </w:pPr>
    <w:rPr>
      <w:rFonts w:ascii="Times New Roman" w:hAnsi="Times New Roman"/>
      <w:sz w:val="24"/>
      <w:szCs w:val="20"/>
      <w:lang w:val="uk-UA" w:eastAsia="ar-SA"/>
    </w:rPr>
  </w:style>
  <w:style w:type="character" w:customStyle="1" w:styleId="af7">
    <w:name w:val="Нижній колонтитул Знак"/>
    <w:link w:val="af6"/>
    <w:uiPriority w:val="99"/>
    <w:locked/>
    <w:rsid w:val="006936E6"/>
    <w:rPr>
      <w:rFonts w:ascii="Times New Roman" w:hAnsi="Times New Roman" w:cs="Times New Roman"/>
      <w:sz w:val="24"/>
      <w:lang w:eastAsia="ar-SA" w:bidi="ar-SA"/>
    </w:rPr>
  </w:style>
  <w:style w:type="paragraph" w:styleId="af8">
    <w:name w:val="header"/>
    <w:basedOn w:val="a"/>
    <w:link w:val="af9"/>
    <w:uiPriority w:val="99"/>
    <w:rsid w:val="006936E6"/>
    <w:pPr>
      <w:tabs>
        <w:tab w:val="center" w:pos="4677"/>
        <w:tab w:val="right" w:pos="9355"/>
      </w:tabs>
      <w:suppressAutoHyphens/>
      <w:spacing w:after="0" w:line="240" w:lineRule="auto"/>
    </w:pPr>
    <w:rPr>
      <w:rFonts w:ascii="Times New Roman" w:hAnsi="Times New Roman"/>
      <w:sz w:val="24"/>
      <w:szCs w:val="20"/>
      <w:lang w:val="uk-UA" w:eastAsia="ar-SA"/>
    </w:rPr>
  </w:style>
  <w:style w:type="character" w:customStyle="1" w:styleId="af9">
    <w:name w:val="Верхній колонтитул Знак"/>
    <w:link w:val="af8"/>
    <w:uiPriority w:val="99"/>
    <w:locked/>
    <w:rsid w:val="006936E6"/>
    <w:rPr>
      <w:rFonts w:ascii="Times New Roman" w:hAnsi="Times New Roman" w:cs="Times New Roman"/>
      <w:sz w:val="24"/>
      <w:lang w:eastAsia="ar-SA" w:bidi="ar-SA"/>
    </w:rPr>
  </w:style>
  <w:style w:type="paragraph" w:styleId="afa">
    <w:name w:val="Balloon Text"/>
    <w:basedOn w:val="a"/>
    <w:link w:val="afb"/>
    <w:uiPriority w:val="99"/>
    <w:rsid w:val="006936E6"/>
    <w:pPr>
      <w:suppressAutoHyphens/>
      <w:spacing w:after="0" w:line="240" w:lineRule="auto"/>
    </w:pPr>
    <w:rPr>
      <w:rFonts w:ascii="Tahoma" w:hAnsi="Tahoma"/>
      <w:sz w:val="16"/>
      <w:szCs w:val="20"/>
      <w:lang w:val="uk-UA" w:eastAsia="ar-SA"/>
    </w:rPr>
  </w:style>
  <w:style w:type="character" w:customStyle="1" w:styleId="afb">
    <w:name w:val="Текст у виносці Знак"/>
    <w:link w:val="afa"/>
    <w:uiPriority w:val="99"/>
    <w:locked/>
    <w:rsid w:val="006936E6"/>
    <w:rPr>
      <w:rFonts w:ascii="Tahoma" w:hAnsi="Tahoma" w:cs="Times New Roman"/>
      <w:sz w:val="16"/>
      <w:lang w:eastAsia="ar-SA" w:bidi="ar-SA"/>
    </w:rPr>
  </w:style>
  <w:style w:type="paragraph" w:styleId="afc">
    <w:name w:val="No Spacing"/>
    <w:uiPriority w:val="99"/>
    <w:qFormat/>
    <w:rsid w:val="006936E6"/>
    <w:pPr>
      <w:suppressAutoHyphens/>
    </w:pPr>
    <w:rPr>
      <w:rFonts w:eastAsia="Times New Roman" w:cs="Calibri"/>
      <w:sz w:val="22"/>
      <w:szCs w:val="22"/>
      <w:lang w:eastAsia="ar-SA"/>
    </w:rPr>
  </w:style>
  <w:style w:type="paragraph" w:customStyle="1" w:styleId="BodyTextIndent21">
    <w:name w:val="Body Text Indent 21"/>
    <w:basedOn w:val="a"/>
    <w:uiPriority w:val="99"/>
    <w:rsid w:val="006936E6"/>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paragraph" w:customStyle="1" w:styleId="Body1">
    <w:name w:val="Body 1"/>
    <w:uiPriority w:val="99"/>
    <w:rsid w:val="006936E6"/>
    <w:pPr>
      <w:suppressAutoHyphens/>
    </w:pPr>
    <w:rPr>
      <w:rFonts w:ascii="Times New Roman" w:eastAsia="Arial Unicode MS" w:hAnsi="Times New Roman"/>
      <w:color w:val="000000"/>
      <w:sz w:val="24"/>
      <w:lang w:val="cs-CZ" w:eastAsia="ar-SA"/>
    </w:rPr>
  </w:style>
  <w:style w:type="paragraph" w:customStyle="1" w:styleId="16">
    <w:name w:val="Текст примечания1"/>
    <w:basedOn w:val="a"/>
    <w:uiPriority w:val="99"/>
    <w:rsid w:val="006936E6"/>
    <w:pPr>
      <w:suppressAutoHyphens/>
      <w:spacing w:after="0" w:line="240" w:lineRule="auto"/>
    </w:pPr>
    <w:rPr>
      <w:rFonts w:ascii="Times New Roman" w:eastAsia="Times New Roman" w:hAnsi="Times New Roman"/>
      <w:sz w:val="20"/>
      <w:szCs w:val="20"/>
      <w:lang w:val="uk-UA" w:eastAsia="ar-SA"/>
    </w:rPr>
  </w:style>
  <w:style w:type="paragraph" w:customStyle="1" w:styleId="Spalvotassraas1parykinimas1">
    <w:name w:val="Spalvotas sąraas – 1 parykinimas1"/>
    <w:basedOn w:val="a"/>
    <w:uiPriority w:val="99"/>
    <w:rsid w:val="006936E6"/>
    <w:pPr>
      <w:suppressAutoHyphens/>
      <w:spacing w:after="0" w:line="240" w:lineRule="auto"/>
      <w:ind w:left="720"/>
    </w:pPr>
    <w:rPr>
      <w:rFonts w:ascii="Times New Roman" w:eastAsia="Times New Roman" w:hAnsi="Times New Roman"/>
      <w:sz w:val="24"/>
      <w:szCs w:val="24"/>
      <w:lang w:eastAsia="ar-SA"/>
    </w:rPr>
  </w:style>
  <w:style w:type="paragraph" w:styleId="afd">
    <w:name w:val="List Paragraph"/>
    <w:basedOn w:val="a"/>
    <w:uiPriority w:val="34"/>
    <w:qFormat/>
    <w:rsid w:val="006936E6"/>
    <w:pPr>
      <w:suppressAutoHyphens/>
      <w:spacing w:after="0" w:line="240" w:lineRule="auto"/>
      <w:ind w:left="720" w:firstLine="709"/>
      <w:jc w:val="right"/>
    </w:pPr>
    <w:rPr>
      <w:lang w:val="ru-RU" w:eastAsia="ar-SA"/>
    </w:rPr>
  </w:style>
  <w:style w:type="paragraph" w:customStyle="1" w:styleId="afe">
    <w:name w:val="Содержимое таблицы"/>
    <w:basedOn w:val="a"/>
    <w:uiPriority w:val="99"/>
    <w:rsid w:val="006936E6"/>
    <w:pPr>
      <w:suppressLineNumbers/>
      <w:suppressAutoHyphens/>
      <w:spacing w:after="0" w:line="240" w:lineRule="auto"/>
    </w:pPr>
    <w:rPr>
      <w:rFonts w:ascii="Times New Roman" w:eastAsia="Times New Roman" w:hAnsi="Times New Roman"/>
      <w:sz w:val="24"/>
      <w:szCs w:val="24"/>
      <w:lang w:val="uk-UA" w:eastAsia="ar-SA"/>
    </w:rPr>
  </w:style>
  <w:style w:type="paragraph" w:customStyle="1" w:styleId="aff">
    <w:name w:val="Заголовок таблицы"/>
    <w:basedOn w:val="afe"/>
    <w:uiPriority w:val="99"/>
    <w:rsid w:val="006936E6"/>
    <w:pPr>
      <w:jc w:val="center"/>
    </w:pPr>
    <w:rPr>
      <w:b/>
      <w:bCs/>
    </w:rPr>
  </w:style>
  <w:style w:type="paragraph" w:customStyle="1" w:styleId="aff0">
    <w:name w:val="Содержимое врезки"/>
    <w:basedOn w:val="a0"/>
    <w:uiPriority w:val="99"/>
    <w:rsid w:val="006936E6"/>
    <w:pPr>
      <w:suppressAutoHyphens/>
    </w:pPr>
    <w:rPr>
      <w:lang w:eastAsia="ar-SA"/>
    </w:rPr>
  </w:style>
  <w:style w:type="paragraph" w:customStyle="1" w:styleId="220">
    <w:name w:val="Основной текст с отступом 22"/>
    <w:basedOn w:val="a"/>
    <w:uiPriority w:val="99"/>
    <w:rsid w:val="006936E6"/>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character" w:styleId="aff1">
    <w:name w:val="FollowedHyperlink"/>
    <w:uiPriority w:val="99"/>
    <w:semiHidden/>
    <w:locked/>
    <w:rsid w:val="0083336F"/>
    <w:rPr>
      <w:rFonts w:cs="Times New Roman"/>
      <w:color w:val="800080"/>
      <w:u w:val="single"/>
    </w:rPr>
  </w:style>
  <w:style w:type="paragraph" w:customStyle="1" w:styleId="230">
    <w:name w:val="Основной текст с отступом 23"/>
    <w:basedOn w:val="a"/>
    <w:rsid w:val="006A40BE"/>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495137">
      <w:marLeft w:val="0"/>
      <w:marRight w:val="0"/>
      <w:marTop w:val="0"/>
      <w:marBottom w:val="0"/>
      <w:divBdr>
        <w:top w:val="none" w:sz="0" w:space="0" w:color="auto"/>
        <w:left w:val="none" w:sz="0" w:space="0" w:color="auto"/>
        <w:bottom w:val="none" w:sz="0" w:space="0" w:color="auto"/>
        <w:right w:val="none" w:sz="0" w:space="0" w:color="auto"/>
      </w:divBdr>
    </w:div>
    <w:div w:id="1800495138">
      <w:marLeft w:val="0"/>
      <w:marRight w:val="0"/>
      <w:marTop w:val="0"/>
      <w:marBottom w:val="0"/>
      <w:divBdr>
        <w:top w:val="none" w:sz="0" w:space="0" w:color="auto"/>
        <w:left w:val="none" w:sz="0" w:space="0" w:color="auto"/>
        <w:bottom w:val="none" w:sz="0" w:space="0" w:color="auto"/>
        <w:right w:val="none" w:sz="0" w:space="0" w:color="auto"/>
      </w:divBdr>
    </w:div>
    <w:div w:id="1800495139">
      <w:marLeft w:val="0"/>
      <w:marRight w:val="0"/>
      <w:marTop w:val="0"/>
      <w:marBottom w:val="0"/>
      <w:divBdr>
        <w:top w:val="none" w:sz="0" w:space="0" w:color="auto"/>
        <w:left w:val="none" w:sz="0" w:space="0" w:color="auto"/>
        <w:bottom w:val="none" w:sz="0" w:space="0" w:color="auto"/>
        <w:right w:val="none" w:sz="0" w:space="0" w:color="auto"/>
      </w:divBdr>
    </w:div>
    <w:div w:id="1800495140">
      <w:marLeft w:val="0"/>
      <w:marRight w:val="0"/>
      <w:marTop w:val="0"/>
      <w:marBottom w:val="0"/>
      <w:divBdr>
        <w:top w:val="none" w:sz="0" w:space="0" w:color="auto"/>
        <w:left w:val="none" w:sz="0" w:space="0" w:color="auto"/>
        <w:bottom w:val="none" w:sz="0" w:space="0" w:color="auto"/>
        <w:right w:val="none" w:sz="0" w:space="0" w:color="auto"/>
      </w:divBdr>
    </w:div>
    <w:div w:id="18004951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4.rada.gov.ua/laws/show/1556-18" TargetMode="External"/><Relationship Id="rId18" Type="http://schemas.openxmlformats.org/officeDocument/2006/relationships/hyperlink" Target="https://mon.gov.ua/storage/app/media/vyshcha/naukovo-metodychna_rada/2020-metod-rekomendacziyi.docx" TargetMode="External"/><Relationship Id="rId26" Type="http://schemas.openxmlformats.org/officeDocument/2006/relationships/hyperlink" Target="http://uis.unesco.org/sites/default/files/documents/international-standard-classification-of-education-fields-of-education-and-training-2013-detailed-field-descriptions-2015-en.pdf" TargetMode="External"/><Relationship Id="rId39" Type="http://schemas.openxmlformats.org/officeDocument/2006/relationships/footer" Target="footer1.xml"/><Relationship Id="rId21" Type="http://schemas.openxmlformats.org/officeDocument/2006/relationships/hyperlink" Target="http://uu.edu.ua/upload/universitet/normativni_documenti/Osnovni_oficiyni_doc_UU/Navch_metod_d-t/Polozh_pro_osvitni_programi.pdf" TargetMode="External"/><Relationship Id="rId34" Type="http://schemas.openxmlformats.org/officeDocument/2006/relationships/hyperlink" Target="http://erasmusplus.org.ua/korysna-informatsiia/korysni-materialy/category/3-materialy-natsionalnoi-komandy-ekspertiv-shchodo-zaprovadzhennia-instrumentiv-bolonskoho-protsesu.html?download=88:rozvytok-systemy-zabezpechennia-iakosti-vyshchoi-osvity-ukrainy&amp;start=80" TargetMode="External"/><Relationship Id="rId42" Type="http://schemas.openxmlformats.org/officeDocument/2006/relationships/footer" Target="foot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zakon5.rada.gov.ua/laws/show/1341-2011-&#1087;" TargetMode="External"/><Relationship Id="rId20" Type="http://schemas.openxmlformats.org/officeDocument/2006/relationships/hyperlink" Target="https://zakon.rada.gov.ua/laws/show/z0880-19" TargetMode="External"/><Relationship Id="rId29" Type="http://schemas.openxmlformats.org/officeDocument/2006/relationships/hyperlink" Target="https://ec.europa.eu/ploteus/content/descriptors-page"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o.uu.edu.ua/course/view.php?id=16852" TargetMode="External"/><Relationship Id="rId24" Type="http://schemas.openxmlformats.org/officeDocument/2006/relationships/hyperlink" Target="https://ihed.org.ua/wp-content/uploads/2018/10/04_2016_ESG_2015.pdf" TargetMode="External"/><Relationship Id="rId32" Type="http://schemas.openxmlformats.org/officeDocument/2006/relationships/hyperlink" Targe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zakon.rada.gov.ua/rada/show/va327609-10" TargetMode="External"/><Relationship Id="rId23" Type="http://schemas.openxmlformats.org/officeDocument/2006/relationships/hyperlink" Target="https://mon.gov.ua/ua/osvita/visha-osvita/naukovo-metodichna-rada-ministerstva-osviti-i-nauki-ukrayini/zatverdzheni-standarti-vishoyi-osviti" TargetMode="External"/><Relationship Id="rId28" Type="http://schemas.openxmlformats.org/officeDocument/2006/relationships/hyperlink" Target="http://uis.unesco.org/en/topic/international-standard-classification-education-isced" TargetMode="External"/><Relationship Id="rId36" Type="http://schemas.openxmlformats.org/officeDocument/2006/relationships/hyperlink" Target="https://uu.edu.ua/upload/Osvita/Organizaciya_navch_proc/Vibir_disciplin/Katalog_vibirkovih_disciplin_2021_22.xls" TargetMode="External"/><Relationship Id="rId10" Type="http://schemas.openxmlformats.org/officeDocument/2006/relationships/hyperlink" Target="https://uu.edu.ua/upload/Osvita/Organizaciya_navch_proc/Vibir_disciplin/Katalog_vibirkovih_disciplin_2021_22.xls" TargetMode="External"/><Relationship Id="rId19" Type="http://schemas.openxmlformats.org/officeDocument/2006/relationships/hyperlink" Target="https://naqa.gov.ua/" TargetMode="External"/><Relationship Id="rId31" Type="http://schemas.openxmlformats.org/officeDocument/2006/relationships/hyperlink" Target="http://www.unideusto.org/tuningeu/"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b.uu.edu.ua/NM_zabezpechennya_specialnostey_2021-22" TargetMode="External"/><Relationship Id="rId14" Type="http://schemas.openxmlformats.org/officeDocument/2006/relationships/hyperlink" Target="http://zakon5.rada.gov.ua/laws/show/2145-19" TargetMode="External"/><Relationship Id="rId22" Type="http://schemas.openxmlformats.org/officeDocument/2006/relationships/hyperlink" Target="https://uu.edu.ua/upload/Osvita/Navch_metod_d_t/Standarti/242_turizm_bak.pdf" TargetMode="External"/><Relationship Id="rId27" Type="http://schemas.openxmlformats.org/officeDocument/2006/relationships/hyperlink" Target="http://uis.unesco.org/sites/default/files/documents/isced-fields-of-education-and-training-2013-en.pdf" TargetMode="External"/><Relationship Id="rId30" Type="http://schemas.openxmlformats.org/officeDocument/2006/relationships/hyperlink" Target="http://www.ehea.info/Upload/document/ministerial_declarations/EHEAParis2018_Communique_AppendixIII_952778.pdf" TargetMode="External"/><Relationship Id="rId35" Type="http://schemas.openxmlformats.org/officeDocument/2006/relationships/hyperlink" Target="http://erasmusplus.org.ua/korysna-informatsiia/korysni-materialy/category/3-materialy-natsionalnoi-komandy-ekspertiv-shchodo-zaprovadzhennia-instrumentiv-bolonskoho-protsesu.html?download=84:rozroblennia-osvitnikh-prohram-metodychni-rekomendatsii&amp;start=80" TargetMode="External"/><Relationship Id="rId43" Type="http://schemas.openxmlformats.org/officeDocument/2006/relationships/fontTable" Target="fontTable.xml"/><Relationship Id="rId8" Type="http://schemas.openxmlformats.org/officeDocument/2006/relationships/hyperlink" Target="https://zakon.rada.gov.ua/laws/show/1556-18?find=1&amp;text=%D1%84%D0%B0%D1%85%D0%BE%D0%B2%D0%BE" TargetMode="External"/><Relationship Id="rId3" Type="http://schemas.openxmlformats.org/officeDocument/2006/relationships/settings" Target="settings.xml"/><Relationship Id="rId12" Type="http://schemas.openxmlformats.org/officeDocument/2006/relationships/hyperlink" Target="https://uu.edu.ua/upload/universitet/normativni_documenti/Osnovni_oficiyni_doc_UU/Upravlinnya_yakistyu/Quality_assurance.pdf" TargetMode="External"/><Relationship Id="rId17" Type="http://schemas.openxmlformats.org/officeDocument/2006/relationships/hyperlink" Target="http://zakon4.rada.gov.ua/laws/show/266-2015-&#1087;" TargetMode="External"/><Relationship Id="rId25" Type="http://schemas.openxmlformats.org/officeDocument/2006/relationships/hyperlink" Target="http://uis.unesco.org/sites/default/files/documents/international-standard-classification-of-education-isced-2011-en.pdf" TargetMode="External"/><Relationship Id="rId33" Type="http://schemas.openxmlformats.org/officeDocument/2006/relationships/hyperlink" Target="http://erasmusplus.org.ua/korysna-informatsiia/korysni-materialy/category/3-materialy-natsionalnoi-komandy-ekspertiv-shchodo-zaprovadzhennia-instrumentiv-bolonskoho-protsesu.html?download=82:bolonskyi-protses-nova-paradyhma-vyshchoi-osvity-yu-rashkevych&amp;start=80"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651</TotalTime>
  <Pages>23</Pages>
  <Words>29244</Words>
  <Characters>16670</Characters>
  <Application>Microsoft Office Word</Application>
  <DocSecurity>0</DocSecurity>
  <Lines>138</Lines>
  <Paragraphs>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ОСВІТИ І НАУКИ УКРАЇНИ</vt:lpstr>
      <vt:lpstr>МІНІСТЕРСТВО ОСВІТИ І НАУКИ УКРАЇНИ</vt:lpstr>
    </vt:vector>
  </TitlesOfParts>
  <Company>Hewlett-Packard</Company>
  <LinksUpToDate>false</LinksUpToDate>
  <CharactersWithSpaces>45823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222</dc:creator>
  <cp:lastModifiedBy>Баула Вікторія Миколаївна</cp:lastModifiedBy>
  <cp:revision>13</cp:revision>
  <cp:lastPrinted>2021-06-17T11:19:00Z</cp:lastPrinted>
  <dcterms:created xsi:type="dcterms:W3CDTF">2021-02-08T12:39:00Z</dcterms:created>
  <dcterms:modified xsi:type="dcterms:W3CDTF">2021-10-08T10:54:00Z</dcterms:modified>
</cp:coreProperties>
</file>